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6C" w:rsidRDefault="003F027E" w:rsidP="003F027E">
      <w:pPr>
        <w:spacing w:line="220" w:lineRule="atLeast"/>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6209665" cy="8774867"/>
            <wp:effectExtent l="19050" t="0" r="635" b="0"/>
            <wp:docPr id="1" name="Рисунок 1" descr="F:\морды программ\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рды программ\5.jpg"/>
                    <pic:cNvPicPr>
                      <a:picLocks noChangeAspect="1" noChangeArrowheads="1"/>
                    </pic:cNvPicPr>
                  </pic:nvPicPr>
                  <pic:blipFill>
                    <a:blip r:embed="rId8" cstate="print"/>
                    <a:srcRect/>
                    <a:stretch>
                      <a:fillRect/>
                    </a:stretch>
                  </pic:blipFill>
                  <pic:spPr bwMode="auto">
                    <a:xfrm>
                      <a:off x="0" y="0"/>
                      <a:ext cx="6209665" cy="8774867"/>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w:t>
      </w:r>
    </w:p>
    <w:p w:rsidR="00333ADA" w:rsidRDefault="00333ADA" w:rsidP="00E7286C">
      <w:pPr>
        <w:contextualSpacing/>
        <w:jc w:val="both"/>
        <w:rPr>
          <w:rFonts w:ascii="Times New Roman" w:hAnsi="Times New Roman" w:cs="Times New Roman"/>
          <w:color w:val="000000"/>
          <w:sz w:val="24"/>
          <w:szCs w:val="24"/>
        </w:rPr>
      </w:pPr>
    </w:p>
    <w:p w:rsidR="00715DCE" w:rsidRDefault="00715DCE" w:rsidP="00715DCE">
      <w:pPr>
        <w:autoSpaceDN w:val="0"/>
        <w:adjustRightInd w:val="0"/>
        <w:spacing w:line="360" w:lineRule="auto"/>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Содержание:</w:t>
      </w:r>
    </w:p>
    <w:p w:rsidR="00715DCE" w:rsidRPr="00AA1F96" w:rsidRDefault="00715DCE" w:rsidP="00AA1F96">
      <w:pPr>
        <w:autoSpaceDN w:val="0"/>
        <w:adjustRightInd w:val="0"/>
        <w:spacing w:line="276" w:lineRule="auto"/>
        <w:ind w:left="1429" w:hanging="360"/>
        <w:jc w:val="both"/>
        <w:rPr>
          <w:rFonts w:ascii="Times New Roman CYR" w:hAnsi="Times New Roman CYR" w:cs="Times New Roman CYR"/>
          <w:b/>
          <w:bCs/>
          <w:sz w:val="24"/>
          <w:szCs w:val="24"/>
        </w:rPr>
      </w:pPr>
      <w:r w:rsidRPr="00AA1F96">
        <w:rPr>
          <w:rFonts w:ascii="Times New Roman CYR" w:hAnsi="Times New Roman CYR" w:cs="Times New Roman CYR"/>
          <w:b/>
          <w:bCs/>
          <w:sz w:val="24"/>
          <w:szCs w:val="24"/>
        </w:rPr>
        <w:t>1.</w:t>
      </w:r>
      <w:r w:rsidRPr="00AA1F96">
        <w:rPr>
          <w:rFonts w:ascii="Times New Roman CYR" w:hAnsi="Times New Roman CYR" w:cs="Times New Roman CYR"/>
          <w:b/>
          <w:bCs/>
          <w:sz w:val="24"/>
          <w:szCs w:val="24"/>
        </w:rPr>
        <w:tab/>
        <w:t>Раздел 1. Целевой……………………………………………………</w:t>
      </w:r>
    </w:p>
    <w:p w:rsidR="00715DCE" w:rsidRPr="00AA1F96" w:rsidRDefault="00715DCE" w:rsidP="00AA1F96">
      <w:pPr>
        <w:numPr>
          <w:ilvl w:val="0"/>
          <w:numId w:val="26"/>
        </w:numPr>
        <w:suppressAutoHyphens w:val="0"/>
        <w:autoSpaceDN w:val="0"/>
        <w:adjustRightInd w:val="0"/>
        <w:spacing w:line="276" w:lineRule="auto"/>
        <w:ind w:left="1470" w:hanging="360"/>
        <w:jc w:val="both"/>
        <w:rPr>
          <w:rFonts w:ascii="Times New Roman CYR" w:hAnsi="Times New Roman CYR" w:cs="Times New Roman CYR"/>
          <w:sz w:val="24"/>
          <w:szCs w:val="24"/>
        </w:rPr>
      </w:pPr>
      <w:r w:rsidRPr="00AA1F96">
        <w:rPr>
          <w:rFonts w:ascii="Times New Roman CYR" w:hAnsi="Times New Roman CYR" w:cs="Times New Roman CYR"/>
          <w:sz w:val="24"/>
          <w:szCs w:val="24"/>
        </w:rPr>
        <w:t>Обязательная часть</w:t>
      </w:r>
    </w:p>
    <w:p w:rsidR="00715DCE" w:rsidRPr="00AA1F96" w:rsidRDefault="00715DCE" w:rsidP="00AA1F96">
      <w:pPr>
        <w:pStyle w:val="ac"/>
        <w:numPr>
          <w:ilvl w:val="1"/>
          <w:numId w:val="26"/>
        </w:numPr>
        <w:suppressAutoHyphens w:val="0"/>
        <w:autoSpaceDN w:val="0"/>
        <w:adjustRightInd w:val="0"/>
        <w:spacing w:line="276" w:lineRule="auto"/>
        <w:jc w:val="both"/>
        <w:rPr>
          <w:rFonts w:ascii="Times New Roman CYR" w:hAnsi="Times New Roman CYR" w:cs="Times New Roman CYR"/>
          <w:sz w:val="24"/>
          <w:szCs w:val="24"/>
        </w:rPr>
      </w:pPr>
      <w:r w:rsidRPr="00AA1F96">
        <w:rPr>
          <w:rFonts w:ascii="Times New Roman CYR" w:hAnsi="Times New Roman CYR" w:cs="Times New Roman CYR"/>
          <w:sz w:val="24"/>
          <w:szCs w:val="24"/>
        </w:rPr>
        <w:t>Пояснительная записка…………………………………………</w:t>
      </w:r>
      <w:r w:rsidR="001C4467">
        <w:rPr>
          <w:rFonts w:ascii="Times New Roman CYR" w:hAnsi="Times New Roman CYR" w:cs="Times New Roman CYR"/>
          <w:sz w:val="24"/>
          <w:szCs w:val="24"/>
        </w:rPr>
        <w:t>3</w:t>
      </w:r>
    </w:p>
    <w:p w:rsidR="00715DCE" w:rsidRPr="00AA1F96" w:rsidRDefault="00715DCE" w:rsidP="00AA1F96">
      <w:pPr>
        <w:autoSpaceDN w:val="0"/>
        <w:adjustRightInd w:val="0"/>
        <w:spacing w:line="276" w:lineRule="auto"/>
        <w:ind w:left="1110"/>
        <w:jc w:val="both"/>
        <w:rPr>
          <w:rFonts w:ascii="Times New Roman CYR" w:hAnsi="Times New Roman CYR" w:cs="Times New Roman CYR"/>
          <w:sz w:val="24"/>
          <w:szCs w:val="24"/>
        </w:rPr>
      </w:pPr>
      <w:r w:rsidRPr="00AA1F96">
        <w:rPr>
          <w:rFonts w:ascii="Times New Roman CYR" w:hAnsi="Times New Roman CYR" w:cs="Times New Roman CYR"/>
          <w:sz w:val="24"/>
          <w:szCs w:val="24"/>
        </w:rPr>
        <w:t>1.2.</w:t>
      </w:r>
      <w:r w:rsidR="00093871">
        <w:rPr>
          <w:rFonts w:ascii="Times New Roman CYR" w:hAnsi="Times New Roman CYR" w:cs="Times New Roman CYR"/>
          <w:sz w:val="24"/>
          <w:szCs w:val="24"/>
        </w:rPr>
        <w:t xml:space="preserve"> </w:t>
      </w:r>
      <w:r w:rsidRPr="00AA1F96">
        <w:rPr>
          <w:rFonts w:ascii="Times New Roman CYR" w:hAnsi="Times New Roman CYR" w:cs="Times New Roman CYR"/>
          <w:sz w:val="24"/>
          <w:szCs w:val="24"/>
        </w:rPr>
        <w:t>Ц</w:t>
      </w:r>
      <w:r w:rsidR="001C4467">
        <w:rPr>
          <w:rFonts w:ascii="Times New Roman CYR" w:hAnsi="Times New Roman CYR" w:cs="Times New Roman CYR"/>
          <w:sz w:val="24"/>
          <w:szCs w:val="24"/>
        </w:rPr>
        <w:t>ели и задачи……………………………………………… ..</w:t>
      </w:r>
      <w:r w:rsidRPr="00AA1F96">
        <w:rPr>
          <w:rFonts w:ascii="Times New Roman CYR" w:hAnsi="Times New Roman CYR" w:cs="Times New Roman CYR"/>
          <w:sz w:val="24"/>
          <w:szCs w:val="24"/>
        </w:rPr>
        <w:t>…...</w:t>
      </w:r>
      <w:r w:rsidR="001C4467">
        <w:rPr>
          <w:rFonts w:ascii="Times New Roman CYR" w:hAnsi="Times New Roman CYR" w:cs="Times New Roman CYR"/>
          <w:sz w:val="24"/>
          <w:szCs w:val="24"/>
        </w:rPr>
        <w:t>3</w:t>
      </w:r>
    </w:p>
    <w:p w:rsidR="00715DCE" w:rsidRPr="00AA1F96" w:rsidRDefault="00715DCE" w:rsidP="00AA1F96">
      <w:pPr>
        <w:autoSpaceDN w:val="0"/>
        <w:adjustRightInd w:val="0"/>
        <w:spacing w:line="276" w:lineRule="auto"/>
        <w:ind w:left="1110"/>
        <w:jc w:val="both"/>
        <w:rPr>
          <w:rFonts w:ascii="Times New Roman CYR" w:hAnsi="Times New Roman CYR" w:cs="Times New Roman CYR"/>
          <w:sz w:val="24"/>
          <w:szCs w:val="24"/>
        </w:rPr>
      </w:pPr>
      <w:r w:rsidRPr="00AA1F96">
        <w:rPr>
          <w:rFonts w:ascii="Times New Roman CYR" w:hAnsi="Times New Roman CYR" w:cs="Times New Roman CYR"/>
          <w:sz w:val="24"/>
          <w:szCs w:val="24"/>
        </w:rPr>
        <w:t>1.3. Возрастные и индивидуальные особенности детей группы…</w:t>
      </w:r>
      <w:r w:rsidR="001C4467">
        <w:rPr>
          <w:rFonts w:ascii="Times New Roman CYR" w:hAnsi="Times New Roman CYR" w:cs="Times New Roman CYR"/>
          <w:sz w:val="24"/>
          <w:szCs w:val="24"/>
        </w:rPr>
        <w:t xml:space="preserve">  5</w:t>
      </w:r>
    </w:p>
    <w:p w:rsidR="00715DCE" w:rsidRPr="00AA1F96" w:rsidRDefault="001C4467" w:rsidP="00AA1F96">
      <w:pPr>
        <w:autoSpaceDN w:val="0"/>
        <w:adjustRightInd w:val="0"/>
        <w:spacing w:line="276" w:lineRule="auto"/>
        <w:ind w:left="1110"/>
        <w:jc w:val="both"/>
        <w:rPr>
          <w:rFonts w:ascii="Times New Roman CYR" w:hAnsi="Times New Roman CYR" w:cs="Times New Roman CYR"/>
          <w:sz w:val="24"/>
          <w:szCs w:val="24"/>
        </w:rPr>
      </w:pPr>
      <w:r>
        <w:rPr>
          <w:rFonts w:ascii="Times New Roman CYR" w:hAnsi="Times New Roman CYR" w:cs="Times New Roman CYR"/>
          <w:sz w:val="24"/>
          <w:szCs w:val="24"/>
        </w:rPr>
        <w:t>1.4</w:t>
      </w:r>
      <w:r w:rsidR="00715DCE" w:rsidRPr="00AA1F96">
        <w:rPr>
          <w:rFonts w:ascii="Times New Roman CYR" w:hAnsi="Times New Roman CYR" w:cs="Times New Roman CYR"/>
          <w:sz w:val="24"/>
          <w:szCs w:val="24"/>
        </w:rPr>
        <w:t>. Планиру</w:t>
      </w:r>
      <w:r w:rsidR="00B12B94" w:rsidRPr="00AA1F96">
        <w:rPr>
          <w:rFonts w:ascii="Times New Roman CYR" w:hAnsi="Times New Roman CYR" w:cs="Times New Roman CYR"/>
          <w:sz w:val="24"/>
          <w:szCs w:val="24"/>
        </w:rPr>
        <w:t xml:space="preserve">емые результаты   </w:t>
      </w:r>
      <w:r w:rsidR="00B12B94" w:rsidRPr="00AA1F96">
        <w:rPr>
          <w:rFonts w:ascii="Times New Roman" w:hAnsi="Times New Roman" w:cs="Times New Roman"/>
          <w:sz w:val="24"/>
          <w:szCs w:val="24"/>
        </w:rPr>
        <w:t>освоения Программы</w:t>
      </w:r>
      <w:r w:rsidR="00B12B94" w:rsidRPr="00AA1F96">
        <w:rPr>
          <w:rFonts w:ascii="Times New Roman CYR" w:hAnsi="Times New Roman CYR" w:cs="Times New Roman CYR"/>
          <w:sz w:val="24"/>
          <w:szCs w:val="24"/>
        </w:rPr>
        <w:t>………………</w:t>
      </w:r>
      <w:r>
        <w:rPr>
          <w:rFonts w:ascii="Times New Roman CYR" w:hAnsi="Times New Roman CYR" w:cs="Times New Roman CYR"/>
          <w:sz w:val="24"/>
          <w:szCs w:val="24"/>
        </w:rPr>
        <w:t>13</w:t>
      </w:r>
    </w:p>
    <w:p w:rsidR="00715DCE" w:rsidRPr="001C4467" w:rsidRDefault="001C4467" w:rsidP="00AA1F96">
      <w:pPr>
        <w:autoSpaceDN w:val="0"/>
        <w:adjustRightInd w:val="0"/>
        <w:spacing w:line="276" w:lineRule="auto"/>
        <w:ind w:left="1110"/>
        <w:jc w:val="both"/>
        <w:rPr>
          <w:rFonts w:ascii="Times New Roman" w:hAnsi="Times New Roman" w:cs="Times New Roman"/>
          <w:sz w:val="24"/>
          <w:szCs w:val="24"/>
        </w:rPr>
      </w:pPr>
      <w:r>
        <w:rPr>
          <w:rFonts w:ascii="Times New Roman CYR" w:hAnsi="Times New Roman CYR" w:cs="Times New Roman CYR"/>
          <w:sz w:val="24"/>
          <w:szCs w:val="24"/>
        </w:rPr>
        <w:t>1.5</w:t>
      </w:r>
      <w:r w:rsidR="00715DCE" w:rsidRPr="00AA1F96">
        <w:rPr>
          <w:rFonts w:ascii="Times New Roman CYR" w:hAnsi="Times New Roman CYR" w:cs="Times New Roman CYR"/>
          <w:sz w:val="24"/>
          <w:szCs w:val="24"/>
        </w:rPr>
        <w:t>.</w:t>
      </w:r>
      <w:r w:rsidR="00715DCE" w:rsidRPr="00AA1F96">
        <w:rPr>
          <w:sz w:val="24"/>
          <w:szCs w:val="24"/>
        </w:rPr>
        <w:t xml:space="preserve"> </w:t>
      </w:r>
      <w:r w:rsidR="00715DCE" w:rsidRPr="001C4467">
        <w:rPr>
          <w:rFonts w:ascii="Times New Roman" w:hAnsi="Times New Roman" w:cs="Times New Roman"/>
          <w:sz w:val="24"/>
          <w:szCs w:val="24"/>
        </w:rPr>
        <w:t>Перечень оценочных материалов (педагогическая диагностика индивидуального развития детей)</w:t>
      </w:r>
      <w:r>
        <w:rPr>
          <w:rFonts w:ascii="Times New Roman" w:hAnsi="Times New Roman" w:cs="Times New Roman"/>
          <w:sz w:val="24"/>
          <w:szCs w:val="24"/>
        </w:rPr>
        <w:t>…………………………………..15</w:t>
      </w:r>
    </w:p>
    <w:p w:rsidR="00715DCE" w:rsidRDefault="00715DCE" w:rsidP="00AA1F96">
      <w:pPr>
        <w:autoSpaceDN w:val="0"/>
        <w:adjustRightInd w:val="0"/>
        <w:spacing w:line="276" w:lineRule="auto"/>
        <w:ind w:left="111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Раздел 2. Содержательный…………………………</w:t>
      </w:r>
    </w:p>
    <w:p w:rsidR="00715DCE" w:rsidRPr="00B12B94" w:rsidRDefault="00715DCE" w:rsidP="00AA1F96">
      <w:pPr>
        <w:autoSpaceDN w:val="0"/>
        <w:adjustRightInd w:val="0"/>
        <w:spacing w:line="276" w:lineRule="auto"/>
        <w:ind w:left="1110"/>
        <w:jc w:val="both"/>
        <w:rPr>
          <w:rFonts w:ascii="Times New Roman" w:hAnsi="Times New Roman" w:cs="Times New Roman"/>
          <w:b/>
          <w:bCs/>
          <w:sz w:val="24"/>
          <w:szCs w:val="24"/>
        </w:rPr>
      </w:pPr>
      <w:r w:rsidRPr="00715DCE">
        <w:rPr>
          <w:rFonts w:ascii="Times New Roman" w:hAnsi="Times New Roman" w:cs="Times New Roman"/>
          <w:b/>
          <w:bCs/>
          <w:sz w:val="24"/>
          <w:szCs w:val="24"/>
        </w:rPr>
        <w:t>2. Базовая часть</w:t>
      </w:r>
    </w:p>
    <w:p w:rsidR="00715DCE" w:rsidRPr="00715DCE" w:rsidRDefault="00B12B94" w:rsidP="00AA1F96">
      <w:pPr>
        <w:autoSpaceDN w:val="0"/>
        <w:adjustRightInd w:val="0"/>
        <w:spacing w:line="276" w:lineRule="auto"/>
        <w:ind w:left="1110"/>
        <w:jc w:val="both"/>
        <w:rPr>
          <w:rFonts w:ascii="Times New Roman" w:hAnsi="Times New Roman" w:cs="Times New Roman"/>
          <w:sz w:val="24"/>
          <w:szCs w:val="24"/>
        </w:rPr>
      </w:pPr>
      <w:r>
        <w:rPr>
          <w:rFonts w:ascii="Times New Roman" w:hAnsi="Times New Roman" w:cs="Times New Roman"/>
          <w:sz w:val="24"/>
          <w:szCs w:val="24"/>
        </w:rPr>
        <w:t>2.1</w:t>
      </w:r>
      <w:r w:rsidR="00715DCE" w:rsidRPr="00715DCE">
        <w:rPr>
          <w:rFonts w:ascii="Times New Roman" w:hAnsi="Times New Roman" w:cs="Times New Roman"/>
          <w:sz w:val="24"/>
          <w:szCs w:val="24"/>
        </w:rPr>
        <w:t>.</w:t>
      </w:r>
      <w:r w:rsidR="00715DCE" w:rsidRPr="00715DCE">
        <w:rPr>
          <w:rFonts w:ascii="Times New Roman" w:hAnsi="Times New Roman" w:cs="Times New Roman"/>
          <w:b/>
          <w:bCs/>
          <w:sz w:val="24"/>
          <w:szCs w:val="24"/>
        </w:rPr>
        <w:t xml:space="preserve"> Содержание работы по образовательным областям</w:t>
      </w:r>
      <w:r w:rsidR="00715DCE" w:rsidRPr="00715DCE">
        <w:rPr>
          <w:rFonts w:ascii="Times New Roman" w:hAnsi="Times New Roman" w:cs="Times New Roman"/>
          <w:sz w:val="24"/>
          <w:szCs w:val="24"/>
        </w:rPr>
        <w:t xml:space="preserve"> ………….</w:t>
      </w:r>
      <w:r w:rsidR="00FB68D2">
        <w:rPr>
          <w:rFonts w:ascii="Times New Roman" w:hAnsi="Times New Roman" w:cs="Times New Roman"/>
          <w:sz w:val="24"/>
          <w:szCs w:val="24"/>
        </w:rPr>
        <w:t>19</w:t>
      </w:r>
    </w:p>
    <w:p w:rsidR="00715DCE" w:rsidRPr="00715DCE" w:rsidRDefault="00715DCE" w:rsidP="00AA1F96">
      <w:pPr>
        <w:autoSpaceDN w:val="0"/>
        <w:adjustRightInd w:val="0"/>
        <w:spacing w:line="276" w:lineRule="auto"/>
        <w:ind w:left="1110"/>
        <w:jc w:val="both"/>
        <w:rPr>
          <w:rFonts w:ascii="Times New Roman" w:hAnsi="Times New Roman" w:cs="Times New Roman"/>
          <w:sz w:val="24"/>
          <w:szCs w:val="24"/>
        </w:rPr>
      </w:pPr>
      <w:r w:rsidRPr="00715DCE">
        <w:rPr>
          <w:rFonts w:ascii="Times New Roman" w:hAnsi="Times New Roman" w:cs="Times New Roman"/>
          <w:sz w:val="24"/>
          <w:szCs w:val="24"/>
        </w:rPr>
        <w:t>2.2.1. Соц</w:t>
      </w:r>
      <w:r w:rsidR="00FB68D2">
        <w:rPr>
          <w:rFonts w:ascii="Times New Roman" w:hAnsi="Times New Roman" w:cs="Times New Roman"/>
          <w:sz w:val="24"/>
          <w:szCs w:val="24"/>
        </w:rPr>
        <w:t>иально-коммуникативное развитие         ……………………20</w:t>
      </w:r>
    </w:p>
    <w:p w:rsidR="00715DCE" w:rsidRPr="00715DCE" w:rsidRDefault="00715DCE" w:rsidP="00AA1F96">
      <w:pPr>
        <w:autoSpaceDN w:val="0"/>
        <w:adjustRightInd w:val="0"/>
        <w:spacing w:line="276" w:lineRule="auto"/>
        <w:ind w:left="1110"/>
        <w:jc w:val="both"/>
        <w:rPr>
          <w:rFonts w:ascii="Times New Roman" w:hAnsi="Times New Roman" w:cs="Times New Roman"/>
          <w:sz w:val="24"/>
          <w:szCs w:val="24"/>
        </w:rPr>
      </w:pPr>
      <w:r w:rsidRPr="00715DCE">
        <w:rPr>
          <w:rFonts w:ascii="Times New Roman" w:hAnsi="Times New Roman" w:cs="Times New Roman"/>
          <w:sz w:val="24"/>
          <w:szCs w:val="24"/>
        </w:rPr>
        <w:t>2.2.2. Познавательное развитие</w:t>
      </w:r>
      <w:r w:rsidR="00FB68D2">
        <w:rPr>
          <w:rFonts w:ascii="Times New Roman" w:hAnsi="Times New Roman" w:cs="Times New Roman"/>
          <w:sz w:val="24"/>
          <w:szCs w:val="24"/>
        </w:rPr>
        <w:t>………………………………………….23.</w:t>
      </w:r>
    </w:p>
    <w:p w:rsidR="00715DCE" w:rsidRPr="00715DCE" w:rsidRDefault="00715DCE" w:rsidP="00AA1F96">
      <w:pPr>
        <w:autoSpaceDN w:val="0"/>
        <w:adjustRightInd w:val="0"/>
        <w:spacing w:line="276" w:lineRule="auto"/>
        <w:ind w:left="1110"/>
        <w:jc w:val="both"/>
        <w:rPr>
          <w:rFonts w:ascii="Times New Roman" w:hAnsi="Times New Roman" w:cs="Times New Roman"/>
          <w:sz w:val="24"/>
          <w:szCs w:val="24"/>
        </w:rPr>
      </w:pPr>
      <w:r w:rsidRPr="00715DCE">
        <w:rPr>
          <w:rFonts w:ascii="Times New Roman" w:hAnsi="Times New Roman" w:cs="Times New Roman"/>
          <w:sz w:val="24"/>
          <w:szCs w:val="24"/>
        </w:rPr>
        <w:t>2.2.3. Речевое развитие</w:t>
      </w:r>
      <w:r w:rsidRPr="00715DCE">
        <w:rPr>
          <w:rFonts w:ascii="Times New Roman" w:hAnsi="Times New Roman" w:cs="Times New Roman"/>
          <w:sz w:val="24"/>
          <w:szCs w:val="24"/>
        </w:rPr>
        <w:tab/>
      </w:r>
      <w:r w:rsidR="00FB68D2">
        <w:rPr>
          <w:rFonts w:ascii="Times New Roman" w:hAnsi="Times New Roman" w:cs="Times New Roman"/>
          <w:sz w:val="24"/>
          <w:szCs w:val="24"/>
        </w:rPr>
        <w:t xml:space="preserve">          …………………………………………...26</w:t>
      </w:r>
    </w:p>
    <w:p w:rsidR="00715DCE" w:rsidRPr="00715DCE" w:rsidRDefault="00715DCE" w:rsidP="00AA1F96">
      <w:pPr>
        <w:autoSpaceDN w:val="0"/>
        <w:adjustRightInd w:val="0"/>
        <w:spacing w:line="276" w:lineRule="auto"/>
        <w:ind w:left="1110"/>
        <w:jc w:val="both"/>
        <w:rPr>
          <w:rFonts w:ascii="Times New Roman" w:hAnsi="Times New Roman" w:cs="Times New Roman"/>
          <w:sz w:val="24"/>
          <w:szCs w:val="24"/>
        </w:rPr>
      </w:pPr>
      <w:r w:rsidRPr="00715DCE">
        <w:rPr>
          <w:rFonts w:ascii="Times New Roman" w:hAnsi="Times New Roman" w:cs="Times New Roman"/>
          <w:sz w:val="24"/>
          <w:szCs w:val="24"/>
        </w:rPr>
        <w:t>2.2.4. Художественно-эстетическое развитие</w:t>
      </w:r>
      <w:r w:rsidR="00FB68D2">
        <w:rPr>
          <w:rFonts w:ascii="Times New Roman" w:hAnsi="Times New Roman" w:cs="Times New Roman"/>
          <w:sz w:val="24"/>
          <w:szCs w:val="24"/>
        </w:rPr>
        <w:t>………………………….30</w:t>
      </w:r>
      <w:r w:rsidRPr="00715DCE">
        <w:rPr>
          <w:rFonts w:ascii="Times New Roman" w:hAnsi="Times New Roman" w:cs="Times New Roman"/>
          <w:sz w:val="24"/>
          <w:szCs w:val="24"/>
        </w:rPr>
        <w:tab/>
      </w:r>
      <w:r w:rsidRPr="00715DCE">
        <w:rPr>
          <w:rFonts w:ascii="Times New Roman" w:hAnsi="Times New Roman" w:cs="Times New Roman"/>
          <w:sz w:val="24"/>
          <w:szCs w:val="24"/>
        </w:rPr>
        <w:tab/>
      </w:r>
    </w:p>
    <w:p w:rsidR="00715DCE" w:rsidRDefault="00715DCE" w:rsidP="00AA1F96">
      <w:pPr>
        <w:autoSpaceDN w:val="0"/>
        <w:adjustRightInd w:val="0"/>
        <w:spacing w:line="276" w:lineRule="auto"/>
        <w:ind w:left="1110"/>
        <w:jc w:val="both"/>
        <w:rPr>
          <w:rFonts w:ascii="Times New Roman" w:hAnsi="Times New Roman" w:cs="Times New Roman"/>
          <w:sz w:val="24"/>
          <w:szCs w:val="24"/>
        </w:rPr>
      </w:pPr>
      <w:r w:rsidRPr="00715DCE">
        <w:rPr>
          <w:rFonts w:ascii="Times New Roman" w:hAnsi="Times New Roman" w:cs="Times New Roman"/>
          <w:sz w:val="24"/>
          <w:szCs w:val="24"/>
        </w:rPr>
        <w:t>2.2.5. Физическое развитие</w:t>
      </w:r>
      <w:r w:rsidRPr="00715DCE">
        <w:rPr>
          <w:rFonts w:ascii="Times New Roman" w:hAnsi="Times New Roman" w:cs="Times New Roman"/>
          <w:sz w:val="24"/>
          <w:szCs w:val="24"/>
        </w:rPr>
        <w:tab/>
      </w:r>
      <w:r w:rsidR="00FB68D2">
        <w:rPr>
          <w:rFonts w:ascii="Times New Roman" w:hAnsi="Times New Roman" w:cs="Times New Roman"/>
          <w:sz w:val="24"/>
          <w:szCs w:val="24"/>
        </w:rPr>
        <w:t xml:space="preserve">             …………………………………38</w:t>
      </w:r>
    </w:p>
    <w:p w:rsidR="00B12B94" w:rsidRDefault="00B12B94" w:rsidP="00AA1F96">
      <w:pPr>
        <w:autoSpaceDN w:val="0"/>
        <w:adjustRightInd w:val="0"/>
        <w:spacing w:line="276" w:lineRule="auto"/>
        <w:ind w:left="1110"/>
        <w:jc w:val="both"/>
        <w:rPr>
          <w:rFonts w:ascii="Times New Roman" w:hAnsi="Times New Roman" w:cs="Times New Roman"/>
          <w:color w:val="000000"/>
          <w:sz w:val="24"/>
          <w:szCs w:val="24"/>
        </w:rPr>
      </w:pPr>
      <w:r>
        <w:rPr>
          <w:rFonts w:ascii="Times New Roman" w:hAnsi="Times New Roman" w:cs="Times New Roman"/>
          <w:sz w:val="24"/>
          <w:szCs w:val="24"/>
        </w:rPr>
        <w:t>2.3.</w:t>
      </w:r>
      <w:r w:rsidRPr="00B12B94">
        <w:rPr>
          <w:rFonts w:ascii="Times New Roman" w:hAnsi="Times New Roman" w:cs="Times New Roman"/>
          <w:color w:val="000000"/>
          <w:sz w:val="18"/>
          <w:szCs w:val="18"/>
        </w:rPr>
        <w:t xml:space="preserve"> </w:t>
      </w:r>
      <w:r w:rsidR="007B0253">
        <w:rPr>
          <w:rFonts w:ascii="Times New Roman" w:hAnsi="Times New Roman" w:cs="Times New Roman"/>
          <w:color w:val="000000"/>
          <w:sz w:val="24"/>
          <w:szCs w:val="24"/>
        </w:rPr>
        <w:t xml:space="preserve">Способы и направления </w:t>
      </w:r>
      <w:r w:rsidRPr="00B12B94">
        <w:rPr>
          <w:rFonts w:ascii="Times New Roman" w:hAnsi="Times New Roman" w:cs="Times New Roman"/>
          <w:color w:val="000000"/>
          <w:sz w:val="24"/>
          <w:szCs w:val="24"/>
        </w:rPr>
        <w:t>поддержки детской инициативы в соответствии с ФОП</w:t>
      </w:r>
    </w:p>
    <w:p w:rsidR="00B12B94" w:rsidRDefault="00B12B94" w:rsidP="00AA1F96">
      <w:pPr>
        <w:autoSpaceDN w:val="0"/>
        <w:adjustRightInd w:val="0"/>
        <w:spacing w:line="276" w:lineRule="auto"/>
        <w:ind w:left="1110"/>
        <w:jc w:val="both"/>
        <w:rPr>
          <w:rFonts w:ascii="Times New Roman" w:hAnsi="Times New Roman" w:cs="Times New Roman"/>
          <w:color w:val="000000"/>
          <w:sz w:val="18"/>
          <w:szCs w:val="18"/>
        </w:rPr>
      </w:pPr>
      <w:r>
        <w:rPr>
          <w:rFonts w:ascii="Times New Roman" w:hAnsi="Times New Roman" w:cs="Times New Roman"/>
          <w:color w:val="000000"/>
          <w:sz w:val="24"/>
          <w:szCs w:val="24"/>
        </w:rPr>
        <w:t xml:space="preserve">2.4. </w:t>
      </w:r>
      <w:r w:rsidRPr="00B12B94">
        <w:rPr>
          <w:rFonts w:ascii="Times New Roman" w:hAnsi="Times New Roman" w:cs="Times New Roman"/>
          <w:color w:val="000000"/>
          <w:sz w:val="24"/>
          <w:szCs w:val="24"/>
        </w:rPr>
        <w:t>Особенности взаимодействия педагогического коллектива с семьями обучающихся в соответствии с ФГОС ДО, с ФОП ДО</w:t>
      </w:r>
      <w:r w:rsidR="00FB68D2">
        <w:rPr>
          <w:rFonts w:ascii="Times New Roman" w:hAnsi="Times New Roman" w:cs="Times New Roman"/>
          <w:color w:val="000000"/>
          <w:sz w:val="18"/>
          <w:szCs w:val="18"/>
        </w:rPr>
        <w:t>………………</w:t>
      </w:r>
      <w:r>
        <w:rPr>
          <w:rFonts w:ascii="Times New Roman" w:hAnsi="Times New Roman" w:cs="Times New Roman"/>
          <w:color w:val="000000"/>
          <w:sz w:val="18"/>
          <w:szCs w:val="18"/>
        </w:rPr>
        <w:t>………</w:t>
      </w:r>
      <w:r w:rsidR="00FB68D2" w:rsidRPr="00FB68D2">
        <w:rPr>
          <w:rFonts w:ascii="Times New Roman" w:hAnsi="Times New Roman" w:cs="Times New Roman"/>
          <w:color w:val="000000"/>
          <w:sz w:val="24"/>
          <w:szCs w:val="24"/>
        </w:rPr>
        <w:t>47</w:t>
      </w:r>
    </w:p>
    <w:p w:rsidR="00B12B94" w:rsidRPr="00AA1F96" w:rsidRDefault="00AA1F96" w:rsidP="00AA1F96">
      <w:pPr>
        <w:autoSpaceDN w:val="0"/>
        <w:adjustRightInd w:val="0"/>
        <w:spacing w:line="276" w:lineRule="auto"/>
        <w:ind w:left="1110"/>
        <w:jc w:val="both"/>
        <w:rPr>
          <w:rFonts w:ascii="Times New Roman" w:hAnsi="Times New Roman" w:cs="Times New Roman"/>
          <w:sz w:val="24"/>
          <w:szCs w:val="24"/>
        </w:rPr>
      </w:pPr>
      <w:r w:rsidRPr="00AA1F96">
        <w:rPr>
          <w:rFonts w:ascii="Times New Roman" w:hAnsi="Times New Roman" w:cs="Times New Roman"/>
          <w:color w:val="000000"/>
          <w:sz w:val="24"/>
          <w:szCs w:val="24"/>
        </w:rPr>
        <w:t>2.5.</w:t>
      </w:r>
      <w:r w:rsidRPr="00AA1F96">
        <w:rPr>
          <w:rFonts w:ascii="Times New Roman" w:hAnsi="Times New Roman" w:cs="Times New Roman"/>
          <w:color w:val="000000"/>
          <w:sz w:val="18"/>
          <w:szCs w:val="18"/>
        </w:rPr>
        <w:t xml:space="preserve"> </w:t>
      </w:r>
      <w:r w:rsidRPr="00AA1F96">
        <w:rPr>
          <w:rFonts w:ascii="Times New Roman" w:hAnsi="Times New Roman" w:cs="Times New Roman"/>
          <w:color w:val="000000"/>
          <w:sz w:val="24"/>
          <w:szCs w:val="24"/>
        </w:rPr>
        <w:t>Описание вариативных фо</w:t>
      </w:r>
      <w:r w:rsidR="007B0253">
        <w:rPr>
          <w:rFonts w:ascii="Times New Roman" w:hAnsi="Times New Roman" w:cs="Times New Roman"/>
          <w:color w:val="000000"/>
          <w:sz w:val="24"/>
          <w:szCs w:val="24"/>
        </w:rPr>
        <w:t xml:space="preserve">рм, способов, методов и средств </w:t>
      </w:r>
      <w:r w:rsidRPr="00AA1F96">
        <w:rPr>
          <w:rFonts w:ascii="Times New Roman" w:hAnsi="Times New Roman" w:cs="Times New Roman"/>
          <w:color w:val="000000"/>
          <w:sz w:val="24"/>
          <w:szCs w:val="24"/>
        </w:rPr>
        <w:t>реализации</w:t>
      </w:r>
      <w:r w:rsidR="007B0253">
        <w:rPr>
          <w:rFonts w:ascii="Times New Roman" w:hAnsi="Times New Roman" w:cs="Times New Roman"/>
          <w:color w:val="000000"/>
          <w:sz w:val="24"/>
          <w:szCs w:val="24"/>
        </w:rPr>
        <w:t>.</w:t>
      </w:r>
      <w:r w:rsidRPr="00AA1F96">
        <w:rPr>
          <w:rFonts w:ascii="Times New Roman" w:hAnsi="Times New Roman" w:cs="Times New Roman"/>
          <w:color w:val="000000"/>
          <w:sz w:val="24"/>
          <w:szCs w:val="24"/>
        </w:rPr>
        <w:t xml:space="preserve">  </w:t>
      </w:r>
      <w:r w:rsidR="007B0253">
        <w:rPr>
          <w:rFonts w:ascii="Times New Roman" w:hAnsi="Times New Roman" w:cs="Times New Roman"/>
          <w:color w:val="000000"/>
          <w:sz w:val="24"/>
          <w:szCs w:val="24"/>
        </w:rPr>
        <w:t xml:space="preserve">Программы с учетом </w:t>
      </w:r>
      <w:r w:rsidRPr="00AA1F96">
        <w:rPr>
          <w:rFonts w:ascii="Times New Roman" w:hAnsi="Times New Roman" w:cs="Times New Roman"/>
          <w:color w:val="000000"/>
          <w:sz w:val="24"/>
          <w:szCs w:val="24"/>
        </w:rPr>
        <w:t>возрастных и индивидуальных особенностей обучающихся; специфики их образовательных потребностей и интересов</w:t>
      </w:r>
      <w:r w:rsidR="00FB68D2">
        <w:rPr>
          <w:rFonts w:ascii="Times New Roman" w:hAnsi="Times New Roman" w:cs="Times New Roman"/>
          <w:color w:val="000000"/>
          <w:sz w:val="24"/>
          <w:szCs w:val="24"/>
        </w:rPr>
        <w:t>………….54</w:t>
      </w:r>
    </w:p>
    <w:p w:rsidR="00715DCE" w:rsidRPr="00715DCE" w:rsidRDefault="00715DCE" w:rsidP="00715DCE">
      <w:pPr>
        <w:rPr>
          <w:rFonts w:ascii="Times New Roman" w:hAnsi="Times New Roman" w:cs="Times New Roman"/>
          <w:sz w:val="24"/>
          <w:szCs w:val="24"/>
        </w:rPr>
      </w:pPr>
      <w:r w:rsidRPr="00715DCE">
        <w:rPr>
          <w:rFonts w:ascii="Times New Roman" w:hAnsi="Times New Roman" w:cs="Times New Roman"/>
          <w:b/>
          <w:bCs/>
          <w:sz w:val="24"/>
          <w:szCs w:val="24"/>
        </w:rPr>
        <w:t xml:space="preserve">             II. Часть, формируемая участниками</w:t>
      </w:r>
      <w:r w:rsidR="00B12B94">
        <w:rPr>
          <w:rFonts w:ascii="Times New Roman" w:hAnsi="Times New Roman" w:cs="Times New Roman"/>
          <w:b/>
          <w:bCs/>
          <w:sz w:val="24"/>
          <w:szCs w:val="24"/>
        </w:rPr>
        <w:t xml:space="preserve"> </w:t>
      </w:r>
      <w:r w:rsidRPr="00715DCE">
        <w:rPr>
          <w:rFonts w:ascii="Times New Roman" w:hAnsi="Times New Roman" w:cs="Times New Roman"/>
          <w:b/>
          <w:bCs/>
          <w:sz w:val="24"/>
          <w:szCs w:val="24"/>
        </w:rPr>
        <w:t>ОО</w:t>
      </w:r>
    </w:p>
    <w:tbl>
      <w:tblPr>
        <w:tblStyle w:val="TableGrid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
        <w:gridCol w:w="9330"/>
      </w:tblGrid>
      <w:tr w:rsidR="00715DCE" w:rsidRPr="00130E66" w:rsidTr="00AA1F96">
        <w:trPr>
          <w:trHeight w:hRule="exact" w:val="340"/>
          <w:jc w:val="center"/>
        </w:trPr>
        <w:tc>
          <w:tcPr>
            <w:tcW w:w="309" w:type="dxa"/>
            <w:tcMar>
              <w:left w:w="0" w:type="dxa"/>
              <w:right w:w="0" w:type="dxa"/>
            </w:tcMar>
            <w:vAlign w:val="center"/>
          </w:tcPr>
          <w:p w:rsidR="00715DCE" w:rsidRPr="00130E66" w:rsidRDefault="00715DCE" w:rsidP="00DA4318">
            <w:pPr>
              <w:rPr>
                <w:rFonts w:ascii="Times New Roman" w:hAnsi="Times New Roman" w:cs="Times New Roman"/>
                <w:sz w:val="24"/>
                <w:szCs w:val="24"/>
                <w:lang w:val="en-US"/>
              </w:rPr>
            </w:pPr>
            <w:r w:rsidRPr="00130E66">
              <w:rPr>
                <w:rFonts w:ascii="Times New Roman" w:hAnsi="Times New Roman" w:cs="Times New Roman"/>
                <w:b/>
                <w:sz w:val="24"/>
                <w:szCs w:val="24"/>
                <w:lang w:val="en-US"/>
              </w:rPr>
              <w:t>III</w:t>
            </w:r>
          </w:p>
        </w:tc>
        <w:tc>
          <w:tcPr>
            <w:tcW w:w="9330" w:type="dxa"/>
            <w:tcMar>
              <w:left w:w="0" w:type="dxa"/>
              <w:right w:w="0" w:type="dxa"/>
            </w:tcMar>
            <w:vAlign w:val="center"/>
          </w:tcPr>
          <w:p w:rsidR="00AA1F96" w:rsidRDefault="00AA1F96" w:rsidP="00DA4318">
            <w:pPr>
              <w:rPr>
                <w:rFonts w:ascii="Times New Roman" w:hAnsi="Times New Roman" w:cs="Times New Roman"/>
                <w:b/>
                <w:sz w:val="24"/>
                <w:szCs w:val="24"/>
              </w:rPr>
            </w:pPr>
            <w:r>
              <w:rPr>
                <w:rFonts w:ascii="Times New Roman" w:hAnsi="Times New Roman" w:cs="Times New Roman"/>
                <w:b/>
                <w:sz w:val="24"/>
                <w:szCs w:val="24"/>
              </w:rPr>
              <w:t>Организационный раздел.  Обязательная часть:</w:t>
            </w:r>
          </w:p>
          <w:p w:rsidR="00715DCE"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w:t>
            </w:r>
          </w:p>
          <w:p w:rsidR="00AA1F96" w:rsidRPr="00130E66" w:rsidRDefault="00AA1F96" w:rsidP="00DA4318">
            <w:pPr>
              <w:rPr>
                <w:rFonts w:ascii="Times New Roman" w:hAnsi="Times New Roman" w:cs="Times New Roman"/>
                <w:sz w:val="24"/>
                <w:szCs w:val="24"/>
              </w:rPr>
            </w:pPr>
          </w:p>
        </w:tc>
      </w:tr>
      <w:tr w:rsidR="00715DCE" w:rsidRPr="00130E66" w:rsidTr="00AA1F96">
        <w:trPr>
          <w:trHeight w:val="463"/>
          <w:jc w:val="center"/>
        </w:trPr>
        <w:tc>
          <w:tcPr>
            <w:tcW w:w="309" w:type="dxa"/>
            <w:tcMar>
              <w:left w:w="0" w:type="dxa"/>
              <w:right w:w="0" w:type="dxa"/>
            </w:tcMar>
          </w:tcPr>
          <w:p w:rsidR="00715DCE" w:rsidRPr="00130E66" w:rsidRDefault="00715DCE" w:rsidP="00DA4318">
            <w:pPr>
              <w:rPr>
                <w:rFonts w:ascii="Times New Roman" w:hAnsi="Times New Roman" w:cs="Times New Roman"/>
                <w:sz w:val="4"/>
                <w:szCs w:val="4"/>
              </w:rPr>
            </w:pPr>
          </w:p>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3.1</w:t>
            </w:r>
          </w:p>
        </w:tc>
        <w:tc>
          <w:tcPr>
            <w:tcW w:w="9330" w:type="dxa"/>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Материально-техническое обеспечение программы, обеспеченность материалами и средствами обучения и воспитания…</w:t>
            </w:r>
            <w:r w:rsidR="00FB68D2">
              <w:rPr>
                <w:rFonts w:ascii="Times New Roman" w:hAnsi="Times New Roman" w:cs="Times New Roman"/>
                <w:sz w:val="24"/>
                <w:szCs w:val="24"/>
              </w:rPr>
              <w:t>……………………………………………55</w:t>
            </w:r>
          </w:p>
        </w:tc>
      </w:tr>
      <w:tr w:rsidR="00715DCE" w:rsidRPr="00130E66" w:rsidTr="00AA1F96">
        <w:trPr>
          <w:trHeight w:val="855"/>
          <w:jc w:val="center"/>
        </w:trPr>
        <w:tc>
          <w:tcPr>
            <w:tcW w:w="309" w:type="dxa"/>
            <w:tcMar>
              <w:left w:w="0" w:type="dxa"/>
              <w:right w:w="0" w:type="dxa"/>
            </w:tcMar>
          </w:tcPr>
          <w:p w:rsidR="00715DCE" w:rsidRPr="00130E66" w:rsidRDefault="00715DCE" w:rsidP="00DA4318">
            <w:pPr>
              <w:rPr>
                <w:rFonts w:ascii="Times New Roman" w:hAnsi="Times New Roman" w:cs="Times New Roman"/>
                <w:sz w:val="2"/>
                <w:szCs w:val="2"/>
              </w:rPr>
            </w:pPr>
          </w:p>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3.2</w:t>
            </w:r>
          </w:p>
        </w:tc>
        <w:tc>
          <w:tcPr>
            <w:tcW w:w="9330" w:type="dxa"/>
            <w:tcMar>
              <w:left w:w="0" w:type="dxa"/>
              <w:right w:w="0" w:type="dxa"/>
            </w:tcMar>
            <w:vAlign w:val="center"/>
          </w:tcPr>
          <w:p w:rsidR="00715DCE" w:rsidRPr="00130E66" w:rsidRDefault="00B12B94" w:rsidP="00DA4318">
            <w:pPr>
              <w:rPr>
                <w:rFonts w:ascii="Times New Roman" w:hAnsi="Times New Roman" w:cs="Times New Roman"/>
                <w:sz w:val="24"/>
                <w:szCs w:val="24"/>
              </w:rPr>
            </w:pPr>
            <w:r>
              <w:rPr>
                <w:rFonts w:ascii="Times New Roman" w:hAnsi="Times New Roman" w:cs="Times New Roman"/>
                <w:sz w:val="24"/>
                <w:szCs w:val="24"/>
              </w:rPr>
              <w:t xml:space="preserve"> </w:t>
            </w:r>
            <w:r w:rsidR="00715DCE" w:rsidRPr="00130E66">
              <w:rPr>
                <w:rFonts w:ascii="Times New Roman" w:hAnsi="Times New Roman" w:cs="Times New Roman"/>
                <w:sz w:val="24"/>
                <w:szCs w:val="24"/>
              </w:rPr>
              <w:t xml:space="preserve">Распорядок (режим) дня, расписание непосредственной образовательной </w:t>
            </w:r>
          </w:p>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деятельности, комплексно-тематическое планирование работы с детьми, циклограмма образовательной деят</w:t>
            </w:r>
            <w:r w:rsidR="00FB68D2">
              <w:rPr>
                <w:rFonts w:ascii="Times New Roman" w:hAnsi="Times New Roman" w:cs="Times New Roman"/>
                <w:sz w:val="24"/>
                <w:szCs w:val="24"/>
              </w:rPr>
              <w:t>ельности……………………………………………………61</w:t>
            </w:r>
          </w:p>
        </w:tc>
      </w:tr>
      <w:tr w:rsidR="00715DCE" w:rsidRPr="00130E66" w:rsidTr="00AA1F96">
        <w:trPr>
          <w:trHeight w:hRule="exact" w:val="340"/>
          <w:jc w:val="center"/>
        </w:trPr>
        <w:tc>
          <w:tcPr>
            <w:tcW w:w="309" w:type="dxa"/>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3.3</w:t>
            </w:r>
          </w:p>
        </w:tc>
        <w:tc>
          <w:tcPr>
            <w:tcW w:w="9330" w:type="dxa"/>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Комплексно-тематическое планирова</w:t>
            </w:r>
            <w:r w:rsidR="00FB68D2">
              <w:rPr>
                <w:rFonts w:ascii="Times New Roman" w:hAnsi="Times New Roman" w:cs="Times New Roman"/>
                <w:sz w:val="24"/>
                <w:szCs w:val="24"/>
              </w:rPr>
              <w:t>ние работы с детьми……………………65</w:t>
            </w:r>
          </w:p>
        </w:tc>
      </w:tr>
      <w:tr w:rsidR="00715DCE" w:rsidRPr="00130E66" w:rsidTr="00AA1F96">
        <w:trPr>
          <w:trHeight w:hRule="exact" w:val="340"/>
          <w:jc w:val="center"/>
        </w:trPr>
        <w:tc>
          <w:tcPr>
            <w:tcW w:w="309" w:type="dxa"/>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3.4</w:t>
            </w:r>
          </w:p>
        </w:tc>
        <w:tc>
          <w:tcPr>
            <w:tcW w:w="9330" w:type="dxa"/>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Особенности традиционных событий, пр</w:t>
            </w:r>
            <w:r w:rsidR="00FB68D2">
              <w:rPr>
                <w:rFonts w:ascii="Times New Roman" w:hAnsi="Times New Roman" w:cs="Times New Roman"/>
                <w:sz w:val="24"/>
                <w:szCs w:val="24"/>
              </w:rPr>
              <w:t>аздников, мероприятий……………  66</w:t>
            </w:r>
          </w:p>
        </w:tc>
      </w:tr>
      <w:tr w:rsidR="00715DCE" w:rsidRPr="00130E66" w:rsidTr="00AA1F96">
        <w:trPr>
          <w:trHeight w:hRule="exact" w:val="641"/>
          <w:jc w:val="center"/>
        </w:trPr>
        <w:tc>
          <w:tcPr>
            <w:tcW w:w="309" w:type="dxa"/>
            <w:tcMar>
              <w:left w:w="0" w:type="dxa"/>
              <w:right w:w="0" w:type="dxa"/>
            </w:tcMar>
          </w:tcPr>
          <w:p w:rsidR="00715DCE" w:rsidRPr="00130E66" w:rsidRDefault="00715DCE" w:rsidP="00DA4318">
            <w:pPr>
              <w:rPr>
                <w:rFonts w:ascii="Times New Roman" w:hAnsi="Times New Roman" w:cs="Times New Roman"/>
                <w:sz w:val="4"/>
                <w:szCs w:val="4"/>
              </w:rPr>
            </w:pPr>
          </w:p>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3.5</w:t>
            </w:r>
          </w:p>
        </w:tc>
        <w:tc>
          <w:tcPr>
            <w:tcW w:w="9330" w:type="dxa"/>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sz w:val="24"/>
                <w:szCs w:val="24"/>
              </w:rPr>
              <w:t>Особенности организации развивающей предметно-пространственной среды по образовательным обл</w:t>
            </w:r>
            <w:r w:rsidR="00FB68D2">
              <w:rPr>
                <w:rFonts w:ascii="Times New Roman" w:hAnsi="Times New Roman" w:cs="Times New Roman"/>
                <w:sz w:val="24"/>
                <w:szCs w:val="24"/>
              </w:rPr>
              <w:t>астям………………………………………………………..71</w:t>
            </w:r>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b/>
                <w:sz w:val="24"/>
                <w:szCs w:val="24"/>
              </w:rPr>
              <w:t>Список литературы</w:t>
            </w:r>
            <w:r w:rsidR="00AA1F96">
              <w:rPr>
                <w:rFonts w:ascii="Times New Roman" w:hAnsi="Times New Roman" w:cs="Times New Roman"/>
                <w:sz w:val="24"/>
                <w:szCs w:val="24"/>
              </w:rPr>
              <w:t>…………………………………………………………………</w:t>
            </w:r>
            <w:r w:rsidR="00FB68D2">
              <w:rPr>
                <w:rFonts w:ascii="Times New Roman" w:hAnsi="Times New Roman" w:cs="Times New Roman"/>
                <w:sz w:val="24"/>
                <w:szCs w:val="24"/>
              </w:rPr>
              <w:t>75</w:t>
            </w:r>
            <w:bookmarkStart w:id="0" w:name="_GoBack"/>
            <w:bookmarkEnd w:id="0"/>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pPr>
              <w:rPr>
                <w:rFonts w:ascii="Times New Roman" w:hAnsi="Times New Roman" w:cs="Times New Roman"/>
                <w:b/>
                <w:sz w:val="24"/>
                <w:szCs w:val="24"/>
              </w:rPr>
            </w:pPr>
            <w:r w:rsidRPr="00130E66">
              <w:rPr>
                <w:rFonts w:ascii="Times New Roman" w:hAnsi="Times New Roman" w:cs="Times New Roman"/>
                <w:b/>
                <w:sz w:val="24"/>
                <w:szCs w:val="24"/>
              </w:rPr>
              <w:t>Приложения:</w:t>
            </w:r>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b/>
                <w:sz w:val="24"/>
                <w:szCs w:val="24"/>
              </w:rPr>
              <w:t>Приложение 1</w:t>
            </w:r>
            <w:r w:rsidRPr="00130E66">
              <w:rPr>
                <w:rFonts w:ascii="Times New Roman" w:hAnsi="Times New Roman" w:cs="Times New Roman"/>
                <w:sz w:val="24"/>
                <w:szCs w:val="24"/>
              </w:rPr>
              <w:t xml:space="preserve">  Перспективный план работы с родителями (2 </w:t>
            </w:r>
            <w:proofErr w:type="spellStart"/>
            <w:r w:rsidRPr="00130E66">
              <w:rPr>
                <w:rFonts w:ascii="Times New Roman" w:hAnsi="Times New Roman" w:cs="Times New Roman"/>
                <w:sz w:val="24"/>
                <w:szCs w:val="24"/>
              </w:rPr>
              <w:t>мл.гр</w:t>
            </w:r>
            <w:proofErr w:type="spellEnd"/>
            <w:r w:rsidRPr="00130E66">
              <w:rPr>
                <w:rFonts w:ascii="Times New Roman" w:hAnsi="Times New Roman" w:cs="Times New Roman"/>
                <w:sz w:val="24"/>
                <w:szCs w:val="24"/>
              </w:rPr>
              <w:t>.)</w:t>
            </w:r>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b/>
                <w:sz w:val="24"/>
                <w:szCs w:val="24"/>
              </w:rPr>
              <w:t>Приложение 2</w:t>
            </w:r>
            <w:r w:rsidRPr="00130E66">
              <w:rPr>
                <w:rFonts w:ascii="Times New Roman" w:hAnsi="Times New Roman" w:cs="Times New Roman"/>
                <w:sz w:val="24"/>
                <w:szCs w:val="24"/>
              </w:rPr>
              <w:t xml:space="preserve">  Паспорт группы</w:t>
            </w:r>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pPr>
              <w:rPr>
                <w:rFonts w:ascii="Times New Roman" w:hAnsi="Times New Roman" w:cs="Times New Roman"/>
                <w:sz w:val="24"/>
                <w:szCs w:val="24"/>
              </w:rPr>
            </w:pPr>
            <w:r w:rsidRPr="00130E66">
              <w:rPr>
                <w:rFonts w:ascii="Times New Roman" w:hAnsi="Times New Roman" w:cs="Times New Roman"/>
                <w:b/>
                <w:sz w:val="24"/>
                <w:szCs w:val="24"/>
              </w:rPr>
              <w:t>Приложение 3</w:t>
            </w:r>
            <w:r w:rsidRPr="00130E66">
              <w:rPr>
                <w:rFonts w:ascii="Times New Roman" w:hAnsi="Times New Roman" w:cs="Times New Roman"/>
                <w:sz w:val="24"/>
                <w:szCs w:val="24"/>
              </w:rPr>
              <w:t xml:space="preserve">  Расчёт времени на реализацию образовательной программы (2 </w:t>
            </w:r>
            <w:proofErr w:type="spellStart"/>
            <w:r w:rsidRPr="00130E66">
              <w:rPr>
                <w:rFonts w:ascii="Times New Roman" w:hAnsi="Times New Roman" w:cs="Times New Roman"/>
                <w:sz w:val="24"/>
                <w:szCs w:val="24"/>
              </w:rPr>
              <w:t>мл.гр</w:t>
            </w:r>
            <w:proofErr w:type="spellEnd"/>
            <w:r w:rsidRPr="00130E66">
              <w:rPr>
                <w:rFonts w:ascii="Times New Roman" w:hAnsi="Times New Roman" w:cs="Times New Roman"/>
                <w:sz w:val="24"/>
                <w:szCs w:val="24"/>
              </w:rPr>
              <w:t>.)</w:t>
            </w:r>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r w:rsidRPr="00130E66">
              <w:rPr>
                <w:rFonts w:ascii="Times New Roman" w:hAnsi="Times New Roman" w:cs="Times New Roman"/>
                <w:b/>
                <w:sz w:val="24"/>
                <w:szCs w:val="24"/>
              </w:rPr>
              <w:t>Приложение 4</w:t>
            </w:r>
            <w:r w:rsidR="007B0253">
              <w:rPr>
                <w:rFonts w:ascii="Times New Roman" w:hAnsi="Times New Roman" w:cs="Times New Roman"/>
                <w:sz w:val="24"/>
                <w:szCs w:val="24"/>
              </w:rPr>
              <w:t xml:space="preserve"> </w:t>
            </w:r>
            <w:r w:rsidRPr="00130E66">
              <w:rPr>
                <w:rFonts w:ascii="Times New Roman" w:hAnsi="Times New Roman" w:cs="Times New Roman"/>
                <w:sz w:val="24"/>
                <w:szCs w:val="24"/>
              </w:rPr>
              <w:t>Модель воспитательно-образовательного процесса (циклограмма)</w:t>
            </w:r>
          </w:p>
          <w:p w:rsidR="00715DCE" w:rsidRPr="00130E66" w:rsidRDefault="00715DCE" w:rsidP="00DA4318">
            <w:pPr>
              <w:rPr>
                <w:rFonts w:ascii="Times New Roman" w:hAnsi="Times New Roman" w:cs="Times New Roman"/>
                <w:sz w:val="24"/>
                <w:szCs w:val="24"/>
              </w:rPr>
            </w:pPr>
          </w:p>
        </w:tc>
      </w:tr>
      <w:tr w:rsidR="00715DCE" w:rsidRPr="00130E66" w:rsidTr="00AA1F96">
        <w:trPr>
          <w:trHeight w:hRule="exact" w:val="340"/>
          <w:jc w:val="center"/>
        </w:trPr>
        <w:tc>
          <w:tcPr>
            <w:tcW w:w="9639" w:type="dxa"/>
            <w:gridSpan w:val="2"/>
            <w:tcMar>
              <w:left w:w="0" w:type="dxa"/>
              <w:right w:w="0" w:type="dxa"/>
            </w:tcMar>
            <w:vAlign w:val="center"/>
          </w:tcPr>
          <w:p w:rsidR="00715DCE" w:rsidRPr="00130E66" w:rsidRDefault="00715DCE" w:rsidP="00DA4318">
            <w:r w:rsidRPr="00130E66">
              <w:rPr>
                <w:rFonts w:ascii="Times New Roman" w:hAnsi="Times New Roman" w:cs="Times New Roman"/>
                <w:b/>
                <w:sz w:val="24"/>
                <w:szCs w:val="24"/>
              </w:rPr>
              <w:t>Приложение 5</w:t>
            </w:r>
            <w:r w:rsidR="007B0253">
              <w:rPr>
                <w:rFonts w:ascii="Times New Roman" w:hAnsi="Times New Roman" w:cs="Times New Roman"/>
                <w:sz w:val="24"/>
                <w:szCs w:val="24"/>
              </w:rPr>
              <w:t xml:space="preserve"> </w:t>
            </w:r>
            <w:r w:rsidRPr="00130E66">
              <w:rPr>
                <w:rFonts w:ascii="Times New Roman" w:hAnsi="Times New Roman" w:cs="Times New Roman"/>
                <w:sz w:val="24"/>
                <w:szCs w:val="24"/>
              </w:rPr>
              <w:t xml:space="preserve">Комплексно-тематическое планирование работы с детьми (2 </w:t>
            </w:r>
            <w:proofErr w:type="spellStart"/>
            <w:r w:rsidRPr="00130E66">
              <w:rPr>
                <w:rFonts w:ascii="Times New Roman" w:hAnsi="Times New Roman" w:cs="Times New Roman"/>
                <w:sz w:val="24"/>
                <w:szCs w:val="24"/>
              </w:rPr>
              <w:t>мл.гр</w:t>
            </w:r>
            <w:proofErr w:type="spellEnd"/>
            <w:r w:rsidRPr="00130E66">
              <w:rPr>
                <w:rFonts w:ascii="Times New Roman" w:hAnsi="Times New Roman" w:cs="Times New Roman"/>
                <w:sz w:val="24"/>
                <w:szCs w:val="24"/>
              </w:rPr>
              <w:t>.)</w:t>
            </w:r>
          </w:p>
          <w:p w:rsidR="00715DCE" w:rsidRPr="00130E66" w:rsidRDefault="00715DCE" w:rsidP="00DA4318"/>
          <w:p w:rsidR="00715DCE" w:rsidRPr="00130E66" w:rsidRDefault="00715DCE" w:rsidP="00DA4318">
            <w:pPr>
              <w:rPr>
                <w:rFonts w:ascii="Times New Roman" w:hAnsi="Times New Roman" w:cs="Times New Roman"/>
                <w:sz w:val="24"/>
                <w:szCs w:val="24"/>
              </w:rPr>
            </w:pPr>
          </w:p>
        </w:tc>
      </w:tr>
    </w:tbl>
    <w:p w:rsidR="00715DCE" w:rsidRDefault="00715DCE" w:rsidP="00DF11D4">
      <w:pPr>
        <w:pStyle w:val="aa"/>
        <w:jc w:val="center"/>
        <w:rPr>
          <w:rFonts w:ascii="Times New Roman" w:hAnsi="Times New Roman" w:cs="Times New Roman"/>
          <w:b/>
          <w:sz w:val="24"/>
          <w:szCs w:val="24"/>
        </w:rPr>
      </w:pPr>
    </w:p>
    <w:p w:rsidR="007B0253" w:rsidRDefault="007B0253" w:rsidP="00DF11D4">
      <w:pPr>
        <w:pStyle w:val="aa"/>
        <w:jc w:val="center"/>
        <w:rPr>
          <w:rFonts w:ascii="Times New Roman" w:hAnsi="Times New Roman" w:cs="Times New Roman"/>
          <w:b/>
          <w:sz w:val="24"/>
          <w:szCs w:val="24"/>
        </w:rPr>
      </w:pPr>
    </w:p>
    <w:p w:rsidR="007B0253" w:rsidRDefault="007B0253" w:rsidP="00DF11D4">
      <w:pPr>
        <w:pStyle w:val="aa"/>
        <w:jc w:val="center"/>
        <w:rPr>
          <w:rFonts w:ascii="Times New Roman" w:hAnsi="Times New Roman" w:cs="Times New Roman"/>
          <w:b/>
          <w:sz w:val="24"/>
          <w:szCs w:val="24"/>
        </w:rPr>
      </w:pPr>
    </w:p>
    <w:p w:rsidR="007B0253" w:rsidRDefault="007B0253" w:rsidP="00DF11D4">
      <w:pPr>
        <w:pStyle w:val="aa"/>
        <w:jc w:val="center"/>
        <w:rPr>
          <w:rFonts w:ascii="Times New Roman" w:hAnsi="Times New Roman" w:cs="Times New Roman"/>
          <w:b/>
          <w:sz w:val="24"/>
          <w:szCs w:val="24"/>
        </w:rPr>
      </w:pPr>
    </w:p>
    <w:p w:rsidR="00DB1C3C" w:rsidRPr="00DF11D4" w:rsidRDefault="0000199D" w:rsidP="00DF11D4">
      <w:pPr>
        <w:pStyle w:val="aa"/>
        <w:jc w:val="center"/>
        <w:rPr>
          <w:rFonts w:ascii="Times New Roman" w:hAnsi="Times New Roman" w:cs="Times New Roman"/>
          <w:b/>
          <w:sz w:val="24"/>
          <w:szCs w:val="24"/>
        </w:rPr>
      </w:pPr>
      <w:r>
        <w:rPr>
          <w:rFonts w:ascii="Times New Roman" w:hAnsi="Times New Roman" w:cs="Times New Roman"/>
          <w:b/>
          <w:sz w:val="24"/>
          <w:szCs w:val="24"/>
        </w:rPr>
        <w:lastRenderedPageBreak/>
        <w:t>Ц</w:t>
      </w:r>
      <w:r w:rsidR="007B0253">
        <w:rPr>
          <w:rFonts w:ascii="Times New Roman" w:hAnsi="Times New Roman" w:cs="Times New Roman"/>
          <w:b/>
          <w:sz w:val="24"/>
          <w:szCs w:val="24"/>
        </w:rPr>
        <w:t xml:space="preserve">ЕЛЕВОЙ </w:t>
      </w:r>
      <w:r w:rsidR="00663844" w:rsidRPr="00DF11D4">
        <w:rPr>
          <w:rFonts w:ascii="Times New Roman" w:hAnsi="Times New Roman" w:cs="Times New Roman"/>
          <w:b/>
          <w:sz w:val="24"/>
          <w:szCs w:val="24"/>
        </w:rPr>
        <w:t>РАЗДЕЛ</w:t>
      </w:r>
    </w:p>
    <w:p w:rsidR="003324FD" w:rsidRPr="009F666E" w:rsidRDefault="003324FD" w:rsidP="003324FD">
      <w:pPr>
        <w:pStyle w:val="aa"/>
        <w:jc w:val="center"/>
        <w:rPr>
          <w:rFonts w:ascii="Times New Roman" w:hAnsi="Times New Roman" w:cs="Times New Roman"/>
          <w:b/>
          <w:sz w:val="24"/>
          <w:szCs w:val="24"/>
        </w:rPr>
      </w:pPr>
    </w:p>
    <w:p w:rsidR="001224B6" w:rsidRDefault="00EC7F47" w:rsidP="00EC7F47">
      <w:pPr>
        <w:pStyle w:val="aa"/>
        <w:jc w:val="center"/>
        <w:rPr>
          <w:rFonts w:ascii="Times New Roman" w:hAnsi="Times New Roman" w:cs="Times New Roman"/>
          <w:b/>
          <w:sz w:val="24"/>
          <w:szCs w:val="24"/>
        </w:rPr>
      </w:pPr>
      <w:r w:rsidRPr="00EC7F47">
        <w:rPr>
          <w:rFonts w:ascii="Times New Roman" w:hAnsi="Times New Roman" w:cs="Times New Roman"/>
          <w:b/>
          <w:sz w:val="24"/>
          <w:szCs w:val="24"/>
        </w:rPr>
        <w:t>1.</w:t>
      </w:r>
      <w:r>
        <w:rPr>
          <w:rFonts w:ascii="Times New Roman" w:hAnsi="Times New Roman" w:cs="Times New Roman"/>
          <w:b/>
          <w:sz w:val="24"/>
          <w:szCs w:val="24"/>
        </w:rPr>
        <w:t xml:space="preserve">1   </w:t>
      </w:r>
      <w:r w:rsidR="00663844" w:rsidRPr="009F666E">
        <w:rPr>
          <w:rFonts w:ascii="Times New Roman" w:hAnsi="Times New Roman" w:cs="Times New Roman"/>
          <w:b/>
          <w:sz w:val="24"/>
          <w:szCs w:val="24"/>
        </w:rPr>
        <w:t xml:space="preserve">Пояснительная записка </w:t>
      </w:r>
    </w:p>
    <w:p w:rsidR="00EC7F47" w:rsidRPr="00133FC0" w:rsidRDefault="00EC7F47" w:rsidP="00EC7F47">
      <w:pPr>
        <w:pStyle w:val="aa"/>
        <w:rPr>
          <w:rFonts w:ascii="Times New Roman" w:hAnsi="Times New Roman" w:cs="Times New Roman"/>
          <w:b/>
          <w:color w:val="FF0000"/>
          <w:sz w:val="24"/>
          <w:szCs w:val="24"/>
        </w:rPr>
      </w:pPr>
    </w:p>
    <w:p w:rsidR="001224B6" w:rsidRPr="009F666E" w:rsidRDefault="001224B6" w:rsidP="001224B6">
      <w:pPr>
        <w:pStyle w:val="aa"/>
        <w:rPr>
          <w:rFonts w:ascii="Times New Roman" w:hAnsi="Times New Roman" w:cs="Times New Roman"/>
          <w:sz w:val="24"/>
          <w:szCs w:val="24"/>
        </w:rPr>
      </w:pPr>
      <w:r w:rsidRPr="009F666E">
        <w:rPr>
          <w:rFonts w:ascii="Times New Roman" w:hAnsi="Times New Roman" w:cs="Times New Roman"/>
          <w:sz w:val="24"/>
          <w:szCs w:val="24"/>
        </w:rPr>
        <w:tab/>
      </w:r>
    </w:p>
    <w:p w:rsidR="00703E39" w:rsidRPr="00703E39" w:rsidRDefault="00E726F1" w:rsidP="00703E39">
      <w:pPr>
        <w:spacing w:line="285" w:lineRule="auto"/>
        <w:ind w:left="144" w:right="43" w:firstLine="765"/>
        <w:jc w:val="both"/>
        <w:rPr>
          <w:rFonts w:ascii="Times New Roman" w:hAnsi="Times New Roman" w:cs="Times New Roman"/>
          <w:sz w:val="24"/>
          <w:szCs w:val="24"/>
        </w:rPr>
      </w:pPr>
      <w:r w:rsidRPr="009F666E">
        <w:rPr>
          <w:rFonts w:ascii="Times New Roman" w:hAnsi="Times New Roman" w:cs="Times New Roman"/>
          <w:bCs/>
          <w:sz w:val="24"/>
          <w:szCs w:val="24"/>
        </w:rPr>
        <w:t xml:space="preserve">Рабочая программа </w:t>
      </w:r>
      <w:r w:rsidRPr="001F259A">
        <w:rPr>
          <w:rFonts w:ascii="Times New Roman" w:hAnsi="Times New Roman" w:cs="Times New Roman"/>
          <w:bCs/>
          <w:sz w:val="24"/>
          <w:szCs w:val="24"/>
        </w:rPr>
        <w:t xml:space="preserve">по развитию детей </w:t>
      </w:r>
      <w:r w:rsidR="009D7E74" w:rsidRPr="001F259A">
        <w:rPr>
          <w:rFonts w:ascii="Times New Roman" w:hAnsi="Times New Roman" w:cs="Times New Roman"/>
          <w:bCs/>
          <w:sz w:val="24"/>
          <w:szCs w:val="24"/>
          <w:lang w:val="en-US"/>
        </w:rPr>
        <w:t>II</w:t>
      </w:r>
      <w:r w:rsidR="00B23352">
        <w:rPr>
          <w:rFonts w:ascii="Times New Roman" w:hAnsi="Times New Roman" w:cs="Times New Roman"/>
          <w:bCs/>
          <w:sz w:val="24"/>
          <w:szCs w:val="24"/>
        </w:rPr>
        <w:t xml:space="preserve"> младшей группы </w:t>
      </w:r>
      <w:r w:rsidRPr="009F666E">
        <w:rPr>
          <w:rFonts w:ascii="Times New Roman" w:hAnsi="Times New Roman" w:cs="Times New Roman"/>
          <w:bCs/>
          <w:sz w:val="24"/>
          <w:szCs w:val="24"/>
        </w:rPr>
        <w:t xml:space="preserve">разработана </w:t>
      </w:r>
      <w:r w:rsidR="00133FC0">
        <w:rPr>
          <w:rFonts w:ascii="Times New Roman" w:hAnsi="Times New Roman" w:cs="Times New Roman"/>
          <w:bCs/>
          <w:sz w:val="24"/>
          <w:szCs w:val="24"/>
        </w:rPr>
        <w:t xml:space="preserve">на основе </w:t>
      </w:r>
      <w:r w:rsidR="00EB6AE7">
        <w:rPr>
          <w:rFonts w:ascii="Times New Roman" w:hAnsi="Times New Roman" w:cs="Times New Roman"/>
          <w:bCs/>
          <w:sz w:val="24"/>
          <w:szCs w:val="24"/>
        </w:rPr>
        <w:t>О</w:t>
      </w:r>
      <w:r w:rsidRPr="009F666E">
        <w:rPr>
          <w:rFonts w:ascii="Times New Roman" w:hAnsi="Times New Roman" w:cs="Times New Roman"/>
          <w:bCs/>
          <w:sz w:val="24"/>
          <w:szCs w:val="24"/>
        </w:rPr>
        <w:t>П</w:t>
      </w:r>
      <w:r w:rsidR="00A04654">
        <w:rPr>
          <w:rFonts w:ascii="Times New Roman" w:hAnsi="Times New Roman" w:cs="Times New Roman"/>
          <w:bCs/>
          <w:sz w:val="24"/>
          <w:szCs w:val="24"/>
        </w:rPr>
        <w:t xml:space="preserve"> МДОУ детского сада</w:t>
      </w:r>
      <w:r w:rsidR="007B0253">
        <w:rPr>
          <w:rFonts w:ascii="Times New Roman" w:hAnsi="Times New Roman" w:cs="Times New Roman"/>
          <w:bCs/>
          <w:sz w:val="24"/>
          <w:szCs w:val="24"/>
        </w:rPr>
        <w:t xml:space="preserve"> </w:t>
      </w:r>
      <w:r w:rsidR="00D97932">
        <w:rPr>
          <w:rFonts w:ascii="Times New Roman" w:hAnsi="Times New Roman" w:cs="Times New Roman"/>
          <w:bCs/>
          <w:sz w:val="24"/>
          <w:szCs w:val="24"/>
        </w:rPr>
        <w:t xml:space="preserve">комбинированного </w:t>
      </w:r>
      <w:r w:rsidR="0093042D" w:rsidRPr="009F666E">
        <w:rPr>
          <w:rFonts w:ascii="Times New Roman" w:hAnsi="Times New Roman" w:cs="Times New Roman"/>
          <w:bCs/>
          <w:sz w:val="24"/>
          <w:szCs w:val="24"/>
        </w:rPr>
        <w:t xml:space="preserve"> </w:t>
      </w:r>
      <w:proofErr w:type="spellStart"/>
      <w:r w:rsidR="0093042D" w:rsidRPr="009F666E">
        <w:rPr>
          <w:rFonts w:ascii="Times New Roman" w:hAnsi="Times New Roman" w:cs="Times New Roman"/>
          <w:bCs/>
          <w:sz w:val="24"/>
          <w:szCs w:val="24"/>
        </w:rPr>
        <w:t>вида</w:t>
      </w:r>
      <w:r w:rsidRPr="009F666E">
        <w:rPr>
          <w:rFonts w:ascii="Times New Roman" w:hAnsi="Times New Roman" w:cs="Times New Roman"/>
          <w:bCs/>
          <w:sz w:val="24"/>
          <w:szCs w:val="24"/>
        </w:rPr>
        <w:t>№</w:t>
      </w:r>
      <w:proofErr w:type="spellEnd"/>
      <w:r w:rsidRPr="009F666E">
        <w:rPr>
          <w:rFonts w:ascii="Times New Roman" w:hAnsi="Times New Roman" w:cs="Times New Roman"/>
          <w:bCs/>
          <w:sz w:val="24"/>
          <w:szCs w:val="24"/>
        </w:rPr>
        <w:t xml:space="preserve"> </w:t>
      </w:r>
      <w:r w:rsidR="00D97932">
        <w:rPr>
          <w:rFonts w:ascii="Times New Roman" w:hAnsi="Times New Roman" w:cs="Times New Roman"/>
          <w:bCs/>
          <w:sz w:val="24"/>
          <w:szCs w:val="24"/>
        </w:rPr>
        <w:t>131</w:t>
      </w:r>
      <w:r w:rsidRPr="009F666E">
        <w:rPr>
          <w:rFonts w:ascii="Times New Roman" w:hAnsi="Times New Roman" w:cs="Times New Roman"/>
          <w:bCs/>
          <w:sz w:val="24"/>
          <w:szCs w:val="24"/>
        </w:rPr>
        <w:t>», в соответствии</w:t>
      </w:r>
      <w:r w:rsidR="00703E39" w:rsidRPr="00703E39">
        <w:rPr>
          <w:rFonts w:ascii="Times New Roman CYR" w:hAnsi="Times New Roman CYR" w:cs="Times New Roman CYR"/>
          <w:highlight w:val="white"/>
        </w:rPr>
        <w:t xml:space="preserve"> </w:t>
      </w:r>
      <w:r w:rsidR="00703E39">
        <w:rPr>
          <w:rFonts w:ascii="Times New Roman CYR" w:hAnsi="Times New Roman CYR" w:cs="Times New Roman CYR"/>
          <w:highlight w:val="white"/>
        </w:rPr>
        <w:t xml:space="preserve">с </w:t>
      </w:r>
      <w:r w:rsidR="00703E39" w:rsidRPr="00703E39">
        <w:rPr>
          <w:rFonts w:ascii="Times New Roman" w:hAnsi="Times New Roman" w:cs="Times New Roman"/>
          <w:iCs/>
          <w:color w:val="000000" w:themeColor="text1"/>
          <w:sz w:val="24"/>
          <w:szCs w:val="24"/>
        </w:rPr>
        <w:t>Федеральной образовательной программы дошкольного образования,</w:t>
      </w:r>
      <w:r w:rsidR="00703E39" w:rsidRPr="00703E39">
        <w:rPr>
          <w:rFonts w:ascii="Times New Roman" w:hAnsi="Times New Roman" w:cs="Times New Roman"/>
          <w:sz w:val="24"/>
          <w:szCs w:val="24"/>
        </w:rPr>
        <w:t xml:space="preserve"> утверждённой   </w:t>
      </w:r>
      <w:r w:rsidR="00703E39" w:rsidRPr="00703E39">
        <w:rPr>
          <w:rFonts w:ascii="Times New Roman" w:hAnsi="Times New Roman" w:cs="Times New Roman"/>
          <w:spacing w:val="5"/>
          <w:sz w:val="24"/>
          <w:szCs w:val="24"/>
        </w:rPr>
        <w:t xml:space="preserve"> </w:t>
      </w:r>
      <w:r w:rsidR="00703E39" w:rsidRPr="00703E39">
        <w:rPr>
          <w:rFonts w:ascii="Times New Roman" w:hAnsi="Times New Roman" w:cs="Times New Roman"/>
          <w:sz w:val="24"/>
          <w:szCs w:val="24"/>
        </w:rPr>
        <w:t xml:space="preserve">приказом  </w:t>
      </w:r>
      <w:r w:rsidR="00703E39" w:rsidRPr="00703E39">
        <w:rPr>
          <w:rFonts w:ascii="Times New Roman" w:hAnsi="Times New Roman" w:cs="Times New Roman"/>
          <w:spacing w:val="49"/>
          <w:sz w:val="24"/>
          <w:szCs w:val="24"/>
        </w:rPr>
        <w:t xml:space="preserve"> </w:t>
      </w:r>
      <w:r w:rsidR="00703E39" w:rsidRPr="00703E39">
        <w:rPr>
          <w:rFonts w:ascii="Times New Roman" w:hAnsi="Times New Roman" w:cs="Times New Roman"/>
          <w:sz w:val="24"/>
          <w:szCs w:val="24"/>
        </w:rPr>
        <w:t xml:space="preserve">Министерства  </w:t>
      </w:r>
      <w:r w:rsidR="00703E39" w:rsidRPr="00703E39">
        <w:rPr>
          <w:rFonts w:ascii="Times New Roman" w:hAnsi="Times New Roman" w:cs="Times New Roman"/>
          <w:spacing w:val="68"/>
          <w:sz w:val="24"/>
          <w:szCs w:val="24"/>
        </w:rPr>
        <w:t xml:space="preserve"> </w:t>
      </w:r>
      <w:r w:rsidR="00703E39" w:rsidRPr="00703E39">
        <w:rPr>
          <w:rFonts w:ascii="Times New Roman" w:hAnsi="Times New Roman" w:cs="Times New Roman"/>
          <w:sz w:val="24"/>
          <w:szCs w:val="24"/>
        </w:rPr>
        <w:t xml:space="preserve">просвещения  </w:t>
      </w:r>
      <w:r w:rsidR="00703E39" w:rsidRPr="00703E39">
        <w:rPr>
          <w:rFonts w:ascii="Times New Roman" w:hAnsi="Times New Roman" w:cs="Times New Roman"/>
          <w:spacing w:val="33"/>
          <w:sz w:val="24"/>
          <w:szCs w:val="24"/>
        </w:rPr>
        <w:t xml:space="preserve"> </w:t>
      </w:r>
      <w:r w:rsidR="00703E39" w:rsidRPr="00703E39">
        <w:rPr>
          <w:rFonts w:ascii="Times New Roman" w:hAnsi="Times New Roman" w:cs="Times New Roman"/>
          <w:sz w:val="24"/>
          <w:szCs w:val="24"/>
        </w:rPr>
        <w:t xml:space="preserve">Российской  </w:t>
      </w:r>
      <w:r w:rsidR="00703E39" w:rsidRPr="00703E39">
        <w:rPr>
          <w:rFonts w:ascii="Times New Roman" w:hAnsi="Times New Roman" w:cs="Times New Roman"/>
          <w:spacing w:val="70"/>
          <w:sz w:val="24"/>
          <w:szCs w:val="24"/>
        </w:rPr>
        <w:t xml:space="preserve"> </w:t>
      </w:r>
      <w:r w:rsidR="00703E39" w:rsidRPr="00703E39">
        <w:rPr>
          <w:rFonts w:ascii="Times New Roman" w:hAnsi="Times New Roman" w:cs="Times New Roman"/>
          <w:sz w:val="24"/>
          <w:szCs w:val="24"/>
        </w:rPr>
        <w:t>Федерации от</w:t>
      </w:r>
      <w:r w:rsidR="00703E39" w:rsidRPr="00703E39">
        <w:rPr>
          <w:rFonts w:ascii="Times New Roman" w:hAnsi="Times New Roman" w:cs="Times New Roman"/>
          <w:spacing w:val="10"/>
          <w:sz w:val="24"/>
          <w:szCs w:val="24"/>
        </w:rPr>
        <w:t xml:space="preserve"> </w:t>
      </w:r>
      <w:r w:rsidR="00703E39" w:rsidRPr="00703E39">
        <w:rPr>
          <w:rFonts w:ascii="Times New Roman" w:hAnsi="Times New Roman" w:cs="Times New Roman"/>
          <w:sz w:val="24"/>
          <w:szCs w:val="24"/>
        </w:rPr>
        <w:t>30</w:t>
      </w:r>
      <w:r w:rsidR="00703E39" w:rsidRPr="00703E39">
        <w:rPr>
          <w:rFonts w:ascii="Times New Roman" w:hAnsi="Times New Roman" w:cs="Times New Roman"/>
          <w:spacing w:val="9"/>
          <w:sz w:val="24"/>
          <w:szCs w:val="24"/>
        </w:rPr>
        <w:t xml:space="preserve"> </w:t>
      </w:r>
      <w:r w:rsidR="00703E39" w:rsidRPr="00703E39">
        <w:rPr>
          <w:rFonts w:ascii="Times New Roman" w:hAnsi="Times New Roman" w:cs="Times New Roman"/>
          <w:sz w:val="24"/>
          <w:szCs w:val="24"/>
        </w:rPr>
        <w:t>сентября</w:t>
      </w:r>
      <w:r w:rsidR="00703E39" w:rsidRPr="00703E39">
        <w:rPr>
          <w:rFonts w:ascii="Times New Roman" w:hAnsi="Times New Roman" w:cs="Times New Roman"/>
          <w:spacing w:val="12"/>
          <w:sz w:val="24"/>
          <w:szCs w:val="24"/>
        </w:rPr>
        <w:t xml:space="preserve"> </w:t>
      </w:r>
      <w:r w:rsidR="00703E39" w:rsidRPr="00703E39">
        <w:rPr>
          <w:rFonts w:ascii="Times New Roman" w:hAnsi="Times New Roman" w:cs="Times New Roman"/>
          <w:sz w:val="24"/>
          <w:szCs w:val="24"/>
        </w:rPr>
        <w:t>2022</w:t>
      </w:r>
      <w:r w:rsidR="00703E39" w:rsidRPr="00703E39">
        <w:rPr>
          <w:rFonts w:ascii="Times New Roman" w:hAnsi="Times New Roman" w:cs="Times New Roman"/>
          <w:spacing w:val="13"/>
          <w:sz w:val="24"/>
          <w:szCs w:val="24"/>
        </w:rPr>
        <w:t xml:space="preserve"> </w:t>
      </w:r>
      <w:r w:rsidR="00703E39" w:rsidRPr="00703E39">
        <w:rPr>
          <w:rFonts w:ascii="Times New Roman" w:hAnsi="Times New Roman" w:cs="Times New Roman"/>
          <w:sz w:val="24"/>
          <w:szCs w:val="24"/>
        </w:rPr>
        <w:t>г.</w:t>
      </w:r>
      <w:r w:rsidR="00703E39" w:rsidRPr="00703E39">
        <w:rPr>
          <w:rFonts w:ascii="Times New Roman" w:hAnsi="Times New Roman" w:cs="Times New Roman"/>
          <w:spacing w:val="8"/>
          <w:sz w:val="24"/>
          <w:szCs w:val="24"/>
        </w:rPr>
        <w:t xml:space="preserve"> </w:t>
      </w:r>
      <w:r w:rsidR="00703E39" w:rsidRPr="00703E39">
        <w:rPr>
          <w:rFonts w:ascii="Times New Roman" w:hAnsi="Times New Roman" w:cs="Times New Roman"/>
          <w:w w:val="65"/>
          <w:sz w:val="24"/>
          <w:szCs w:val="24"/>
        </w:rPr>
        <w:t>NQ</w:t>
      </w:r>
      <w:r w:rsidR="00703E39" w:rsidRPr="00703E39">
        <w:rPr>
          <w:rFonts w:ascii="Times New Roman" w:hAnsi="Times New Roman" w:cs="Times New Roman"/>
          <w:spacing w:val="40"/>
          <w:w w:val="65"/>
          <w:sz w:val="24"/>
          <w:szCs w:val="24"/>
        </w:rPr>
        <w:t xml:space="preserve"> </w:t>
      </w:r>
      <w:r w:rsidR="00703E39" w:rsidRPr="00703E39">
        <w:rPr>
          <w:rFonts w:ascii="Times New Roman" w:hAnsi="Times New Roman" w:cs="Times New Roman"/>
          <w:sz w:val="24"/>
          <w:szCs w:val="24"/>
        </w:rPr>
        <w:t>874</w:t>
      </w:r>
      <w:r w:rsidR="00703E39" w:rsidRPr="00703E39">
        <w:rPr>
          <w:rFonts w:ascii="Times New Roman" w:hAnsi="Times New Roman" w:cs="Times New Roman"/>
          <w:spacing w:val="10"/>
          <w:sz w:val="24"/>
          <w:szCs w:val="24"/>
        </w:rPr>
        <w:t xml:space="preserve"> </w:t>
      </w:r>
      <w:r w:rsidR="00703E39" w:rsidRPr="00703E39">
        <w:rPr>
          <w:rFonts w:ascii="Times New Roman" w:hAnsi="Times New Roman" w:cs="Times New Roman"/>
          <w:sz w:val="24"/>
          <w:szCs w:val="24"/>
        </w:rPr>
        <w:t>(зарегистрирован</w:t>
      </w:r>
      <w:r w:rsidR="00703E39" w:rsidRPr="00703E39">
        <w:rPr>
          <w:rFonts w:ascii="Times New Roman" w:hAnsi="Times New Roman" w:cs="Times New Roman"/>
          <w:spacing w:val="26"/>
          <w:sz w:val="24"/>
          <w:szCs w:val="24"/>
        </w:rPr>
        <w:t xml:space="preserve"> </w:t>
      </w:r>
      <w:r w:rsidR="00703E39" w:rsidRPr="00703E39">
        <w:rPr>
          <w:rFonts w:ascii="Times New Roman" w:hAnsi="Times New Roman" w:cs="Times New Roman"/>
          <w:sz w:val="24"/>
          <w:szCs w:val="24"/>
        </w:rPr>
        <w:t>Министерством</w:t>
      </w:r>
      <w:r w:rsidR="00703E39" w:rsidRPr="00703E39">
        <w:rPr>
          <w:rFonts w:ascii="Times New Roman" w:hAnsi="Times New Roman" w:cs="Times New Roman"/>
          <w:spacing w:val="20"/>
          <w:sz w:val="24"/>
          <w:szCs w:val="24"/>
        </w:rPr>
        <w:t xml:space="preserve"> </w:t>
      </w:r>
      <w:r w:rsidR="00703E39" w:rsidRPr="00703E39">
        <w:rPr>
          <w:rFonts w:ascii="Times New Roman" w:hAnsi="Times New Roman" w:cs="Times New Roman"/>
          <w:sz w:val="24"/>
          <w:szCs w:val="24"/>
        </w:rPr>
        <w:t>юстиции</w:t>
      </w:r>
      <w:r w:rsidR="00703E39" w:rsidRPr="00703E39">
        <w:rPr>
          <w:rFonts w:ascii="Times New Roman" w:hAnsi="Times New Roman" w:cs="Times New Roman"/>
          <w:spacing w:val="10"/>
          <w:sz w:val="24"/>
          <w:szCs w:val="24"/>
        </w:rPr>
        <w:t xml:space="preserve"> </w:t>
      </w:r>
      <w:r w:rsidR="00703E39" w:rsidRPr="00703E39">
        <w:rPr>
          <w:rFonts w:ascii="Times New Roman" w:hAnsi="Times New Roman" w:cs="Times New Roman"/>
          <w:w w:val="101"/>
          <w:sz w:val="24"/>
          <w:szCs w:val="24"/>
        </w:rPr>
        <w:t>Российской</w:t>
      </w:r>
      <w:r w:rsidR="00703E39" w:rsidRPr="00703E39">
        <w:rPr>
          <w:rFonts w:ascii="Times New Roman" w:hAnsi="Times New Roman" w:cs="Times New Roman"/>
          <w:sz w:val="24"/>
          <w:szCs w:val="24"/>
        </w:rPr>
        <w:t xml:space="preserve"> </w:t>
      </w:r>
      <w:r w:rsidR="00703E39" w:rsidRPr="00703E39">
        <w:rPr>
          <w:rFonts w:ascii="Times New Roman" w:hAnsi="Times New Roman" w:cs="Times New Roman"/>
          <w:position w:val="-1"/>
          <w:sz w:val="24"/>
          <w:szCs w:val="24"/>
        </w:rPr>
        <w:t>Федерации</w:t>
      </w:r>
      <w:r w:rsidR="00703E39" w:rsidRPr="00703E39">
        <w:rPr>
          <w:rFonts w:ascii="Times New Roman" w:hAnsi="Times New Roman" w:cs="Times New Roman"/>
          <w:spacing w:val="17"/>
          <w:position w:val="-1"/>
          <w:sz w:val="24"/>
          <w:szCs w:val="24"/>
        </w:rPr>
        <w:t xml:space="preserve"> </w:t>
      </w:r>
      <w:r w:rsidR="00703E39" w:rsidRPr="00703E39">
        <w:rPr>
          <w:rFonts w:ascii="Times New Roman" w:hAnsi="Times New Roman" w:cs="Times New Roman"/>
          <w:position w:val="-1"/>
          <w:sz w:val="24"/>
          <w:szCs w:val="24"/>
        </w:rPr>
        <w:t>2</w:t>
      </w:r>
      <w:r w:rsidR="00703E39" w:rsidRPr="00703E39">
        <w:rPr>
          <w:rFonts w:ascii="Times New Roman" w:hAnsi="Times New Roman" w:cs="Times New Roman"/>
          <w:spacing w:val="6"/>
          <w:position w:val="-1"/>
          <w:sz w:val="24"/>
          <w:szCs w:val="24"/>
        </w:rPr>
        <w:t xml:space="preserve"> </w:t>
      </w:r>
      <w:r w:rsidR="00703E39" w:rsidRPr="00703E39">
        <w:rPr>
          <w:rFonts w:ascii="Times New Roman" w:hAnsi="Times New Roman" w:cs="Times New Roman"/>
          <w:position w:val="-1"/>
          <w:sz w:val="24"/>
          <w:szCs w:val="24"/>
        </w:rPr>
        <w:t>ноября</w:t>
      </w:r>
      <w:r w:rsidR="00703E39" w:rsidRPr="00703E39">
        <w:rPr>
          <w:rFonts w:ascii="Times New Roman" w:hAnsi="Times New Roman" w:cs="Times New Roman"/>
          <w:spacing w:val="1"/>
          <w:position w:val="-1"/>
          <w:sz w:val="24"/>
          <w:szCs w:val="24"/>
        </w:rPr>
        <w:t xml:space="preserve"> </w:t>
      </w:r>
      <w:r w:rsidR="00703E39" w:rsidRPr="00703E39">
        <w:rPr>
          <w:rFonts w:ascii="Times New Roman" w:hAnsi="Times New Roman" w:cs="Times New Roman"/>
          <w:position w:val="-1"/>
          <w:sz w:val="24"/>
          <w:szCs w:val="24"/>
        </w:rPr>
        <w:t>2022</w:t>
      </w:r>
      <w:r w:rsidR="00703E39" w:rsidRPr="00703E39">
        <w:rPr>
          <w:rFonts w:ascii="Times New Roman" w:hAnsi="Times New Roman" w:cs="Times New Roman"/>
          <w:spacing w:val="13"/>
          <w:position w:val="-1"/>
          <w:sz w:val="24"/>
          <w:szCs w:val="24"/>
        </w:rPr>
        <w:t xml:space="preserve"> </w:t>
      </w:r>
      <w:r w:rsidR="00703E39" w:rsidRPr="00703E39">
        <w:rPr>
          <w:rFonts w:ascii="Times New Roman" w:hAnsi="Times New Roman" w:cs="Times New Roman"/>
          <w:position w:val="-1"/>
          <w:sz w:val="24"/>
          <w:szCs w:val="24"/>
        </w:rPr>
        <w:t>г.,</w:t>
      </w:r>
      <w:r w:rsidR="00703E39" w:rsidRPr="00703E39">
        <w:rPr>
          <w:rFonts w:ascii="Times New Roman" w:hAnsi="Times New Roman" w:cs="Times New Roman"/>
          <w:spacing w:val="-2"/>
          <w:position w:val="-1"/>
          <w:sz w:val="24"/>
          <w:szCs w:val="24"/>
        </w:rPr>
        <w:t xml:space="preserve"> </w:t>
      </w:r>
      <w:r w:rsidR="00703E39" w:rsidRPr="00703E39">
        <w:rPr>
          <w:rFonts w:ascii="Times New Roman" w:hAnsi="Times New Roman" w:cs="Times New Roman"/>
          <w:position w:val="-1"/>
          <w:sz w:val="24"/>
          <w:szCs w:val="24"/>
        </w:rPr>
        <w:t>регистрационный</w:t>
      </w:r>
      <w:r w:rsidR="00703E39" w:rsidRPr="00703E39">
        <w:rPr>
          <w:rFonts w:ascii="Times New Roman" w:hAnsi="Times New Roman" w:cs="Times New Roman"/>
          <w:spacing w:val="29"/>
          <w:position w:val="-1"/>
          <w:sz w:val="24"/>
          <w:szCs w:val="24"/>
        </w:rPr>
        <w:t xml:space="preserve"> </w:t>
      </w:r>
      <w:r w:rsidR="00703E39" w:rsidRPr="00703E39">
        <w:rPr>
          <w:rFonts w:ascii="Times New Roman" w:hAnsi="Times New Roman" w:cs="Times New Roman"/>
          <w:w w:val="65"/>
          <w:position w:val="-1"/>
          <w:sz w:val="24"/>
          <w:szCs w:val="24"/>
        </w:rPr>
        <w:t>NQ</w:t>
      </w:r>
      <w:r w:rsidR="00703E39" w:rsidRPr="00703E39">
        <w:rPr>
          <w:rFonts w:ascii="Times New Roman" w:hAnsi="Times New Roman" w:cs="Times New Roman"/>
          <w:spacing w:val="32"/>
          <w:w w:val="65"/>
          <w:position w:val="-1"/>
          <w:sz w:val="24"/>
          <w:szCs w:val="24"/>
        </w:rPr>
        <w:t xml:space="preserve"> </w:t>
      </w:r>
      <w:r w:rsidR="00703E39" w:rsidRPr="00703E39">
        <w:rPr>
          <w:rFonts w:ascii="Times New Roman" w:hAnsi="Times New Roman" w:cs="Times New Roman"/>
          <w:w w:val="102"/>
          <w:position w:val="-1"/>
          <w:sz w:val="24"/>
          <w:szCs w:val="24"/>
        </w:rPr>
        <w:t>70809),</w:t>
      </w:r>
      <w:r w:rsidR="00703E39" w:rsidRPr="00703E39">
        <w:rPr>
          <w:rFonts w:ascii="Times New Roman" w:hAnsi="Times New Roman" w:cs="Times New Roman"/>
          <w:sz w:val="24"/>
          <w:szCs w:val="24"/>
        </w:rPr>
        <w:t xml:space="preserve"> Федеральных государственных образовательных стандартов дошкольного образования (Приказ № 1155 от 17.10.2013 года.</w:t>
      </w:r>
    </w:p>
    <w:p w:rsidR="000577B5" w:rsidRPr="009F666E" w:rsidRDefault="00E726F1" w:rsidP="00EB6AE7">
      <w:pPr>
        <w:pStyle w:val="aa"/>
        <w:ind w:firstLine="708"/>
        <w:jc w:val="both"/>
        <w:rPr>
          <w:rFonts w:ascii="Times New Roman" w:hAnsi="Times New Roman" w:cs="Times New Roman"/>
          <w:sz w:val="24"/>
          <w:szCs w:val="24"/>
        </w:rPr>
      </w:pPr>
      <w:r w:rsidRPr="009F666E">
        <w:rPr>
          <w:rFonts w:ascii="Times New Roman" w:hAnsi="Times New Roman" w:cs="Times New Roman"/>
          <w:bCs/>
          <w:sz w:val="24"/>
          <w:szCs w:val="24"/>
        </w:rPr>
        <w:t xml:space="preserve"> Рабочая программа по развитию детей </w:t>
      </w:r>
      <w:r w:rsidR="0093042D" w:rsidRPr="009F666E">
        <w:rPr>
          <w:rFonts w:ascii="Times New Roman" w:hAnsi="Times New Roman" w:cs="Times New Roman"/>
          <w:bCs/>
          <w:sz w:val="24"/>
          <w:szCs w:val="24"/>
          <w:lang w:val="en-US"/>
        </w:rPr>
        <w:t>II</w:t>
      </w:r>
      <w:r w:rsidR="0093042D" w:rsidRPr="009F666E">
        <w:rPr>
          <w:rFonts w:ascii="Times New Roman" w:hAnsi="Times New Roman" w:cs="Times New Roman"/>
          <w:bCs/>
          <w:sz w:val="24"/>
          <w:szCs w:val="24"/>
        </w:rPr>
        <w:t xml:space="preserve"> младшей группы</w:t>
      </w:r>
      <w:r w:rsidR="007B0253">
        <w:rPr>
          <w:rFonts w:ascii="Times New Roman" w:hAnsi="Times New Roman" w:cs="Times New Roman"/>
          <w:bCs/>
          <w:sz w:val="24"/>
          <w:szCs w:val="24"/>
        </w:rPr>
        <w:t xml:space="preserve"> </w:t>
      </w:r>
      <w:r w:rsidRPr="009F666E">
        <w:rPr>
          <w:rFonts w:ascii="Times New Roman" w:hAnsi="Times New Roman" w:cs="Times New Roman"/>
          <w:bCs/>
          <w:sz w:val="24"/>
          <w:szCs w:val="24"/>
        </w:rPr>
        <w:t>обеспечивает разностороннее</w:t>
      </w:r>
      <w:r w:rsidR="00A77691" w:rsidRPr="009F666E">
        <w:rPr>
          <w:rFonts w:ascii="Times New Roman" w:hAnsi="Times New Roman" w:cs="Times New Roman"/>
          <w:bCs/>
          <w:sz w:val="24"/>
          <w:szCs w:val="24"/>
        </w:rPr>
        <w:t xml:space="preserve"> развитие детей в возрасте от </w:t>
      </w:r>
      <w:r w:rsidR="00663844" w:rsidRPr="009F666E">
        <w:rPr>
          <w:rFonts w:ascii="Times New Roman" w:hAnsi="Times New Roman" w:cs="Times New Roman"/>
          <w:bCs/>
          <w:sz w:val="24"/>
          <w:szCs w:val="24"/>
        </w:rPr>
        <w:t>3</w:t>
      </w:r>
      <w:r w:rsidRPr="009F666E">
        <w:rPr>
          <w:rFonts w:ascii="Times New Roman" w:hAnsi="Times New Roman" w:cs="Times New Roman"/>
          <w:bCs/>
          <w:sz w:val="24"/>
          <w:szCs w:val="24"/>
        </w:rPr>
        <w:t xml:space="preserve"> до </w:t>
      </w:r>
      <w:r w:rsidR="00663844" w:rsidRPr="009F666E">
        <w:rPr>
          <w:rFonts w:ascii="Times New Roman" w:hAnsi="Times New Roman" w:cs="Times New Roman"/>
          <w:bCs/>
          <w:sz w:val="24"/>
          <w:szCs w:val="24"/>
        </w:rPr>
        <w:t>4</w:t>
      </w:r>
      <w:r w:rsidRPr="009F666E">
        <w:rPr>
          <w:rFonts w:ascii="Times New Roman" w:hAnsi="Times New Roman" w:cs="Times New Roman"/>
          <w:bCs/>
          <w:sz w:val="24"/>
          <w:szCs w:val="24"/>
        </w:rPr>
        <w:t xml:space="preserve"> лет с учётом их возрастных и индивидуальных особенностей по основным направлениям </w:t>
      </w:r>
      <w:r w:rsidR="0093042D" w:rsidRPr="009F666E">
        <w:rPr>
          <w:rFonts w:ascii="Times New Roman" w:hAnsi="Times New Roman" w:cs="Times New Roman"/>
          <w:bCs/>
          <w:sz w:val="24"/>
          <w:szCs w:val="24"/>
        </w:rPr>
        <w:t>–</w:t>
      </w:r>
      <w:r w:rsidRPr="009F666E">
        <w:rPr>
          <w:rFonts w:ascii="Times New Roman" w:hAnsi="Times New Roman" w:cs="Times New Roman"/>
          <w:bCs/>
          <w:sz w:val="24"/>
          <w:szCs w:val="24"/>
        </w:rPr>
        <w:t xml:space="preserve"> физическому, социально-коммуникативному, познавательному, речевому и художественно</w:t>
      </w:r>
      <w:r w:rsidR="0093042D" w:rsidRPr="009F666E">
        <w:rPr>
          <w:rFonts w:ascii="Times New Roman" w:hAnsi="Times New Roman" w:cs="Times New Roman"/>
          <w:bCs/>
          <w:sz w:val="24"/>
          <w:szCs w:val="24"/>
        </w:rPr>
        <w:t>-</w:t>
      </w:r>
      <w:r w:rsidRPr="009F666E">
        <w:rPr>
          <w:rFonts w:ascii="Times New Roman" w:hAnsi="Times New Roman" w:cs="Times New Roman"/>
          <w:bCs/>
          <w:sz w:val="24"/>
          <w:szCs w:val="24"/>
        </w:rPr>
        <w:t xml:space="preserve">эстетическому. </w:t>
      </w:r>
    </w:p>
    <w:p w:rsidR="000577B5" w:rsidRPr="009F666E" w:rsidRDefault="00E726F1" w:rsidP="00EB6AE7">
      <w:pPr>
        <w:pStyle w:val="aa"/>
        <w:ind w:firstLine="709"/>
        <w:jc w:val="both"/>
        <w:rPr>
          <w:rFonts w:ascii="Times New Roman" w:hAnsi="Times New Roman" w:cs="Times New Roman"/>
          <w:sz w:val="24"/>
          <w:szCs w:val="24"/>
        </w:rPr>
      </w:pPr>
      <w:r w:rsidRPr="009F666E">
        <w:rPr>
          <w:rFonts w:ascii="Times New Roman" w:hAnsi="Times New Roman" w:cs="Times New Roman"/>
          <w:bCs/>
          <w:sz w:val="24"/>
          <w:szCs w:val="24"/>
        </w:rPr>
        <w:t>Реализуемая программа строится на принципе личностно</w:t>
      </w:r>
      <w:r w:rsidR="001224B6" w:rsidRPr="009F666E">
        <w:rPr>
          <w:rFonts w:ascii="Times New Roman" w:hAnsi="Times New Roman" w:cs="Times New Roman"/>
          <w:bCs/>
          <w:sz w:val="24"/>
          <w:szCs w:val="24"/>
        </w:rPr>
        <w:t>-</w:t>
      </w:r>
      <w:r w:rsidRPr="009F666E">
        <w:rPr>
          <w:rFonts w:ascii="Times New Roman" w:hAnsi="Times New Roman" w:cs="Times New Roman"/>
          <w:bCs/>
          <w:sz w:val="24"/>
          <w:szCs w:val="24"/>
        </w:rPr>
        <w:t xml:space="preserve">развивающего и гуманистического характера взаимодействия взрослого с детьми. </w:t>
      </w:r>
    </w:p>
    <w:p w:rsidR="006F4E44" w:rsidRPr="006F4E44" w:rsidRDefault="00E726F1" w:rsidP="00EB6AE7">
      <w:pPr>
        <w:pStyle w:val="aa"/>
        <w:ind w:firstLine="709"/>
        <w:jc w:val="both"/>
        <w:rPr>
          <w:rFonts w:ascii="Times New Roman" w:hAnsi="Times New Roman" w:cs="Times New Roman"/>
          <w:sz w:val="24"/>
          <w:szCs w:val="24"/>
        </w:rPr>
      </w:pPr>
      <w:r w:rsidRPr="006F4E44">
        <w:rPr>
          <w:rFonts w:ascii="Times New Roman" w:hAnsi="Times New Roman" w:cs="Times New Roman"/>
          <w:bCs/>
          <w:sz w:val="24"/>
          <w:szCs w:val="24"/>
        </w:rPr>
        <w:t>Данная программа разработана в соответствии со следующими нормативными документами:</w:t>
      </w:r>
    </w:p>
    <w:p w:rsidR="00715DCE" w:rsidRPr="00715DCE" w:rsidRDefault="00715DCE" w:rsidP="00715DCE">
      <w:pPr>
        <w:rPr>
          <w:rFonts w:ascii="Times New Roman" w:hAnsi="Times New Roman" w:cs="Times New Roman"/>
          <w:iCs/>
          <w:color w:val="000000"/>
          <w:spacing w:val="-2"/>
          <w:sz w:val="24"/>
          <w:szCs w:val="24"/>
        </w:rPr>
      </w:pPr>
      <w:r w:rsidRPr="00715DCE">
        <w:rPr>
          <w:rFonts w:ascii="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715DCE" w:rsidRPr="00715DCE" w:rsidRDefault="00715DCE" w:rsidP="00715DCE">
      <w:pPr>
        <w:rPr>
          <w:rFonts w:ascii="Times New Roman" w:hAnsi="Times New Roman" w:cs="Times New Roman"/>
          <w:iCs/>
          <w:color w:val="000000"/>
          <w:spacing w:val="-2"/>
          <w:sz w:val="24"/>
          <w:szCs w:val="24"/>
        </w:rPr>
      </w:pPr>
      <w:r w:rsidRPr="00715DCE">
        <w:rPr>
          <w:rFonts w:ascii="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15DCE" w:rsidRPr="00715DCE" w:rsidRDefault="00715DCE" w:rsidP="00715DCE">
      <w:pPr>
        <w:rPr>
          <w:rFonts w:ascii="Times New Roman" w:hAnsi="Times New Roman" w:cs="Times New Roman"/>
          <w:iCs/>
          <w:color w:val="000000"/>
          <w:spacing w:val="-2"/>
          <w:sz w:val="24"/>
          <w:szCs w:val="24"/>
        </w:rPr>
      </w:pPr>
      <w:r w:rsidRPr="00715DCE">
        <w:rPr>
          <w:rFonts w:ascii="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715DCE" w:rsidRPr="00715DCE" w:rsidRDefault="00715DCE" w:rsidP="00715DCE">
      <w:pPr>
        <w:rPr>
          <w:rFonts w:ascii="Times New Roman" w:hAnsi="Times New Roman" w:cs="Times New Roman"/>
          <w:iCs/>
          <w:color w:val="000000"/>
          <w:spacing w:val="-2"/>
          <w:sz w:val="24"/>
          <w:szCs w:val="24"/>
        </w:rPr>
      </w:pPr>
      <w:r w:rsidRPr="00715DCE">
        <w:rPr>
          <w:rFonts w:ascii="Times New Roman" w:hAnsi="Times New Roman" w:cs="Times New Roman"/>
          <w:iCs/>
          <w:color w:val="000000"/>
          <w:spacing w:val="-2"/>
          <w:sz w:val="24"/>
          <w:szCs w:val="24"/>
        </w:rPr>
        <w:t xml:space="preserve">4. Обновленный ФГОС ДО - Приказ </w:t>
      </w:r>
      <w:proofErr w:type="spellStart"/>
      <w:r w:rsidRPr="00715DCE">
        <w:rPr>
          <w:rFonts w:ascii="Times New Roman" w:hAnsi="Times New Roman" w:cs="Times New Roman"/>
          <w:iCs/>
          <w:color w:val="000000"/>
          <w:spacing w:val="-2"/>
          <w:sz w:val="24"/>
          <w:szCs w:val="24"/>
        </w:rPr>
        <w:t>Минпросвещения</w:t>
      </w:r>
      <w:proofErr w:type="spellEnd"/>
      <w:r w:rsidRPr="00715DCE">
        <w:rPr>
          <w:rFonts w:ascii="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715DCE" w:rsidRPr="00715DCE" w:rsidRDefault="00715DCE" w:rsidP="00715DCE">
      <w:pPr>
        <w:rPr>
          <w:rFonts w:ascii="Times New Roman" w:hAnsi="Times New Roman" w:cs="Times New Roman"/>
          <w:iCs/>
          <w:color w:val="000000"/>
          <w:spacing w:val="-2"/>
          <w:sz w:val="24"/>
          <w:szCs w:val="24"/>
        </w:rPr>
      </w:pPr>
      <w:r w:rsidRPr="00715DCE">
        <w:rPr>
          <w:rFonts w:ascii="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715DCE" w:rsidRDefault="00715DCE" w:rsidP="00715DCE">
      <w:pPr>
        <w:rPr>
          <w:rFonts w:ascii="Times New Roman" w:hAnsi="Times New Roman" w:cs="Times New Roman"/>
          <w:iCs/>
          <w:color w:val="000000"/>
          <w:spacing w:val="-2"/>
          <w:sz w:val="24"/>
          <w:szCs w:val="24"/>
        </w:rPr>
      </w:pPr>
      <w:r w:rsidRPr="00715DCE">
        <w:rPr>
          <w:rFonts w:ascii="Times New Roman" w:hAnsi="Times New Roman" w:cs="Times New Roman"/>
          <w:iCs/>
          <w:color w:val="000000"/>
          <w:spacing w:val="-2"/>
          <w:sz w:val="24"/>
          <w:szCs w:val="24"/>
        </w:rPr>
        <w:t xml:space="preserve">6. Приказ </w:t>
      </w:r>
      <w:proofErr w:type="spellStart"/>
      <w:r w:rsidRPr="00715DCE">
        <w:rPr>
          <w:rFonts w:ascii="Times New Roman" w:hAnsi="Times New Roman" w:cs="Times New Roman"/>
          <w:iCs/>
          <w:color w:val="000000"/>
          <w:spacing w:val="-2"/>
          <w:sz w:val="24"/>
          <w:szCs w:val="24"/>
        </w:rPr>
        <w:t>Минпросвещения</w:t>
      </w:r>
      <w:proofErr w:type="spellEnd"/>
      <w:r w:rsidRPr="00715DCE">
        <w:rPr>
          <w:rFonts w:ascii="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rsidR="00715DCE" w:rsidRDefault="00715DCE" w:rsidP="00715DCE">
      <w:pPr>
        <w:rPr>
          <w:rFonts w:ascii="Times New Roman" w:hAnsi="Times New Roman" w:cs="Times New Roman"/>
          <w:sz w:val="24"/>
          <w:szCs w:val="24"/>
        </w:rPr>
      </w:pPr>
    </w:p>
    <w:p w:rsidR="00715DCE" w:rsidRPr="009F666E" w:rsidRDefault="00A745A5" w:rsidP="00715DCE">
      <w:pPr>
        <w:pStyle w:val="aa"/>
        <w:tabs>
          <w:tab w:val="center" w:pos="390"/>
        </w:tabs>
        <w:jc w:val="center"/>
        <w:rPr>
          <w:rFonts w:ascii="Times New Roman" w:hAnsi="Times New Roman" w:cs="Times New Roman"/>
          <w:b/>
          <w:sz w:val="24"/>
          <w:szCs w:val="24"/>
        </w:rPr>
      </w:pPr>
      <w:r>
        <w:rPr>
          <w:rFonts w:ascii="Times New Roman" w:hAnsi="Times New Roman" w:cs="Times New Roman"/>
          <w:b/>
          <w:sz w:val="24"/>
          <w:szCs w:val="24"/>
        </w:rPr>
        <w:t xml:space="preserve">1.2 </w:t>
      </w:r>
      <w:r w:rsidR="00715DCE" w:rsidRPr="009F666E">
        <w:rPr>
          <w:rFonts w:ascii="Times New Roman" w:hAnsi="Times New Roman" w:cs="Times New Roman"/>
          <w:b/>
          <w:sz w:val="24"/>
          <w:szCs w:val="24"/>
        </w:rPr>
        <w:t>Цели и задачи реализации программы</w:t>
      </w:r>
    </w:p>
    <w:p w:rsidR="00715DCE" w:rsidRPr="009F666E" w:rsidRDefault="00715DCE" w:rsidP="00715DCE">
      <w:pPr>
        <w:pStyle w:val="aa"/>
        <w:rPr>
          <w:rFonts w:ascii="Times New Roman" w:hAnsi="Times New Roman" w:cs="Times New Roman"/>
          <w:sz w:val="24"/>
          <w:szCs w:val="24"/>
        </w:rPr>
      </w:pPr>
      <w:r w:rsidRPr="009F666E">
        <w:rPr>
          <w:rFonts w:ascii="Times New Roman" w:hAnsi="Times New Roman" w:cs="Times New Roman"/>
          <w:sz w:val="24"/>
          <w:szCs w:val="24"/>
        </w:rPr>
        <w:tab/>
      </w:r>
      <w:r w:rsidRPr="009F666E">
        <w:rPr>
          <w:rFonts w:ascii="Times New Roman" w:hAnsi="Times New Roman" w:cs="Times New Roman"/>
          <w:sz w:val="24"/>
          <w:szCs w:val="24"/>
        </w:rPr>
        <w:tab/>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ab/>
      </w:r>
      <w:r>
        <w:rPr>
          <w:rFonts w:ascii="Times New Roman" w:hAnsi="Times New Roman" w:cs="Times New Roman"/>
          <w:sz w:val="24"/>
          <w:szCs w:val="24"/>
        </w:rPr>
        <w:t>Рабочая п</w:t>
      </w:r>
      <w:r w:rsidRPr="009F666E">
        <w:rPr>
          <w:rFonts w:ascii="Times New Roman" w:hAnsi="Times New Roman" w:cs="Times New Roman"/>
          <w:sz w:val="24"/>
          <w:szCs w:val="24"/>
        </w:rPr>
        <w:t>рограмма определяет цель, задачи, планируемые результаты, содержание и организацию образовательного процесса на ступени и дошкольного образования.</w:t>
      </w:r>
    </w:p>
    <w:p w:rsidR="00715DCE" w:rsidRPr="009F666E" w:rsidRDefault="007B0253" w:rsidP="00715DCE">
      <w:pPr>
        <w:pStyle w:val="aa"/>
        <w:ind w:firstLine="708"/>
        <w:jc w:val="both"/>
        <w:rPr>
          <w:rFonts w:ascii="Times New Roman" w:hAnsi="Times New Roman" w:cs="Times New Roman"/>
          <w:sz w:val="24"/>
          <w:szCs w:val="24"/>
        </w:rPr>
      </w:pPr>
      <w:r>
        <w:rPr>
          <w:rFonts w:ascii="Times New Roman" w:hAnsi="Times New Roman" w:cs="Times New Roman"/>
          <w:b/>
          <w:sz w:val="24"/>
          <w:szCs w:val="24"/>
        </w:rPr>
        <w:t xml:space="preserve">Цель рабочей </w:t>
      </w:r>
      <w:r w:rsidR="00715DCE" w:rsidRPr="009F666E">
        <w:rPr>
          <w:rFonts w:ascii="Times New Roman" w:hAnsi="Times New Roman" w:cs="Times New Roman"/>
          <w:b/>
          <w:sz w:val="24"/>
          <w:szCs w:val="24"/>
        </w:rPr>
        <w:t>программы:</w:t>
      </w:r>
      <w:r>
        <w:rPr>
          <w:rFonts w:ascii="Times New Roman" w:hAnsi="Times New Roman" w:cs="Times New Roman"/>
          <w:sz w:val="24"/>
          <w:szCs w:val="24"/>
        </w:rPr>
        <w:t xml:space="preserve"> содействие личностному развитию каждого ребенка, его позитивной социализации на основе сотрудничества со </w:t>
      </w:r>
      <w:r w:rsidR="00715DCE" w:rsidRPr="009F666E">
        <w:rPr>
          <w:rFonts w:ascii="Times New Roman" w:hAnsi="Times New Roman" w:cs="Times New Roman"/>
          <w:sz w:val="24"/>
          <w:szCs w:val="24"/>
        </w:rPr>
        <w:t>взрослыми  и  сверстниками  в соответствующих  возрасту  видах  детской  деятельности,  с  учетом  возрастных,  индивидуальных, психологических  и  физиологических  особенностей</w:t>
      </w:r>
      <w:r w:rsidR="00715DCE">
        <w:rPr>
          <w:rFonts w:ascii="Times New Roman" w:hAnsi="Times New Roman" w:cs="Times New Roman"/>
          <w:sz w:val="24"/>
          <w:szCs w:val="24"/>
        </w:rPr>
        <w:t xml:space="preserve"> развития</w:t>
      </w:r>
      <w:r w:rsidR="00715DCE" w:rsidRPr="009F666E">
        <w:rPr>
          <w:rFonts w:ascii="Times New Roman" w:hAnsi="Times New Roman" w:cs="Times New Roman"/>
          <w:sz w:val="24"/>
          <w:szCs w:val="24"/>
        </w:rPr>
        <w:t xml:space="preserve"> детей.</w:t>
      </w:r>
    </w:p>
    <w:p w:rsidR="00715DCE" w:rsidRDefault="00715DCE" w:rsidP="00715DCE">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Цель реализуется через сотрудничество ребенка со взрослыми и сверстниками </w:t>
      </w:r>
      <w:r w:rsidR="007B0253">
        <w:rPr>
          <w:rFonts w:ascii="Times New Roman" w:hAnsi="Times New Roman" w:cs="Times New Roman"/>
          <w:sz w:val="24"/>
          <w:szCs w:val="24"/>
        </w:rPr>
        <w:t xml:space="preserve">в процессе разнообразных, адекватных    возрасту видах детской </w:t>
      </w:r>
      <w:r w:rsidRPr="009F666E">
        <w:rPr>
          <w:rFonts w:ascii="Times New Roman" w:hAnsi="Times New Roman" w:cs="Times New Roman"/>
          <w:sz w:val="24"/>
          <w:szCs w:val="24"/>
        </w:rPr>
        <w:t xml:space="preserve">деятельности: игровой, коммуникативной, познавательно-исследовательской, продуктивной, трудовой, музыкально-художественной. </w:t>
      </w:r>
    </w:p>
    <w:p w:rsidR="00715DCE" w:rsidRPr="009F666E" w:rsidRDefault="00715DCE" w:rsidP="00715DCE">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Дл</w:t>
      </w:r>
      <w:r w:rsidR="007B0253">
        <w:rPr>
          <w:rFonts w:ascii="Times New Roman" w:hAnsi="Times New Roman" w:cs="Times New Roman"/>
          <w:sz w:val="24"/>
          <w:szCs w:val="24"/>
        </w:rPr>
        <w:t xml:space="preserve">я достижения поставленной цели </w:t>
      </w:r>
      <w:r w:rsidRPr="009F666E">
        <w:rPr>
          <w:rFonts w:ascii="Times New Roman" w:hAnsi="Times New Roman" w:cs="Times New Roman"/>
          <w:sz w:val="24"/>
          <w:szCs w:val="24"/>
        </w:rPr>
        <w:t xml:space="preserve">программой определены следующие </w:t>
      </w:r>
      <w:r w:rsidRPr="009F666E">
        <w:rPr>
          <w:rFonts w:ascii="Times New Roman" w:hAnsi="Times New Roman" w:cs="Times New Roman"/>
          <w:b/>
          <w:sz w:val="24"/>
          <w:szCs w:val="24"/>
        </w:rPr>
        <w:t>задачи</w:t>
      </w:r>
      <w:r w:rsidRPr="009F666E">
        <w:rPr>
          <w:rFonts w:ascii="Times New Roman" w:hAnsi="Times New Roman" w:cs="Times New Roman"/>
          <w:sz w:val="24"/>
          <w:szCs w:val="24"/>
        </w:rPr>
        <w:t xml:space="preserve">: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-обеспечить сохранение и укрепление физического и психического здоровья дошкольни</w:t>
      </w:r>
      <w:r w:rsidR="007B0253">
        <w:rPr>
          <w:rFonts w:ascii="Times New Roman" w:hAnsi="Times New Roman" w:cs="Times New Roman"/>
          <w:sz w:val="24"/>
          <w:szCs w:val="24"/>
        </w:rPr>
        <w:t>ков, эмоциональное благополучие</w:t>
      </w:r>
      <w:r w:rsidRPr="009F666E">
        <w:rPr>
          <w:rFonts w:ascii="Times New Roman" w:hAnsi="Times New Roman" w:cs="Times New Roman"/>
          <w:sz w:val="24"/>
          <w:szCs w:val="24"/>
        </w:rPr>
        <w:t xml:space="preserve"> каждого ребенка;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способствовать   формированию общей культуры личности ребенка, в том числе ценностей </w:t>
      </w:r>
      <w:r w:rsidR="007B0253">
        <w:rPr>
          <w:rFonts w:ascii="Times New Roman" w:hAnsi="Times New Roman" w:cs="Times New Roman"/>
          <w:sz w:val="24"/>
          <w:szCs w:val="24"/>
        </w:rPr>
        <w:lastRenderedPageBreak/>
        <w:t xml:space="preserve">здорового образа </w:t>
      </w:r>
      <w:r w:rsidRPr="009F666E">
        <w:rPr>
          <w:rFonts w:ascii="Times New Roman" w:hAnsi="Times New Roman" w:cs="Times New Roman"/>
          <w:sz w:val="24"/>
          <w:szCs w:val="24"/>
        </w:rPr>
        <w:t>жизни</w:t>
      </w:r>
      <w:r w:rsidR="007B0253">
        <w:rPr>
          <w:rFonts w:ascii="Times New Roman" w:hAnsi="Times New Roman" w:cs="Times New Roman"/>
          <w:sz w:val="24"/>
          <w:szCs w:val="24"/>
        </w:rPr>
        <w:t xml:space="preserve">, развития социальных, </w:t>
      </w:r>
      <w:r w:rsidRPr="009F666E">
        <w:rPr>
          <w:rFonts w:ascii="Times New Roman" w:hAnsi="Times New Roman" w:cs="Times New Roman"/>
          <w:sz w:val="24"/>
          <w:szCs w:val="24"/>
        </w:rPr>
        <w:t>нравственных, э</w:t>
      </w:r>
      <w:r w:rsidR="007B0253">
        <w:rPr>
          <w:rFonts w:ascii="Times New Roman" w:hAnsi="Times New Roman" w:cs="Times New Roman"/>
          <w:sz w:val="24"/>
          <w:szCs w:val="24"/>
        </w:rPr>
        <w:t xml:space="preserve">стетических, интеллектуальных, физических качеств, инициативности, </w:t>
      </w:r>
      <w:r w:rsidRPr="009F666E">
        <w:rPr>
          <w:rFonts w:ascii="Times New Roman" w:hAnsi="Times New Roman" w:cs="Times New Roman"/>
          <w:sz w:val="24"/>
          <w:szCs w:val="24"/>
        </w:rPr>
        <w:t xml:space="preserve">самостоятельности и ответственности, формирования предпосылок учебной деятельности; </w:t>
      </w:r>
    </w:p>
    <w:p w:rsidR="00715DCE" w:rsidRPr="009F666E" w:rsidRDefault="007B0253" w:rsidP="00715DCE">
      <w:pPr>
        <w:pStyle w:val="aa"/>
        <w:jc w:val="both"/>
        <w:rPr>
          <w:rFonts w:ascii="Times New Roman" w:hAnsi="Times New Roman" w:cs="Times New Roman"/>
          <w:sz w:val="24"/>
          <w:szCs w:val="24"/>
        </w:rPr>
      </w:pPr>
      <w:r>
        <w:rPr>
          <w:rFonts w:ascii="Times New Roman" w:hAnsi="Times New Roman" w:cs="Times New Roman"/>
          <w:sz w:val="24"/>
          <w:szCs w:val="24"/>
        </w:rPr>
        <w:t xml:space="preserve">-  обеспечить познавательное, речевое, </w:t>
      </w:r>
      <w:r w:rsidR="00715DCE" w:rsidRPr="009F666E">
        <w:rPr>
          <w:rFonts w:ascii="Times New Roman" w:hAnsi="Times New Roman" w:cs="Times New Roman"/>
          <w:sz w:val="24"/>
          <w:szCs w:val="24"/>
        </w:rPr>
        <w:t>социально-коммуни</w:t>
      </w:r>
      <w:r>
        <w:rPr>
          <w:rFonts w:ascii="Times New Roman" w:hAnsi="Times New Roman" w:cs="Times New Roman"/>
          <w:sz w:val="24"/>
          <w:szCs w:val="24"/>
        </w:rPr>
        <w:t xml:space="preserve">кативное, </w:t>
      </w:r>
      <w:r w:rsidR="00715DCE" w:rsidRPr="009F666E">
        <w:rPr>
          <w:rFonts w:ascii="Times New Roman" w:hAnsi="Times New Roman" w:cs="Times New Roman"/>
          <w:sz w:val="24"/>
          <w:szCs w:val="24"/>
        </w:rPr>
        <w:t>художественно-</w:t>
      </w:r>
    </w:p>
    <w:p w:rsidR="00715DCE" w:rsidRPr="009F666E" w:rsidRDefault="007B0253" w:rsidP="00715DCE">
      <w:pPr>
        <w:pStyle w:val="aa"/>
        <w:jc w:val="both"/>
        <w:rPr>
          <w:rFonts w:ascii="Times New Roman" w:hAnsi="Times New Roman" w:cs="Times New Roman"/>
          <w:sz w:val="24"/>
          <w:szCs w:val="24"/>
        </w:rPr>
      </w:pPr>
      <w:r>
        <w:rPr>
          <w:rFonts w:ascii="Times New Roman" w:hAnsi="Times New Roman" w:cs="Times New Roman"/>
          <w:sz w:val="24"/>
          <w:szCs w:val="24"/>
        </w:rPr>
        <w:t xml:space="preserve">эстетическое и физическое развитие детей с учетом их    индивидуальных особенностей и склонностей </w:t>
      </w:r>
      <w:r w:rsidR="004E7B70">
        <w:rPr>
          <w:rFonts w:ascii="Times New Roman" w:hAnsi="Times New Roman" w:cs="Times New Roman"/>
          <w:sz w:val="24"/>
          <w:szCs w:val="24"/>
        </w:rPr>
        <w:t xml:space="preserve">на основе организации разнообразных видов детской деятельности, </w:t>
      </w:r>
      <w:r w:rsidR="00715DCE" w:rsidRPr="009F666E">
        <w:rPr>
          <w:rFonts w:ascii="Times New Roman" w:hAnsi="Times New Roman" w:cs="Times New Roman"/>
          <w:sz w:val="24"/>
          <w:szCs w:val="24"/>
        </w:rPr>
        <w:t xml:space="preserve">их интеграции;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организовать целостный образовательный процесс на основе духовно-нравственных и социокультурных ценностей;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обеспечить вариативность и разнообразие содержания программ и орг</w:t>
      </w:r>
      <w:r w:rsidR="007B0253">
        <w:rPr>
          <w:rFonts w:ascii="Times New Roman" w:hAnsi="Times New Roman" w:cs="Times New Roman"/>
          <w:sz w:val="24"/>
          <w:szCs w:val="24"/>
        </w:rPr>
        <w:t xml:space="preserve">анизационные формы дошкольного образования с учетом образовательных потребностей, способностей </w:t>
      </w:r>
      <w:r w:rsidRPr="009F666E">
        <w:rPr>
          <w:rFonts w:ascii="Times New Roman" w:hAnsi="Times New Roman" w:cs="Times New Roman"/>
          <w:sz w:val="24"/>
          <w:szCs w:val="24"/>
        </w:rPr>
        <w:t xml:space="preserve">и состояния здоровья детей;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обеспечить выравнивание речевого и психофизического развития детей; </w:t>
      </w:r>
    </w:p>
    <w:p w:rsidR="00715DCE" w:rsidRPr="009F666E" w:rsidRDefault="007B0253" w:rsidP="00715DCE">
      <w:pPr>
        <w:pStyle w:val="aa"/>
        <w:jc w:val="both"/>
        <w:rPr>
          <w:rFonts w:ascii="Times New Roman" w:hAnsi="Times New Roman" w:cs="Times New Roman"/>
          <w:sz w:val="24"/>
          <w:szCs w:val="24"/>
        </w:rPr>
      </w:pPr>
      <w:r>
        <w:rPr>
          <w:rFonts w:ascii="Times New Roman" w:hAnsi="Times New Roman" w:cs="Times New Roman"/>
          <w:sz w:val="24"/>
          <w:szCs w:val="24"/>
        </w:rPr>
        <w:t xml:space="preserve">-  развивать </w:t>
      </w:r>
      <w:r w:rsidR="004E7B70">
        <w:rPr>
          <w:rFonts w:ascii="Times New Roman" w:hAnsi="Times New Roman" w:cs="Times New Roman"/>
          <w:sz w:val="24"/>
          <w:szCs w:val="24"/>
        </w:rPr>
        <w:t xml:space="preserve">у детей познавательную активность, творческое воображение, стремление </w:t>
      </w:r>
      <w:r w:rsidR="00715DCE" w:rsidRPr="009F666E">
        <w:rPr>
          <w:rFonts w:ascii="Times New Roman" w:hAnsi="Times New Roman" w:cs="Times New Roman"/>
          <w:sz w:val="24"/>
          <w:szCs w:val="24"/>
        </w:rPr>
        <w:t xml:space="preserve">к новизне;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обеспечить условия для проявления детьми самостоятельности в различных видах деятельности</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развивать гибкость, подвижность, системность и диалектичность мышления; </w:t>
      </w:r>
    </w:p>
    <w:p w:rsidR="00715DCE" w:rsidRPr="009F666E" w:rsidRDefault="00715DCE" w:rsidP="00715DCE">
      <w:pPr>
        <w:pStyle w:val="aa"/>
        <w:jc w:val="both"/>
        <w:rPr>
          <w:rFonts w:ascii="Times New Roman" w:hAnsi="Times New Roman" w:cs="Times New Roman"/>
          <w:sz w:val="24"/>
          <w:szCs w:val="24"/>
        </w:rPr>
      </w:pPr>
      <w:r w:rsidRPr="009F666E">
        <w:rPr>
          <w:rFonts w:ascii="Times New Roman" w:hAnsi="Times New Roman" w:cs="Times New Roman"/>
          <w:sz w:val="24"/>
          <w:szCs w:val="24"/>
        </w:rPr>
        <w:t>- обеспечить психолого-педагогическую поддержку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 через разные формы работы;</w:t>
      </w:r>
    </w:p>
    <w:p w:rsidR="00715DCE" w:rsidRDefault="00715DCE" w:rsidP="00715DCE">
      <w:pPr>
        <w:pStyle w:val="aa"/>
        <w:jc w:val="both"/>
        <w:rPr>
          <w:rFonts w:ascii="Times New Roman" w:hAnsi="Times New Roman" w:cs="Times New Roman"/>
          <w:color w:val="FF0000"/>
          <w:sz w:val="24"/>
          <w:szCs w:val="24"/>
        </w:rPr>
      </w:pPr>
      <w:r w:rsidRPr="009F666E">
        <w:rPr>
          <w:rFonts w:ascii="Times New Roman" w:hAnsi="Times New Roman" w:cs="Times New Roman"/>
          <w:sz w:val="24"/>
          <w:szCs w:val="24"/>
        </w:rPr>
        <w:t>- обеспечить преемственность в целях, задачах и содержании образования ДОУ и начальной школы</w:t>
      </w:r>
      <w:r>
        <w:rPr>
          <w:rFonts w:ascii="Times New Roman" w:hAnsi="Times New Roman" w:cs="Times New Roman"/>
          <w:sz w:val="24"/>
          <w:szCs w:val="24"/>
        </w:rPr>
        <w:t>.</w:t>
      </w:r>
    </w:p>
    <w:p w:rsidR="00715DCE" w:rsidRPr="00023523" w:rsidRDefault="004E7B70" w:rsidP="00715DCE">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00715DCE" w:rsidRPr="00023523">
        <w:rPr>
          <w:rFonts w:ascii="Times New Roman" w:hAnsi="Times New Roman" w:cs="Times New Roman"/>
          <w:sz w:val="24"/>
          <w:szCs w:val="24"/>
        </w:rPr>
        <w:t>предусматривает включение воспитанников в процессы ознакомления с региональными особенностями Хабаровского края.</w:t>
      </w:r>
    </w:p>
    <w:p w:rsidR="00715DCE" w:rsidRPr="0063367A" w:rsidRDefault="00715DCE" w:rsidP="00715DCE">
      <w:pPr>
        <w:ind w:firstLine="284"/>
        <w:jc w:val="both"/>
        <w:rPr>
          <w:rFonts w:ascii="Times New Roman" w:eastAsiaTheme="minorEastAsia" w:hAnsi="Times New Roman" w:cs="Times New Roman"/>
          <w:b/>
          <w:i/>
          <w:sz w:val="24"/>
          <w:szCs w:val="24"/>
          <w:lang w:eastAsia="ru-RU"/>
        </w:rPr>
      </w:pPr>
      <w:r w:rsidRPr="0063367A">
        <w:rPr>
          <w:rFonts w:ascii="Times New Roman" w:eastAsiaTheme="minorEastAsia" w:hAnsi="Times New Roman" w:cs="Times New Roman"/>
          <w:b/>
          <w:i/>
          <w:sz w:val="24"/>
          <w:szCs w:val="24"/>
          <w:lang w:eastAsia="ru-RU"/>
        </w:rPr>
        <w:t>Задачи Программы по образовательным областям:</w:t>
      </w:r>
    </w:p>
    <w:p w:rsidR="00715DCE" w:rsidRPr="0063367A" w:rsidRDefault="00715DCE" w:rsidP="00715DCE">
      <w:pPr>
        <w:ind w:firstLine="284"/>
        <w:jc w:val="both"/>
        <w:rPr>
          <w:rFonts w:ascii="Times New Roman" w:eastAsiaTheme="minorEastAsia" w:hAnsi="Times New Roman" w:cs="Times New Roman"/>
          <w:sz w:val="24"/>
          <w:szCs w:val="24"/>
          <w:lang w:eastAsia="ru-RU"/>
        </w:rPr>
      </w:pPr>
      <w:r w:rsidRPr="0063367A">
        <w:rPr>
          <w:rFonts w:ascii="Times New Roman" w:eastAsiaTheme="minorEastAsia" w:hAnsi="Times New Roman" w:cs="Times New Roman"/>
          <w:sz w:val="24"/>
          <w:szCs w:val="24"/>
          <w:lang w:eastAsia="ru-RU"/>
        </w:rPr>
        <w:t xml:space="preserve">Программа обеспечивает разностороннее </w:t>
      </w:r>
      <w:r>
        <w:rPr>
          <w:rFonts w:ascii="Times New Roman" w:eastAsiaTheme="minorEastAsia" w:hAnsi="Times New Roman" w:cs="Times New Roman"/>
          <w:sz w:val="24"/>
          <w:szCs w:val="24"/>
          <w:lang w:eastAsia="ru-RU"/>
        </w:rPr>
        <w:t>развитие детей в возрасте от 3 -4</w:t>
      </w:r>
      <w:r w:rsidRPr="0063367A">
        <w:rPr>
          <w:rFonts w:ascii="Times New Roman" w:eastAsiaTheme="minorEastAsia" w:hAnsi="Times New Roman" w:cs="Times New Roman"/>
          <w:sz w:val="24"/>
          <w:szCs w:val="24"/>
          <w:lang w:eastAsia="ru-RU"/>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обучению в школе.</w:t>
      </w:r>
    </w:p>
    <w:p w:rsidR="00715DCE" w:rsidRPr="0063367A" w:rsidRDefault="00715DCE" w:rsidP="00715DCE">
      <w:pPr>
        <w:ind w:firstLine="284"/>
        <w:jc w:val="both"/>
        <w:rPr>
          <w:rFonts w:ascii="Times New Roman" w:eastAsiaTheme="minorEastAsia" w:hAnsi="Times New Roman" w:cs="Times New Roman"/>
          <w:b/>
          <w:i/>
          <w:sz w:val="24"/>
          <w:szCs w:val="24"/>
          <w:lang w:eastAsia="ru-RU"/>
        </w:rPr>
      </w:pPr>
      <w:r w:rsidRPr="0063367A">
        <w:rPr>
          <w:rFonts w:ascii="Times New Roman" w:hAnsi="Times New Roman" w:cs="Times New Roman"/>
          <w:b/>
          <w:i/>
          <w:sz w:val="24"/>
          <w:szCs w:val="24"/>
        </w:rPr>
        <w:t>Социально-коммуникативное развитие</w:t>
      </w:r>
    </w:p>
    <w:p w:rsidR="00715DCE" w:rsidRPr="0063367A" w:rsidRDefault="00715DCE" w:rsidP="00715DCE">
      <w:pPr>
        <w:ind w:firstLine="284"/>
        <w:jc w:val="both"/>
        <w:rPr>
          <w:rFonts w:ascii="Times New Roman" w:hAnsi="Times New Roman" w:cs="Times New Roman"/>
          <w:sz w:val="24"/>
          <w:szCs w:val="24"/>
        </w:rPr>
      </w:pPr>
      <w:r w:rsidRPr="0063367A">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63367A">
        <w:rPr>
          <w:rFonts w:ascii="Times New Roman" w:hAnsi="Times New Roman" w:cs="Times New Roman"/>
          <w:sz w:val="24"/>
          <w:szCs w:val="24"/>
        </w:rPr>
        <w:t>саморегуляции</w:t>
      </w:r>
      <w:proofErr w:type="spellEnd"/>
      <w:r w:rsidRPr="0063367A">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15DCE" w:rsidRPr="0063367A" w:rsidRDefault="00715DCE" w:rsidP="00715DCE">
      <w:pPr>
        <w:ind w:firstLine="284"/>
        <w:jc w:val="both"/>
        <w:rPr>
          <w:rFonts w:ascii="Times New Roman" w:hAnsi="Times New Roman" w:cs="Times New Roman"/>
          <w:b/>
          <w:i/>
          <w:sz w:val="24"/>
          <w:szCs w:val="24"/>
        </w:rPr>
      </w:pPr>
      <w:r w:rsidRPr="0063367A">
        <w:rPr>
          <w:rFonts w:ascii="Times New Roman" w:hAnsi="Times New Roman" w:cs="Times New Roman"/>
          <w:b/>
          <w:i/>
          <w:sz w:val="24"/>
          <w:szCs w:val="24"/>
        </w:rPr>
        <w:t>Познавательное развитие</w:t>
      </w:r>
    </w:p>
    <w:p w:rsidR="00715DCE" w:rsidRPr="0063367A" w:rsidRDefault="00715DCE" w:rsidP="00715DCE">
      <w:pPr>
        <w:ind w:firstLine="284"/>
        <w:jc w:val="both"/>
        <w:rPr>
          <w:rFonts w:ascii="Times New Roman" w:hAnsi="Times New Roman" w:cs="Times New Roman"/>
          <w:sz w:val="24"/>
          <w:szCs w:val="24"/>
        </w:rPr>
      </w:pPr>
      <w:r w:rsidRPr="0063367A">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715DCE" w:rsidRPr="0063367A" w:rsidRDefault="00715DCE" w:rsidP="00715DCE">
      <w:pPr>
        <w:ind w:firstLine="284"/>
        <w:jc w:val="both"/>
        <w:rPr>
          <w:rFonts w:ascii="Times New Roman" w:hAnsi="Times New Roman" w:cs="Times New Roman"/>
          <w:b/>
          <w:i/>
          <w:sz w:val="24"/>
          <w:szCs w:val="24"/>
        </w:rPr>
      </w:pPr>
      <w:r w:rsidRPr="0063367A">
        <w:rPr>
          <w:rFonts w:ascii="Times New Roman" w:hAnsi="Times New Roman" w:cs="Times New Roman"/>
          <w:b/>
          <w:i/>
          <w:sz w:val="24"/>
          <w:szCs w:val="24"/>
        </w:rPr>
        <w:t>Речевое развитие</w:t>
      </w:r>
    </w:p>
    <w:p w:rsidR="00715DCE" w:rsidRPr="0063367A" w:rsidRDefault="00715DCE" w:rsidP="00715DCE">
      <w:pPr>
        <w:ind w:firstLine="284"/>
        <w:jc w:val="both"/>
        <w:rPr>
          <w:rFonts w:ascii="Times New Roman" w:hAnsi="Times New Roman" w:cs="Times New Roman"/>
          <w:sz w:val="24"/>
          <w:szCs w:val="24"/>
        </w:rPr>
      </w:pPr>
      <w:r w:rsidRPr="0063367A">
        <w:rPr>
          <w:rFonts w:ascii="Times New Roman" w:hAnsi="Times New Roman" w:cs="Times New Roman"/>
          <w:sz w:val="24"/>
          <w:szCs w:val="24"/>
        </w:rPr>
        <w:t xml:space="preserve">включает владение речью как средством общения и культуры; обогащение активного </w:t>
      </w:r>
      <w:r w:rsidRPr="0063367A">
        <w:rPr>
          <w:rFonts w:ascii="Times New Roman" w:hAnsi="Times New Roman" w:cs="Times New Roman"/>
          <w:sz w:val="24"/>
          <w:szCs w:val="24"/>
        </w:rPr>
        <w:lastRenderedPageBreak/>
        <w:t>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15DCE" w:rsidRPr="0063367A" w:rsidRDefault="00715DCE" w:rsidP="00715DCE">
      <w:pPr>
        <w:ind w:firstLine="284"/>
        <w:jc w:val="both"/>
        <w:rPr>
          <w:rFonts w:ascii="Times New Roman" w:hAnsi="Times New Roman" w:cs="Times New Roman"/>
          <w:b/>
          <w:i/>
          <w:sz w:val="24"/>
          <w:szCs w:val="24"/>
        </w:rPr>
      </w:pPr>
      <w:r w:rsidRPr="0063367A">
        <w:rPr>
          <w:rFonts w:ascii="Times New Roman" w:hAnsi="Times New Roman" w:cs="Times New Roman"/>
          <w:b/>
          <w:i/>
          <w:sz w:val="24"/>
          <w:szCs w:val="24"/>
        </w:rPr>
        <w:t>Художественно-эстетическое развитие</w:t>
      </w:r>
    </w:p>
    <w:p w:rsidR="00715DCE" w:rsidRPr="0063367A" w:rsidRDefault="00715DCE" w:rsidP="00715DCE">
      <w:pPr>
        <w:ind w:firstLine="284"/>
        <w:jc w:val="both"/>
        <w:rPr>
          <w:rFonts w:ascii="Times New Roman" w:hAnsi="Times New Roman" w:cs="Times New Roman"/>
          <w:sz w:val="24"/>
          <w:szCs w:val="24"/>
        </w:rPr>
      </w:pPr>
      <w:r w:rsidRPr="0063367A">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15DCE" w:rsidRPr="0063367A" w:rsidRDefault="00715DCE" w:rsidP="00715DCE">
      <w:pPr>
        <w:ind w:firstLine="284"/>
        <w:jc w:val="both"/>
        <w:rPr>
          <w:rFonts w:ascii="Times New Roman" w:hAnsi="Times New Roman" w:cs="Times New Roman"/>
          <w:b/>
          <w:i/>
          <w:sz w:val="24"/>
          <w:szCs w:val="24"/>
        </w:rPr>
      </w:pPr>
      <w:r w:rsidRPr="0063367A">
        <w:rPr>
          <w:rFonts w:ascii="Times New Roman" w:hAnsi="Times New Roman" w:cs="Times New Roman"/>
          <w:b/>
          <w:i/>
          <w:sz w:val="24"/>
          <w:szCs w:val="24"/>
        </w:rPr>
        <w:t>Физическое развитие</w:t>
      </w:r>
    </w:p>
    <w:p w:rsidR="00715DCE" w:rsidRPr="0063367A" w:rsidRDefault="00715DCE" w:rsidP="00715DCE">
      <w:pPr>
        <w:ind w:firstLine="284"/>
        <w:jc w:val="both"/>
        <w:rPr>
          <w:rFonts w:ascii="Times New Roman" w:hAnsi="Times New Roman" w:cs="Times New Roman"/>
          <w:sz w:val="24"/>
          <w:szCs w:val="24"/>
        </w:rPr>
      </w:pPr>
      <w:r w:rsidRPr="0063367A">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3367A">
        <w:rPr>
          <w:rFonts w:ascii="Times New Roman" w:hAnsi="Times New Roman" w:cs="Times New Roman"/>
          <w:sz w:val="24"/>
          <w:szCs w:val="24"/>
        </w:rPr>
        <w:t>саморегуляции</w:t>
      </w:r>
      <w:proofErr w:type="spellEnd"/>
      <w:r w:rsidRPr="0063367A">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15DCE" w:rsidRDefault="00715DCE" w:rsidP="00715DCE">
      <w:pPr>
        <w:rPr>
          <w:rFonts w:ascii="Times New Roman" w:hAnsi="Times New Roman" w:cs="Times New Roman"/>
          <w:sz w:val="24"/>
          <w:szCs w:val="24"/>
        </w:rPr>
      </w:pPr>
    </w:p>
    <w:p w:rsidR="00715DCE" w:rsidRPr="00196702" w:rsidRDefault="00A745A5" w:rsidP="00715DCE">
      <w:pPr>
        <w:autoSpaceDN w:val="0"/>
        <w:adjustRightInd w:val="0"/>
        <w:ind w:firstLine="284"/>
        <w:jc w:val="center"/>
        <w:rPr>
          <w:rFonts w:ascii="Times New Roman" w:hAnsi="Times New Roman" w:cs="Times New Roman"/>
          <w:sz w:val="24"/>
          <w:szCs w:val="24"/>
        </w:rPr>
      </w:pPr>
      <w:r>
        <w:rPr>
          <w:rFonts w:ascii="Times New Roman" w:hAnsi="Times New Roman" w:cs="Times New Roman"/>
          <w:b/>
          <w:color w:val="000000"/>
          <w:sz w:val="24"/>
          <w:szCs w:val="24"/>
        </w:rPr>
        <w:t>1.3</w:t>
      </w:r>
      <w:r w:rsidR="00715DCE" w:rsidRPr="00196702">
        <w:rPr>
          <w:rFonts w:ascii="Times New Roman" w:hAnsi="Times New Roman" w:cs="Times New Roman"/>
          <w:b/>
          <w:color w:val="000000"/>
          <w:sz w:val="24"/>
          <w:szCs w:val="24"/>
        </w:rPr>
        <w:t>. Принципы и подходы реализации программы</w:t>
      </w:r>
    </w:p>
    <w:p w:rsidR="00715DCE" w:rsidRPr="007565A6" w:rsidRDefault="00715DCE" w:rsidP="00715DCE">
      <w:pPr>
        <w:ind w:left="138" w:right="63" w:firstLine="763"/>
        <w:jc w:val="both"/>
        <w:rPr>
          <w:rFonts w:ascii="Times New Roman" w:hAnsi="Times New Roman" w:cs="Times New Roman"/>
          <w:sz w:val="24"/>
          <w:szCs w:val="24"/>
        </w:rPr>
      </w:pPr>
      <w:r w:rsidRPr="00196702">
        <w:rPr>
          <w:rFonts w:ascii="Times New Roman" w:hAnsi="Times New Roman" w:cs="Times New Roman"/>
          <w:sz w:val="24"/>
          <w:szCs w:val="24"/>
        </w:rPr>
        <w:t xml:space="preserve">  </w:t>
      </w:r>
      <w:r w:rsidRPr="0073446E">
        <w:rPr>
          <w:rFonts w:ascii="Times New Roman" w:hAnsi="Times New Roman" w:cs="Times New Roman"/>
          <w:sz w:val="24"/>
          <w:szCs w:val="24"/>
        </w:rPr>
        <w:t>Программа</w:t>
      </w:r>
      <w:r>
        <w:rPr>
          <w:rFonts w:ascii="Times New Roman" w:hAnsi="Times New Roman" w:cs="Times New Roman"/>
          <w:sz w:val="28"/>
          <w:szCs w:val="28"/>
        </w:rPr>
        <w:t xml:space="preserve">  </w:t>
      </w:r>
      <w:r>
        <w:rPr>
          <w:rFonts w:ascii="Times New Roman" w:hAnsi="Times New Roman" w:cs="Times New Roman"/>
          <w:spacing w:val="35"/>
          <w:sz w:val="28"/>
          <w:szCs w:val="28"/>
        </w:rPr>
        <w:t xml:space="preserve"> </w:t>
      </w:r>
      <w:r w:rsidRPr="007565A6">
        <w:rPr>
          <w:rFonts w:ascii="Times New Roman" w:hAnsi="Times New Roman" w:cs="Times New Roman"/>
          <w:sz w:val="24"/>
          <w:szCs w:val="24"/>
        </w:rPr>
        <w:t xml:space="preserve">построена  </w:t>
      </w:r>
      <w:r w:rsidRPr="007565A6">
        <w:rPr>
          <w:rFonts w:ascii="Times New Roman" w:hAnsi="Times New Roman" w:cs="Times New Roman"/>
          <w:spacing w:val="40"/>
          <w:sz w:val="24"/>
          <w:szCs w:val="24"/>
        </w:rPr>
        <w:t xml:space="preserve"> </w:t>
      </w:r>
      <w:r w:rsidRPr="007565A6">
        <w:rPr>
          <w:rFonts w:ascii="Times New Roman" w:hAnsi="Times New Roman" w:cs="Times New Roman"/>
          <w:sz w:val="24"/>
          <w:szCs w:val="24"/>
        </w:rPr>
        <w:t xml:space="preserve">на  </w:t>
      </w:r>
      <w:r w:rsidRPr="007565A6">
        <w:rPr>
          <w:rFonts w:ascii="Times New Roman" w:hAnsi="Times New Roman" w:cs="Times New Roman"/>
          <w:spacing w:val="29"/>
          <w:sz w:val="24"/>
          <w:szCs w:val="24"/>
        </w:rPr>
        <w:t xml:space="preserve"> </w:t>
      </w:r>
      <w:r w:rsidRPr="007565A6">
        <w:rPr>
          <w:rFonts w:ascii="Times New Roman" w:hAnsi="Times New Roman" w:cs="Times New Roman"/>
          <w:sz w:val="24"/>
          <w:szCs w:val="24"/>
        </w:rPr>
        <w:t xml:space="preserve">следующих  </w:t>
      </w:r>
      <w:r w:rsidRPr="007565A6">
        <w:rPr>
          <w:rFonts w:ascii="Times New Roman" w:hAnsi="Times New Roman" w:cs="Times New Roman"/>
          <w:spacing w:val="35"/>
          <w:sz w:val="24"/>
          <w:szCs w:val="24"/>
        </w:rPr>
        <w:t xml:space="preserve"> </w:t>
      </w:r>
      <w:r w:rsidRPr="007565A6">
        <w:rPr>
          <w:rFonts w:ascii="Times New Roman" w:hAnsi="Times New Roman" w:cs="Times New Roman"/>
          <w:sz w:val="24"/>
          <w:szCs w:val="24"/>
        </w:rPr>
        <w:t xml:space="preserve">принципах  </w:t>
      </w:r>
      <w:r w:rsidRPr="007565A6">
        <w:rPr>
          <w:rFonts w:ascii="Times New Roman" w:hAnsi="Times New Roman" w:cs="Times New Roman"/>
          <w:spacing w:val="39"/>
          <w:sz w:val="24"/>
          <w:szCs w:val="24"/>
        </w:rPr>
        <w:t xml:space="preserve"> </w:t>
      </w:r>
      <w:r w:rsidRPr="007565A6">
        <w:rPr>
          <w:rFonts w:ascii="Times New Roman" w:hAnsi="Times New Roman" w:cs="Times New Roman"/>
          <w:w w:val="102"/>
          <w:sz w:val="24"/>
          <w:szCs w:val="24"/>
        </w:rPr>
        <w:t xml:space="preserve">ДО, </w:t>
      </w:r>
      <w:r w:rsidRPr="007565A6">
        <w:rPr>
          <w:rFonts w:ascii="Times New Roman" w:hAnsi="Times New Roman" w:cs="Times New Roman"/>
          <w:sz w:val="24"/>
          <w:szCs w:val="24"/>
        </w:rPr>
        <w:t>установленных</w:t>
      </w:r>
      <w:r w:rsidRPr="007565A6">
        <w:rPr>
          <w:rFonts w:ascii="Times New Roman" w:hAnsi="Times New Roman" w:cs="Times New Roman"/>
          <w:spacing w:val="33"/>
          <w:sz w:val="24"/>
          <w:szCs w:val="24"/>
        </w:rPr>
        <w:t xml:space="preserve"> </w:t>
      </w:r>
      <w:r w:rsidRPr="007565A6">
        <w:rPr>
          <w:rFonts w:ascii="Times New Roman" w:hAnsi="Times New Roman" w:cs="Times New Roman"/>
          <w:sz w:val="24"/>
          <w:szCs w:val="24"/>
        </w:rPr>
        <w:t>ФГОС</w:t>
      </w:r>
      <w:r w:rsidRPr="007565A6">
        <w:rPr>
          <w:rFonts w:ascii="Times New Roman" w:hAnsi="Times New Roman" w:cs="Times New Roman"/>
          <w:spacing w:val="21"/>
          <w:sz w:val="24"/>
          <w:szCs w:val="24"/>
        </w:rPr>
        <w:t xml:space="preserve"> </w:t>
      </w:r>
      <w:r w:rsidRPr="007565A6">
        <w:rPr>
          <w:rFonts w:ascii="Times New Roman" w:hAnsi="Times New Roman" w:cs="Times New Roman"/>
          <w:w w:val="102"/>
          <w:sz w:val="24"/>
          <w:szCs w:val="24"/>
        </w:rPr>
        <w:t>ДО:</w:t>
      </w:r>
    </w:p>
    <w:p w:rsidR="00715DCE" w:rsidRPr="007565A6" w:rsidRDefault="00715DCE" w:rsidP="00715DCE">
      <w:pPr>
        <w:ind w:left="896" w:right="-20"/>
        <w:rPr>
          <w:rFonts w:ascii="Times New Roman" w:hAnsi="Times New Roman" w:cs="Times New Roman"/>
          <w:sz w:val="24"/>
          <w:szCs w:val="24"/>
        </w:rPr>
      </w:pPr>
      <w:r w:rsidRPr="007565A6">
        <w:rPr>
          <w:rFonts w:ascii="Times New Roman" w:hAnsi="Times New Roman" w:cs="Times New Roman"/>
          <w:sz w:val="24"/>
          <w:szCs w:val="24"/>
        </w:rPr>
        <w:t>1)</w:t>
      </w:r>
      <w:r w:rsidRPr="007565A6">
        <w:rPr>
          <w:rFonts w:ascii="Times New Roman" w:hAnsi="Times New Roman" w:cs="Times New Roman"/>
          <w:spacing w:val="16"/>
          <w:sz w:val="24"/>
          <w:szCs w:val="24"/>
        </w:rPr>
        <w:t xml:space="preserve"> </w:t>
      </w:r>
      <w:r w:rsidRPr="007565A6">
        <w:rPr>
          <w:rFonts w:ascii="Times New Roman" w:hAnsi="Times New Roman" w:cs="Times New Roman"/>
          <w:sz w:val="24"/>
          <w:szCs w:val="24"/>
        </w:rPr>
        <w:t xml:space="preserve">полноценное проживание ребёнком всех этапов детства </w:t>
      </w:r>
      <w:r w:rsidRPr="007565A6">
        <w:rPr>
          <w:rFonts w:ascii="Times New Roman" w:hAnsi="Times New Roman" w:cs="Times New Roman"/>
          <w:w w:val="102"/>
          <w:sz w:val="24"/>
          <w:szCs w:val="24"/>
        </w:rPr>
        <w:t>(</w:t>
      </w:r>
      <w:r w:rsidRPr="007565A6">
        <w:rPr>
          <w:rFonts w:ascii="Times New Roman" w:hAnsi="Times New Roman" w:cs="Times New Roman"/>
          <w:w w:val="101"/>
          <w:sz w:val="24"/>
          <w:szCs w:val="24"/>
        </w:rPr>
        <w:t>младенческого,</w:t>
      </w:r>
    </w:p>
    <w:p w:rsidR="00715DCE" w:rsidRPr="007565A6" w:rsidRDefault="00715DCE" w:rsidP="00715DCE">
      <w:pPr>
        <w:ind w:left="138" w:right="-20"/>
        <w:rPr>
          <w:rFonts w:ascii="Times New Roman" w:hAnsi="Times New Roman" w:cs="Times New Roman"/>
          <w:sz w:val="24"/>
          <w:szCs w:val="24"/>
        </w:rPr>
      </w:pPr>
      <w:r w:rsidRPr="007565A6">
        <w:rPr>
          <w:rFonts w:ascii="Times New Roman" w:hAnsi="Times New Roman" w:cs="Times New Roman"/>
          <w:sz w:val="24"/>
          <w:szCs w:val="24"/>
        </w:rPr>
        <w:t>раннего</w:t>
      </w:r>
      <w:r w:rsidRPr="007565A6">
        <w:rPr>
          <w:rFonts w:ascii="Times New Roman" w:hAnsi="Times New Roman" w:cs="Times New Roman"/>
          <w:spacing w:val="17"/>
          <w:sz w:val="24"/>
          <w:szCs w:val="24"/>
        </w:rPr>
        <w:t xml:space="preserve"> </w:t>
      </w:r>
      <w:r w:rsidRPr="007565A6">
        <w:rPr>
          <w:rFonts w:ascii="Times New Roman" w:hAnsi="Times New Roman" w:cs="Times New Roman"/>
          <w:sz w:val="24"/>
          <w:szCs w:val="24"/>
        </w:rPr>
        <w:t>и</w:t>
      </w:r>
      <w:r w:rsidRPr="007565A6">
        <w:rPr>
          <w:rFonts w:ascii="Times New Roman" w:hAnsi="Times New Roman" w:cs="Times New Roman"/>
          <w:spacing w:val="-1"/>
          <w:sz w:val="24"/>
          <w:szCs w:val="24"/>
        </w:rPr>
        <w:t xml:space="preserve"> </w:t>
      </w:r>
      <w:r w:rsidRPr="007565A6">
        <w:rPr>
          <w:rFonts w:ascii="Times New Roman" w:hAnsi="Times New Roman" w:cs="Times New Roman"/>
          <w:sz w:val="24"/>
          <w:szCs w:val="24"/>
        </w:rPr>
        <w:t>дошкольного</w:t>
      </w:r>
      <w:r w:rsidRPr="007565A6">
        <w:rPr>
          <w:rFonts w:ascii="Times New Roman" w:hAnsi="Times New Roman" w:cs="Times New Roman"/>
          <w:spacing w:val="18"/>
          <w:sz w:val="24"/>
          <w:szCs w:val="24"/>
        </w:rPr>
        <w:t xml:space="preserve"> </w:t>
      </w:r>
      <w:r w:rsidRPr="007565A6">
        <w:rPr>
          <w:rFonts w:ascii="Times New Roman" w:hAnsi="Times New Roman" w:cs="Times New Roman"/>
          <w:sz w:val="24"/>
          <w:szCs w:val="24"/>
        </w:rPr>
        <w:t>возрастов),</w:t>
      </w:r>
      <w:r w:rsidRPr="007565A6">
        <w:rPr>
          <w:rFonts w:ascii="Times New Roman" w:hAnsi="Times New Roman" w:cs="Times New Roman"/>
          <w:spacing w:val="4"/>
          <w:sz w:val="24"/>
          <w:szCs w:val="24"/>
        </w:rPr>
        <w:t xml:space="preserve"> </w:t>
      </w:r>
      <w:r w:rsidRPr="007565A6">
        <w:rPr>
          <w:rFonts w:ascii="Times New Roman" w:hAnsi="Times New Roman" w:cs="Times New Roman"/>
          <w:sz w:val="24"/>
          <w:szCs w:val="24"/>
        </w:rPr>
        <w:t>обогащение</w:t>
      </w:r>
      <w:r w:rsidRPr="007565A6">
        <w:rPr>
          <w:rFonts w:ascii="Times New Roman" w:hAnsi="Times New Roman" w:cs="Times New Roman"/>
          <w:spacing w:val="13"/>
          <w:sz w:val="24"/>
          <w:szCs w:val="24"/>
        </w:rPr>
        <w:t xml:space="preserve"> </w:t>
      </w:r>
      <w:r w:rsidRPr="007565A6">
        <w:rPr>
          <w:rFonts w:ascii="Times New Roman" w:hAnsi="Times New Roman" w:cs="Times New Roman"/>
          <w:sz w:val="24"/>
          <w:szCs w:val="24"/>
        </w:rPr>
        <w:t>(амплификация)</w:t>
      </w:r>
      <w:r w:rsidRPr="007565A6">
        <w:rPr>
          <w:rFonts w:ascii="Times New Roman" w:hAnsi="Times New Roman" w:cs="Times New Roman"/>
          <w:spacing w:val="18"/>
          <w:sz w:val="24"/>
          <w:szCs w:val="24"/>
        </w:rPr>
        <w:t xml:space="preserve"> </w:t>
      </w:r>
      <w:r w:rsidRPr="007565A6">
        <w:rPr>
          <w:rFonts w:ascii="Times New Roman" w:hAnsi="Times New Roman" w:cs="Times New Roman"/>
          <w:sz w:val="24"/>
          <w:szCs w:val="24"/>
        </w:rPr>
        <w:t>детского</w:t>
      </w:r>
      <w:r w:rsidRPr="007565A6">
        <w:rPr>
          <w:rFonts w:ascii="Times New Roman" w:hAnsi="Times New Roman" w:cs="Times New Roman"/>
          <w:spacing w:val="11"/>
          <w:sz w:val="24"/>
          <w:szCs w:val="24"/>
        </w:rPr>
        <w:t xml:space="preserve"> </w:t>
      </w:r>
      <w:r w:rsidRPr="007565A6">
        <w:rPr>
          <w:rFonts w:ascii="Times New Roman" w:hAnsi="Times New Roman" w:cs="Times New Roman"/>
          <w:w w:val="101"/>
          <w:sz w:val="24"/>
          <w:szCs w:val="24"/>
        </w:rPr>
        <w:t>развития;</w:t>
      </w:r>
    </w:p>
    <w:p w:rsidR="00715DCE" w:rsidRPr="007565A6" w:rsidRDefault="00715DCE" w:rsidP="00715DCE">
      <w:pPr>
        <w:ind w:left="138" w:right="50" w:firstLine="733"/>
        <w:jc w:val="both"/>
        <w:rPr>
          <w:rFonts w:ascii="Times New Roman" w:hAnsi="Times New Roman" w:cs="Times New Roman"/>
          <w:sz w:val="24"/>
          <w:szCs w:val="24"/>
        </w:rPr>
      </w:pPr>
      <w:r w:rsidRPr="007565A6">
        <w:rPr>
          <w:rFonts w:ascii="Times New Roman" w:hAnsi="Times New Roman" w:cs="Times New Roman"/>
          <w:sz w:val="24"/>
          <w:szCs w:val="24"/>
        </w:rPr>
        <w:t>2)</w:t>
      </w:r>
      <w:r w:rsidRPr="007565A6">
        <w:rPr>
          <w:rFonts w:ascii="Times New Roman" w:hAnsi="Times New Roman" w:cs="Times New Roman"/>
          <w:spacing w:val="7"/>
          <w:sz w:val="24"/>
          <w:szCs w:val="24"/>
        </w:rPr>
        <w:t xml:space="preserve"> </w:t>
      </w:r>
      <w:r w:rsidRPr="007565A6">
        <w:rPr>
          <w:rFonts w:ascii="Times New Roman" w:hAnsi="Times New Roman" w:cs="Times New Roman"/>
          <w:sz w:val="24"/>
          <w:szCs w:val="24"/>
        </w:rPr>
        <w:t xml:space="preserve">построение  </w:t>
      </w:r>
      <w:r w:rsidRPr="007565A6">
        <w:rPr>
          <w:rFonts w:ascii="Times New Roman" w:hAnsi="Times New Roman" w:cs="Times New Roman"/>
          <w:spacing w:val="26"/>
          <w:sz w:val="24"/>
          <w:szCs w:val="24"/>
        </w:rPr>
        <w:t xml:space="preserve"> </w:t>
      </w:r>
      <w:r w:rsidRPr="007565A6">
        <w:rPr>
          <w:rFonts w:ascii="Times New Roman" w:hAnsi="Times New Roman" w:cs="Times New Roman"/>
          <w:sz w:val="24"/>
          <w:szCs w:val="24"/>
        </w:rPr>
        <w:t xml:space="preserve">образовательной  </w:t>
      </w:r>
      <w:r w:rsidRPr="007565A6">
        <w:rPr>
          <w:rFonts w:ascii="Times New Roman" w:hAnsi="Times New Roman" w:cs="Times New Roman"/>
          <w:spacing w:val="31"/>
          <w:sz w:val="24"/>
          <w:szCs w:val="24"/>
        </w:rPr>
        <w:t xml:space="preserve"> </w:t>
      </w:r>
      <w:r w:rsidRPr="007565A6">
        <w:rPr>
          <w:rFonts w:ascii="Times New Roman" w:hAnsi="Times New Roman" w:cs="Times New Roman"/>
          <w:sz w:val="24"/>
          <w:szCs w:val="24"/>
        </w:rPr>
        <w:t xml:space="preserve">деятельности  </w:t>
      </w:r>
      <w:r w:rsidRPr="007565A6">
        <w:rPr>
          <w:rFonts w:ascii="Times New Roman" w:hAnsi="Times New Roman" w:cs="Times New Roman"/>
          <w:spacing w:val="44"/>
          <w:sz w:val="24"/>
          <w:szCs w:val="24"/>
        </w:rPr>
        <w:t xml:space="preserve"> </w:t>
      </w:r>
      <w:r w:rsidRPr="007565A6">
        <w:rPr>
          <w:rFonts w:ascii="Times New Roman" w:hAnsi="Times New Roman" w:cs="Times New Roman"/>
          <w:sz w:val="24"/>
          <w:szCs w:val="24"/>
        </w:rPr>
        <w:t xml:space="preserve">на  </w:t>
      </w:r>
      <w:r w:rsidRPr="007565A6">
        <w:rPr>
          <w:rFonts w:ascii="Times New Roman" w:hAnsi="Times New Roman" w:cs="Times New Roman"/>
          <w:spacing w:val="20"/>
          <w:sz w:val="24"/>
          <w:szCs w:val="24"/>
        </w:rPr>
        <w:t xml:space="preserve"> </w:t>
      </w:r>
      <w:r w:rsidRPr="007565A6">
        <w:rPr>
          <w:rFonts w:ascii="Times New Roman" w:hAnsi="Times New Roman" w:cs="Times New Roman"/>
          <w:sz w:val="24"/>
          <w:szCs w:val="24"/>
        </w:rPr>
        <w:t xml:space="preserve">основе  </w:t>
      </w:r>
      <w:r w:rsidRPr="007565A6">
        <w:rPr>
          <w:rFonts w:ascii="Times New Roman" w:hAnsi="Times New Roman" w:cs="Times New Roman"/>
          <w:spacing w:val="20"/>
          <w:sz w:val="24"/>
          <w:szCs w:val="24"/>
        </w:rPr>
        <w:t xml:space="preserve"> </w:t>
      </w:r>
      <w:r w:rsidRPr="007565A6">
        <w:rPr>
          <w:rFonts w:ascii="Times New Roman" w:hAnsi="Times New Roman" w:cs="Times New Roman"/>
          <w:w w:val="101"/>
          <w:sz w:val="24"/>
          <w:szCs w:val="24"/>
        </w:rPr>
        <w:t xml:space="preserve">индивидуальных </w:t>
      </w:r>
      <w:r w:rsidRPr="007565A6">
        <w:rPr>
          <w:rFonts w:ascii="Times New Roman" w:hAnsi="Times New Roman" w:cs="Times New Roman"/>
          <w:sz w:val="24"/>
          <w:szCs w:val="24"/>
        </w:rPr>
        <w:t>особенностей</w:t>
      </w:r>
      <w:r w:rsidRPr="007565A6">
        <w:rPr>
          <w:rFonts w:ascii="Times New Roman" w:hAnsi="Times New Roman" w:cs="Times New Roman"/>
          <w:spacing w:val="33"/>
          <w:sz w:val="24"/>
          <w:szCs w:val="24"/>
        </w:rPr>
        <w:t xml:space="preserve"> </w:t>
      </w:r>
      <w:r w:rsidRPr="007565A6">
        <w:rPr>
          <w:rFonts w:ascii="Times New Roman" w:hAnsi="Times New Roman" w:cs="Times New Roman"/>
          <w:sz w:val="24"/>
          <w:szCs w:val="24"/>
        </w:rPr>
        <w:t>каждого</w:t>
      </w:r>
      <w:r w:rsidRPr="007565A6">
        <w:rPr>
          <w:rFonts w:ascii="Times New Roman" w:hAnsi="Times New Roman" w:cs="Times New Roman"/>
          <w:spacing w:val="3"/>
          <w:sz w:val="24"/>
          <w:szCs w:val="24"/>
        </w:rPr>
        <w:t xml:space="preserve"> </w:t>
      </w:r>
      <w:r w:rsidRPr="007565A6">
        <w:rPr>
          <w:rFonts w:ascii="Times New Roman" w:hAnsi="Times New Roman" w:cs="Times New Roman"/>
          <w:sz w:val="24"/>
          <w:szCs w:val="24"/>
        </w:rPr>
        <w:t>ребёнка, при</w:t>
      </w:r>
      <w:r w:rsidRPr="007565A6">
        <w:rPr>
          <w:rFonts w:ascii="Times New Roman" w:hAnsi="Times New Roman" w:cs="Times New Roman"/>
          <w:spacing w:val="4"/>
          <w:sz w:val="24"/>
          <w:szCs w:val="24"/>
        </w:rPr>
        <w:t xml:space="preserve"> </w:t>
      </w:r>
      <w:r w:rsidRPr="007565A6">
        <w:rPr>
          <w:rFonts w:ascii="Times New Roman" w:hAnsi="Times New Roman" w:cs="Times New Roman"/>
          <w:sz w:val="24"/>
          <w:szCs w:val="24"/>
        </w:rPr>
        <w:t>котором</w:t>
      </w:r>
      <w:r w:rsidRPr="007565A6">
        <w:rPr>
          <w:rFonts w:ascii="Times New Roman" w:hAnsi="Times New Roman" w:cs="Times New Roman"/>
          <w:spacing w:val="11"/>
          <w:sz w:val="24"/>
          <w:szCs w:val="24"/>
        </w:rPr>
        <w:t xml:space="preserve"> </w:t>
      </w:r>
      <w:r w:rsidRPr="007565A6">
        <w:rPr>
          <w:rFonts w:ascii="Times New Roman" w:hAnsi="Times New Roman" w:cs="Times New Roman"/>
          <w:sz w:val="24"/>
          <w:szCs w:val="24"/>
        </w:rPr>
        <w:t>сам</w:t>
      </w:r>
      <w:r w:rsidRPr="007565A6">
        <w:rPr>
          <w:rFonts w:ascii="Times New Roman" w:hAnsi="Times New Roman" w:cs="Times New Roman"/>
          <w:spacing w:val="6"/>
          <w:sz w:val="24"/>
          <w:szCs w:val="24"/>
        </w:rPr>
        <w:t xml:space="preserve"> </w:t>
      </w:r>
      <w:r w:rsidRPr="007565A6">
        <w:rPr>
          <w:rFonts w:ascii="Times New Roman" w:hAnsi="Times New Roman" w:cs="Times New Roman"/>
          <w:sz w:val="24"/>
          <w:szCs w:val="24"/>
        </w:rPr>
        <w:t>ребёнок</w:t>
      </w:r>
      <w:r w:rsidRPr="007565A6">
        <w:rPr>
          <w:rFonts w:ascii="Times New Roman" w:hAnsi="Times New Roman" w:cs="Times New Roman"/>
          <w:spacing w:val="5"/>
          <w:sz w:val="24"/>
          <w:szCs w:val="24"/>
        </w:rPr>
        <w:t xml:space="preserve"> </w:t>
      </w:r>
      <w:r w:rsidRPr="007565A6">
        <w:rPr>
          <w:rFonts w:ascii="Times New Roman" w:hAnsi="Times New Roman" w:cs="Times New Roman"/>
          <w:sz w:val="24"/>
          <w:szCs w:val="24"/>
        </w:rPr>
        <w:t>становится</w:t>
      </w:r>
      <w:r w:rsidRPr="007565A6">
        <w:rPr>
          <w:rFonts w:ascii="Times New Roman" w:hAnsi="Times New Roman" w:cs="Times New Roman"/>
          <w:spacing w:val="9"/>
          <w:sz w:val="24"/>
          <w:szCs w:val="24"/>
        </w:rPr>
        <w:t xml:space="preserve"> </w:t>
      </w:r>
      <w:r w:rsidRPr="007565A6">
        <w:rPr>
          <w:rFonts w:ascii="Times New Roman" w:hAnsi="Times New Roman" w:cs="Times New Roman"/>
          <w:sz w:val="24"/>
          <w:szCs w:val="24"/>
        </w:rPr>
        <w:t>активным</w:t>
      </w:r>
      <w:r w:rsidRPr="007565A6">
        <w:rPr>
          <w:rFonts w:ascii="Times New Roman" w:hAnsi="Times New Roman" w:cs="Times New Roman"/>
          <w:spacing w:val="6"/>
          <w:sz w:val="24"/>
          <w:szCs w:val="24"/>
        </w:rPr>
        <w:t xml:space="preserve"> </w:t>
      </w:r>
      <w:r w:rsidRPr="007565A6">
        <w:rPr>
          <w:rFonts w:ascii="Times New Roman" w:hAnsi="Times New Roman" w:cs="Times New Roman"/>
          <w:w w:val="106"/>
          <w:sz w:val="24"/>
          <w:szCs w:val="24"/>
        </w:rPr>
        <w:t xml:space="preserve">в </w:t>
      </w:r>
      <w:r w:rsidRPr="007565A6">
        <w:rPr>
          <w:rFonts w:ascii="Times New Roman" w:hAnsi="Times New Roman" w:cs="Times New Roman"/>
          <w:sz w:val="24"/>
          <w:szCs w:val="24"/>
        </w:rPr>
        <w:t>выборе</w:t>
      </w:r>
      <w:r w:rsidRPr="007565A6">
        <w:rPr>
          <w:rFonts w:ascii="Times New Roman" w:hAnsi="Times New Roman" w:cs="Times New Roman"/>
          <w:spacing w:val="17"/>
          <w:sz w:val="24"/>
          <w:szCs w:val="24"/>
        </w:rPr>
        <w:t xml:space="preserve"> </w:t>
      </w:r>
      <w:r w:rsidRPr="007565A6">
        <w:rPr>
          <w:rFonts w:ascii="Times New Roman" w:hAnsi="Times New Roman" w:cs="Times New Roman"/>
          <w:sz w:val="24"/>
          <w:szCs w:val="24"/>
        </w:rPr>
        <w:t>содержания</w:t>
      </w:r>
      <w:r w:rsidRPr="007565A6">
        <w:rPr>
          <w:rFonts w:ascii="Times New Roman" w:hAnsi="Times New Roman" w:cs="Times New Roman"/>
          <w:spacing w:val="8"/>
          <w:sz w:val="24"/>
          <w:szCs w:val="24"/>
        </w:rPr>
        <w:t xml:space="preserve"> </w:t>
      </w:r>
      <w:r w:rsidRPr="007565A6">
        <w:rPr>
          <w:rFonts w:ascii="Times New Roman" w:hAnsi="Times New Roman" w:cs="Times New Roman"/>
          <w:sz w:val="24"/>
          <w:szCs w:val="24"/>
        </w:rPr>
        <w:t>своего</w:t>
      </w:r>
      <w:r w:rsidRPr="007565A6">
        <w:rPr>
          <w:rFonts w:ascii="Times New Roman" w:hAnsi="Times New Roman" w:cs="Times New Roman"/>
          <w:spacing w:val="20"/>
          <w:sz w:val="24"/>
          <w:szCs w:val="24"/>
        </w:rPr>
        <w:t xml:space="preserve"> </w:t>
      </w:r>
      <w:r w:rsidRPr="007565A6">
        <w:rPr>
          <w:rFonts w:ascii="Times New Roman" w:hAnsi="Times New Roman" w:cs="Times New Roman"/>
          <w:sz w:val="24"/>
          <w:szCs w:val="24"/>
        </w:rPr>
        <w:t>образования,</w:t>
      </w:r>
      <w:r w:rsidRPr="007565A6">
        <w:rPr>
          <w:rFonts w:ascii="Times New Roman" w:hAnsi="Times New Roman" w:cs="Times New Roman"/>
          <w:spacing w:val="5"/>
          <w:sz w:val="24"/>
          <w:szCs w:val="24"/>
        </w:rPr>
        <w:t xml:space="preserve"> </w:t>
      </w:r>
      <w:r w:rsidRPr="007565A6">
        <w:rPr>
          <w:rFonts w:ascii="Times New Roman" w:hAnsi="Times New Roman" w:cs="Times New Roman"/>
          <w:sz w:val="24"/>
          <w:szCs w:val="24"/>
        </w:rPr>
        <w:t>становится</w:t>
      </w:r>
      <w:r w:rsidRPr="007565A6">
        <w:rPr>
          <w:rFonts w:ascii="Times New Roman" w:hAnsi="Times New Roman" w:cs="Times New Roman"/>
          <w:spacing w:val="24"/>
          <w:sz w:val="24"/>
          <w:szCs w:val="24"/>
        </w:rPr>
        <w:t xml:space="preserve"> </w:t>
      </w:r>
      <w:r w:rsidRPr="007565A6">
        <w:rPr>
          <w:rFonts w:ascii="Times New Roman" w:hAnsi="Times New Roman" w:cs="Times New Roman"/>
          <w:sz w:val="24"/>
          <w:szCs w:val="24"/>
        </w:rPr>
        <w:t>субъектом</w:t>
      </w:r>
      <w:r w:rsidRPr="007565A6">
        <w:rPr>
          <w:rFonts w:ascii="Times New Roman" w:hAnsi="Times New Roman" w:cs="Times New Roman"/>
          <w:spacing w:val="11"/>
          <w:sz w:val="24"/>
          <w:szCs w:val="24"/>
        </w:rPr>
        <w:t xml:space="preserve"> </w:t>
      </w:r>
      <w:r w:rsidRPr="007565A6">
        <w:rPr>
          <w:rFonts w:ascii="Times New Roman" w:hAnsi="Times New Roman" w:cs="Times New Roman"/>
          <w:w w:val="101"/>
          <w:sz w:val="24"/>
          <w:szCs w:val="24"/>
        </w:rPr>
        <w:t>образования;</w:t>
      </w:r>
    </w:p>
    <w:p w:rsidR="00715DCE" w:rsidRPr="007565A6" w:rsidRDefault="00715DCE" w:rsidP="00715DCE">
      <w:pPr>
        <w:ind w:left="133" w:right="60" w:firstLine="738"/>
        <w:jc w:val="both"/>
        <w:rPr>
          <w:rFonts w:ascii="Times New Roman" w:hAnsi="Times New Roman" w:cs="Times New Roman"/>
          <w:sz w:val="24"/>
          <w:szCs w:val="24"/>
        </w:rPr>
      </w:pPr>
      <w:r w:rsidRPr="007565A6">
        <w:rPr>
          <w:rFonts w:ascii="Times New Roman" w:hAnsi="Times New Roman" w:cs="Times New Roman"/>
          <w:sz w:val="24"/>
          <w:szCs w:val="24"/>
        </w:rPr>
        <w:t>3)</w:t>
      </w:r>
      <w:r w:rsidRPr="007565A6">
        <w:rPr>
          <w:rFonts w:ascii="Times New Roman" w:hAnsi="Times New Roman" w:cs="Times New Roman"/>
          <w:spacing w:val="1"/>
          <w:sz w:val="24"/>
          <w:szCs w:val="24"/>
        </w:rPr>
        <w:t xml:space="preserve"> </w:t>
      </w:r>
      <w:r w:rsidRPr="007565A6">
        <w:rPr>
          <w:rFonts w:ascii="Times New Roman" w:hAnsi="Times New Roman" w:cs="Times New Roman"/>
          <w:sz w:val="24"/>
          <w:szCs w:val="24"/>
        </w:rPr>
        <w:t>содействие</w:t>
      </w:r>
      <w:r w:rsidRPr="007565A6">
        <w:rPr>
          <w:rFonts w:ascii="Times New Roman" w:hAnsi="Times New Roman" w:cs="Times New Roman"/>
          <w:spacing w:val="9"/>
          <w:sz w:val="24"/>
          <w:szCs w:val="24"/>
        </w:rPr>
        <w:t xml:space="preserve"> </w:t>
      </w:r>
      <w:r w:rsidRPr="007565A6">
        <w:rPr>
          <w:rFonts w:ascii="Times New Roman" w:hAnsi="Times New Roman" w:cs="Times New Roman"/>
          <w:sz w:val="24"/>
          <w:szCs w:val="24"/>
        </w:rPr>
        <w:t>и сотрудничество</w:t>
      </w:r>
      <w:r w:rsidRPr="007565A6">
        <w:rPr>
          <w:rFonts w:ascii="Times New Roman" w:hAnsi="Times New Roman" w:cs="Times New Roman"/>
          <w:spacing w:val="12"/>
          <w:sz w:val="24"/>
          <w:szCs w:val="24"/>
        </w:rPr>
        <w:t xml:space="preserve"> </w:t>
      </w:r>
      <w:r w:rsidRPr="007565A6">
        <w:rPr>
          <w:rFonts w:ascii="Times New Roman" w:hAnsi="Times New Roman" w:cs="Times New Roman"/>
          <w:sz w:val="24"/>
          <w:szCs w:val="24"/>
        </w:rPr>
        <w:t>детей</w:t>
      </w:r>
      <w:r w:rsidRPr="007565A6">
        <w:rPr>
          <w:rFonts w:ascii="Times New Roman" w:hAnsi="Times New Roman" w:cs="Times New Roman"/>
          <w:spacing w:val="2"/>
          <w:sz w:val="24"/>
          <w:szCs w:val="24"/>
        </w:rPr>
        <w:t xml:space="preserve"> </w:t>
      </w:r>
      <w:r w:rsidRPr="007565A6">
        <w:rPr>
          <w:rFonts w:ascii="Times New Roman" w:hAnsi="Times New Roman" w:cs="Times New Roman"/>
          <w:sz w:val="24"/>
          <w:szCs w:val="24"/>
        </w:rPr>
        <w:t>и</w:t>
      </w:r>
      <w:r w:rsidRPr="007565A6">
        <w:rPr>
          <w:rFonts w:ascii="Times New Roman" w:hAnsi="Times New Roman" w:cs="Times New Roman"/>
          <w:spacing w:val="5"/>
          <w:sz w:val="24"/>
          <w:szCs w:val="24"/>
        </w:rPr>
        <w:t xml:space="preserve"> </w:t>
      </w:r>
      <w:r w:rsidRPr="007565A6">
        <w:rPr>
          <w:rFonts w:ascii="Times New Roman" w:hAnsi="Times New Roman" w:cs="Times New Roman"/>
          <w:sz w:val="24"/>
          <w:szCs w:val="24"/>
        </w:rPr>
        <w:t>родителей</w:t>
      </w:r>
      <w:r w:rsidRPr="007565A6">
        <w:rPr>
          <w:rFonts w:ascii="Times New Roman" w:hAnsi="Times New Roman" w:cs="Times New Roman"/>
          <w:spacing w:val="6"/>
          <w:sz w:val="24"/>
          <w:szCs w:val="24"/>
        </w:rPr>
        <w:t xml:space="preserve"> </w:t>
      </w:r>
      <w:r w:rsidRPr="007565A6">
        <w:rPr>
          <w:rFonts w:ascii="Times New Roman" w:hAnsi="Times New Roman" w:cs="Times New Roman"/>
          <w:sz w:val="24"/>
          <w:szCs w:val="24"/>
        </w:rPr>
        <w:t>(законных</w:t>
      </w:r>
      <w:r w:rsidRPr="007565A6">
        <w:rPr>
          <w:rFonts w:ascii="Times New Roman" w:hAnsi="Times New Roman" w:cs="Times New Roman"/>
          <w:spacing w:val="6"/>
          <w:sz w:val="24"/>
          <w:szCs w:val="24"/>
        </w:rPr>
        <w:t xml:space="preserve"> </w:t>
      </w:r>
      <w:r w:rsidRPr="007565A6">
        <w:rPr>
          <w:rFonts w:ascii="Times New Roman" w:hAnsi="Times New Roman" w:cs="Times New Roman"/>
          <w:w w:val="101"/>
          <w:sz w:val="24"/>
          <w:szCs w:val="24"/>
        </w:rPr>
        <w:t>представителе</w:t>
      </w:r>
      <w:r w:rsidRPr="007565A6">
        <w:rPr>
          <w:rFonts w:ascii="Times New Roman" w:hAnsi="Times New Roman" w:cs="Times New Roman"/>
          <w:spacing w:val="3"/>
          <w:w w:val="102"/>
          <w:sz w:val="24"/>
          <w:szCs w:val="24"/>
        </w:rPr>
        <w:t>й</w:t>
      </w:r>
      <w:r w:rsidRPr="007565A6">
        <w:rPr>
          <w:rFonts w:ascii="Times New Roman" w:hAnsi="Times New Roman" w:cs="Times New Roman"/>
          <w:w w:val="96"/>
          <w:sz w:val="24"/>
          <w:szCs w:val="24"/>
        </w:rPr>
        <w:t xml:space="preserve">), </w:t>
      </w:r>
      <w:r w:rsidRPr="007565A6">
        <w:rPr>
          <w:rFonts w:ascii="Times New Roman" w:hAnsi="Times New Roman" w:cs="Times New Roman"/>
          <w:sz w:val="24"/>
          <w:szCs w:val="24"/>
        </w:rPr>
        <w:t>совершеннолетних</w:t>
      </w:r>
      <w:r w:rsidRPr="007565A6">
        <w:rPr>
          <w:rFonts w:ascii="Times New Roman" w:hAnsi="Times New Roman" w:cs="Times New Roman"/>
          <w:spacing w:val="19"/>
          <w:sz w:val="24"/>
          <w:szCs w:val="24"/>
        </w:rPr>
        <w:t xml:space="preserve"> </w:t>
      </w:r>
      <w:r w:rsidRPr="007565A6">
        <w:rPr>
          <w:rFonts w:ascii="Times New Roman" w:hAnsi="Times New Roman" w:cs="Times New Roman"/>
          <w:sz w:val="24"/>
          <w:szCs w:val="24"/>
        </w:rPr>
        <w:t>членов</w:t>
      </w:r>
      <w:r w:rsidRPr="007565A6">
        <w:rPr>
          <w:rFonts w:ascii="Times New Roman" w:hAnsi="Times New Roman" w:cs="Times New Roman"/>
          <w:spacing w:val="17"/>
          <w:sz w:val="24"/>
          <w:szCs w:val="24"/>
        </w:rPr>
        <w:t xml:space="preserve"> </w:t>
      </w:r>
      <w:r w:rsidRPr="007565A6">
        <w:rPr>
          <w:rFonts w:ascii="Times New Roman" w:hAnsi="Times New Roman" w:cs="Times New Roman"/>
          <w:sz w:val="24"/>
          <w:szCs w:val="24"/>
        </w:rPr>
        <w:t>семьи,</w:t>
      </w:r>
      <w:r w:rsidRPr="007565A6">
        <w:rPr>
          <w:rFonts w:ascii="Times New Roman" w:hAnsi="Times New Roman" w:cs="Times New Roman"/>
          <w:spacing w:val="7"/>
          <w:sz w:val="24"/>
          <w:szCs w:val="24"/>
        </w:rPr>
        <w:t xml:space="preserve"> </w:t>
      </w:r>
      <w:r w:rsidRPr="007565A6">
        <w:rPr>
          <w:rFonts w:ascii="Times New Roman" w:hAnsi="Times New Roman" w:cs="Times New Roman"/>
          <w:sz w:val="24"/>
          <w:szCs w:val="24"/>
        </w:rPr>
        <w:t>принимающих</w:t>
      </w:r>
      <w:r w:rsidRPr="007565A6">
        <w:rPr>
          <w:rFonts w:ascii="Times New Roman" w:hAnsi="Times New Roman" w:cs="Times New Roman"/>
          <w:spacing w:val="13"/>
          <w:sz w:val="24"/>
          <w:szCs w:val="24"/>
        </w:rPr>
        <w:t xml:space="preserve"> </w:t>
      </w:r>
      <w:r w:rsidRPr="007565A6">
        <w:rPr>
          <w:rFonts w:ascii="Times New Roman" w:hAnsi="Times New Roman" w:cs="Times New Roman"/>
          <w:sz w:val="24"/>
          <w:szCs w:val="24"/>
        </w:rPr>
        <w:t>участие</w:t>
      </w:r>
      <w:r w:rsidRPr="007565A6">
        <w:rPr>
          <w:rFonts w:ascii="Times New Roman" w:hAnsi="Times New Roman" w:cs="Times New Roman"/>
          <w:spacing w:val="20"/>
          <w:sz w:val="24"/>
          <w:szCs w:val="24"/>
        </w:rPr>
        <w:t xml:space="preserve"> </w:t>
      </w:r>
      <w:r w:rsidRPr="007565A6">
        <w:rPr>
          <w:rFonts w:ascii="Times New Roman" w:hAnsi="Times New Roman" w:cs="Times New Roman"/>
          <w:sz w:val="24"/>
          <w:szCs w:val="24"/>
        </w:rPr>
        <w:t>в воспитании</w:t>
      </w:r>
      <w:r w:rsidRPr="007565A6">
        <w:rPr>
          <w:rFonts w:ascii="Times New Roman" w:hAnsi="Times New Roman" w:cs="Times New Roman"/>
          <w:spacing w:val="11"/>
          <w:sz w:val="24"/>
          <w:szCs w:val="24"/>
        </w:rPr>
        <w:t xml:space="preserve"> </w:t>
      </w:r>
      <w:r w:rsidRPr="007565A6">
        <w:rPr>
          <w:rFonts w:ascii="Times New Roman" w:hAnsi="Times New Roman" w:cs="Times New Roman"/>
          <w:w w:val="101"/>
          <w:sz w:val="24"/>
          <w:szCs w:val="24"/>
        </w:rPr>
        <w:t xml:space="preserve">детей </w:t>
      </w:r>
      <w:r w:rsidRPr="007565A6">
        <w:rPr>
          <w:rFonts w:ascii="Times New Roman" w:hAnsi="Times New Roman" w:cs="Times New Roman"/>
          <w:sz w:val="24"/>
          <w:szCs w:val="24"/>
        </w:rPr>
        <w:t xml:space="preserve">младенческого, раннего </w:t>
      </w:r>
      <w:r w:rsidR="004E7B70">
        <w:rPr>
          <w:rFonts w:ascii="Times New Roman" w:hAnsi="Times New Roman" w:cs="Times New Roman"/>
          <w:sz w:val="24"/>
          <w:szCs w:val="24"/>
        </w:rPr>
        <w:t xml:space="preserve">и </w:t>
      </w:r>
      <w:r w:rsidRPr="007565A6">
        <w:rPr>
          <w:rFonts w:ascii="Times New Roman" w:hAnsi="Times New Roman" w:cs="Times New Roman"/>
          <w:sz w:val="24"/>
          <w:szCs w:val="24"/>
        </w:rPr>
        <w:t xml:space="preserve">дошкольного возрастов, </w:t>
      </w:r>
      <w:r w:rsidR="004E7B70">
        <w:rPr>
          <w:rFonts w:ascii="Times New Roman" w:hAnsi="Times New Roman" w:cs="Times New Roman"/>
          <w:sz w:val="24"/>
          <w:szCs w:val="24"/>
        </w:rPr>
        <w:t xml:space="preserve">а </w:t>
      </w:r>
      <w:r w:rsidRPr="007565A6">
        <w:rPr>
          <w:rFonts w:ascii="Times New Roman" w:hAnsi="Times New Roman" w:cs="Times New Roman"/>
          <w:sz w:val="24"/>
          <w:szCs w:val="24"/>
        </w:rPr>
        <w:t xml:space="preserve">также </w:t>
      </w:r>
      <w:r w:rsidRPr="007565A6">
        <w:rPr>
          <w:rFonts w:ascii="Times New Roman" w:hAnsi="Times New Roman" w:cs="Times New Roman"/>
          <w:w w:val="101"/>
          <w:sz w:val="24"/>
          <w:szCs w:val="24"/>
        </w:rPr>
        <w:t xml:space="preserve">педагогических </w:t>
      </w:r>
      <w:r w:rsidRPr="007565A6">
        <w:rPr>
          <w:rFonts w:ascii="Times New Roman" w:hAnsi="Times New Roman" w:cs="Times New Roman"/>
          <w:sz w:val="24"/>
          <w:szCs w:val="24"/>
        </w:rPr>
        <w:t>работнико</w:t>
      </w:r>
      <w:r w:rsidRPr="007565A6">
        <w:rPr>
          <w:rFonts w:ascii="Times New Roman" w:hAnsi="Times New Roman" w:cs="Times New Roman"/>
          <w:spacing w:val="-6"/>
          <w:sz w:val="24"/>
          <w:szCs w:val="24"/>
        </w:rPr>
        <w:t>в</w:t>
      </w:r>
      <w:r w:rsidRPr="007565A6">
        <w:rPr>
          <w:rFonts w:ascii="Times New Roman" w:hAnsi="Times New Roman" w:cs="Times New Roman"/>
          <w:spacing w:val="15"/>
          <w:position w:val="13"/>
          <w:sz w:val="24"/>
          <w:szCs w:val="24"/>
        </w:rPr>
        <w:t xml:space="preserve"> </w:t>
      </w:r>
      <w:r w:rsidRPr="007565A6">
        <w:rPr>
          <w:rFonts w:ascii="Times New Roman" w:hAnsi="Times New Roman" w:cs="Times New Roman"/>
          <w:sz w:val="24"/>
          <w:szCs w:val="24"/>
        </w:rPr>
        <w:t>(далее</w:t>
      </w:r>
      <w:r w:rsidRPr="007565A6">
        <w:rPr>
          <w:rFonts w:ascii="Times New Roman" w:hAnsi="Times New Roman" w:cs="Times New Roman"/>
          <w:spacing w:val="15"/>
          <w:sz w:val="24"/>
          <w:szCs w:val="24"/>
        </w:rPr>
        <w:t xml:space="preserve"> </w:t>
      </w:r>
      <w:r w:rsidRPr="007565A6">
        <w:rPr>
          <w:rFonts w:ascii="Times New Roman" w:hAnsi="Times New Roman" w:cs="Times New Roman"/>
          <w:sz w:val="24"/>
          <w:szCs w:val="24"/>
        </w:rPr>
        <w:t>вместе</w:t>
      </w:r>
      <w:r w:rsidRPr="007565A6">
        <w:rPr>
          <w:rFonts w:ascii="Times New Roman" w:hAnsi="Times New Roman" w:cs="Times New Roman"/>
          <w:spacing w:val="-9"/>
          <w:sz w:val="24"/>
          <w:szCs w:val="24"/>
        </w:rPr>
        <w:t xml:space="preserve"> </w:t>
      </w:r>
      <w:r w:rsidRPr="007565A6">
        <w:rPr>
          <w:rFonts w:ascii="Times New Roman" w:hAnsi="Times New Roman" w:cs="Times New Roman"/>
          <w:w w:val="208"/>
          <w:sz w:val="24"/>
          <w:szCs w:val="24"/>
        </w:rPr>
        <w:t>-</w:t>
      </w:r>
      <w:r w:rsidRPr="007565A6">
        <w:rPr>
          <w:rFonts w:ascii="Times New Roman" w:hAnsi="Times New Roman" w:cs="Times New Roman"/>
          <w:spacing w:val="-38"/>
          <w:sz w:val="24"/>
          <w:szCs w:val="24"/>
        </w:rPr>
        <w:t xml:space="preserve"> </w:t>
      </w:r>
      <w:r w:rsidRPr="007565A6">
        <w:rPr>
          <w:rFonts w:ascii="Times New Roman" w:hAnsi="Times New Roman" w:cs="Times New Roman"/>
          <w:w w:val="101"/>
          <w:sz w:val="24"/>
          <w:szCs w:val="24"/>
        </w:rPr>
        <w:t>взрослые</w:t>
      </w:r>
      <w:r w:rsidRPr="007565A6">
        <w:rPr>
          <w:rFonts w:ascii="Times New Roman" w:hAnsi="Times New Roman" w:cs="Times New Roman"/>
          <w:w w:val="102"/>
          <w:sz w:val="24"/>
          <w:szCs w:val="24"/>
        </w:rPr>
        <w:t>)</w:t>
      </w:r>
      <w:r w:rsidRPr="007565A6">
        <w:rPr>
          <w:rFonts w:ascii="Times New Roman" w:hAnsi="Times New Roman" w:cs="Times New Roman"/>
          <w:w w:val="101"/>
          <w:sz w:val="24"/>
          <w:szCs w:val="24"/>
        </w:rPr>
        <w:t>;</w:t>
      </w:r>
    </w:p>
    <w:p w:rsidR="00715DCE" w:rsidRPr="007565A6" w:rsidRDefault="00715DCE" w:rsidP="00715DCE">
      <w:pPr>
        <w:ind w:left="133" w:right="81" w:firstLine="728"/>
        <w:jc w:val="both"/>
        <w:rPr>
          <w:rFonts w:ascii="Times New Roman" w:hAnsi="Times New Roman" w:cs="Times New Roman"/>
          <w:sz w:val="24"/>
          <w:szCs w:val="24"/>
        </w:rPr>
      </w:pPr>
      <w:r w:rsidRPr="007565A6">
        <w:rPr>
          <w:rFonts w:ascii="Times New Roman" w:hAnsi="Times New Roman" w:cs="Times New Roman"/>
          <w:sz w:val="24"/>
          <w:szCs w:val="24"/>
        </w:rPr>
        <w:t>4)</w:t>
      </w:r>
      <w:r w:rsidRPr="007565A6">
        <w:rPr>
          <w:rFonts w:ascii="Times New Roman" w:hAnsi="Times New Roman" w:cs="Times New Roman"/>
          <w:spacing w:val="20"/>
          <w:sz w:val="24"/>
          <w:szCs w:val="24"/>
        </w:rPr>
        <w:t xml:space="preserve"> </w:t>
      </w:r>
      <w:r w:rsidRPr="007565A6">
        <w:rPr>
          <w:rFonts w:ascii="Times New Roman" w:hAnsi="Times New Roman" w:cs="Times New Roman"/>
          <w:sz w:val="24"/>
          <w:szCs w:val="24"/>
        </w:rPr>
        <w:t>признание</w:t>
      </w:r>
      <w:r w:rsidRPr="007565A6">
        <w:rPr>
          <w:rFonts w:ascii="Times New Roman" w:hAnsi="Times New Roman" w:cs="Times New Roman"/>
          <w:spacing w:val="29"/>
          <w:sz w:val="24"/>
          <w:szCs w:val="24"/>
        </w:rPr>
        <w:t xml:space="preserve"> </w:t>
      </w:r>
      <w:r w:rsidRPr="007565A6">
        <w:rPr>
          <w:rFonts w:ascii="Times New Roman" w:hAnsi="Times New Roman" w:cs="Times New Roman"/>
          <w:sz w:val="24"/>
          <w:szCs w:val="24"/>
        </w:rPr>
        <w:t>ребёнка</w:t>
      </w:r>
      <w:r w:rsidRPr="007565A6">
        <w:rPr>
          <w:rFonts w:ascii="Times New Roman" w:hAnsi="Times New Roman" w:cs="Times New Roman"/>
          <w:spacing w:val="25"/>
          <w:sz w:val="24"/>
          <w:szCs w:val="24"/>
        </w:rPr>
        <w:t xml:space="preserve"> </w:t>
      </w:r>
      <w:r w:rsidRPr="007565A6">
        <w:rPr>
          <w:rFonts w:ascii="Times New Roman" w:hAnsi="Times New Roman" w:cs="Times New Roman"/>
          <w:sz w:val="24"/>
          <w:szCs w:val="24"/>
        </w:rPr>
        <w:t>полноценным</w:t>
      </w:r>
      <w:r w:rsidRPr="007565A6">
        <w:rPr>
          <w:rFonts w:ascii="Times New Roman" w:hAnsi="Times New Roman" w:cs="Times New Roman"/>
          <w:spacing w:val="38"/>
          <w:sz w:val="24"/>
          <w:szCs w:val="24"/>
        </w:rPr>
        <w:t xml:space="preserve"> </w:t>
      </w:r>
      <w:r w:rsidRPr="007565A6">
        <w:rPr>
          <w:rFonts w:ascii="Times New Roman" w:hAnsi="Times New Roman" w:cs="Times New Roman"/>
          <w:sz w:val="24"/>
          <w:szCs w:val="24"/>
        </w:rPr>
        <w:t>участником</w:t>
      </w:r>
      <w:r w:rsidRPr="007565A6">
        <w:rPr>
          <w:rFonts w:ascii="Times New Roman" w:hAnsi="Times New Roman" w:cs="Times New Roman"/>
          <w:spacing w:val="30"/>
          <w:sz w:val="24"/>
          <w:szCs w:val="24"/>
        </w:rPr>
        <w:t xml:space="preserve"> </w:t>
      </w:r>
      <w:r w:rsidRPr="007565A6">
        <w:rPr>
          <w:rFonts w:ascii="Times New Roman" w:hAnsi="Times New Roman" w:cs="Times New Roman"/>
          <w:sz w:val="24"/>
          <w:szCs w:val="24"/>
        </w:rPr>
        <w:t>(субъектом)</w:t>
      </w:r>
      <w:r w:rsidRPr="007565A6">
        <w:rPr>
          <w:rFonts w:ascii="Times New Roman" w:hAnsi="Times New Roman" w:cs="Times New Roman"/>
          <w:spacing w:val="37"/>
          <w:sz w:val="24"/>
          <w:szCs w:val="24"/>
        </w:rPr>
        <w:t xml:space="preserve"> </w:t>
      </w:r>
      <w:r w:rsidRPr="007565A6">
        <w:rPr>
          <w:rFonts w:ascii="Times New Roman" w:hAnsi="Times New Roman" w:cs="Times New Roman"/>
          <w:w w:val="101"/>
          <w:sz w:val="24"/>
          <w:szCs w:val="24"/>
        </w:rPr>
        <w:t xml:space="preserve">образовательных </w:t>
      </w:r>
      <w:r w:rsidRPr="007565A6">
        <w:rPr>
          <w:rFonts w:ascii="Times New Roman" w:hAnsi="Times New Roman" w:cs="Times New Roman"/>
          <w:w w:val="102"/>
          <w:sz w:val="24"/>
          <w:szCs w:val="24"/>
        </w:rPr>
        <w:t>отношений;</w:t>
      </w:r>
    </w:p>
    <w:p w:rsidR="00715DCE" w:rsidRPr="007565A6" w:rsidRDefault="00715DCE" w:rsidP="00715DCE">
      <w:pPr>
        <w:ind w:left="866" w:right="-20"/>
        <w:rPr>
          <w:rFonts w:ascii="Times New Roman" w:hAnsi="Times New Roman" w:cs="Times New Roman"/>
          <w:sz w:val="24"/>
          <w:szCs w:val="24"/>
        </w:rPr>
      </w:pPr>
      <w:r w:rsidRPr="007565A6">
        <w:rPr>
          <w:rFonts w:ascii="Times New Roman" w:hAnsi="Times New Roman" w:cs="Times New Roman"/>
          <w:sz w:val="24"/>
          <w:szCs w:val="24"/>
        </w:rPr>
        <w:t>5)</w:t>
      </w:r>
      <w:r w:rsidRPr="007565A6">
        <w:rPr>
          <w:rFonts w:ascii="Times New Roman" w:hAnsi="Times New Roman" w:cs="Times New Roman"/>
          <w:spacing w:val="9"/>
          <w:sz w:val="24"/>
          <w:szCs w:val="24"/>
        </w:rPr>
        <w:t xml:space="preserve"> </w:t>
      </w:r>
      <w:r w:rsidRPr="007565A6">
        <w:rPr>
          <w:rFonts w:ascii="Times New Roman" w:hAnsi="Times New Roman" w:cs="Times New Roman"/>
          <w:sz w:val="24"/>
          <w:szCs w:val="24"/>
        </w:rPr>
        <w:t>поддержка</w:t>
      </w:r>
      <w:r w:rsidRPr="007565A6">
        <w:rPr>
          <w:rFonts w:ascii="Times New Roman" w:hAnsi="Times New Roman" w:cs="Times New Roman"/>
          <w:spacing w:val="10"/>
          <w:sz w:val="24"/>
          <w:szCs w:val="24"/>
        </w:rPr>
        <w:t xml:space="preserve"> </w:t>
      </w:r>
      <w:r w:rsidRPr="007565A6">
        <w:rPr>
          <w:rFonts w:ascii="Times New Roman" w:hAnsi="Times New Roman" w:cs="Times New Roman"/>
          <w:sz w:val="24"/>
          <w:szCs w:val="24"/>
        </w:rPr>
        <w:t>инициативы</w:t>
      </w:r>
      <w:r w:rsidRPr="007565A6">
        <w:rPr>
          <w:rFonts w:ascii="Times New Roman" w:hAnsi="Times New Roman" w:cs="Times New Roman"/>
          <w:spacing w:val="14"/>
          <w:sz w:val="24"/>
          <w:szCs w:val="24"/>
        </w:rPr>
        <w:t xml:space="preserve"> </w:t>
      </w:r>
      <w:r w:rsidRPr="007565A6">
        <w:rPr>
          <w:rFonts w:ascii="Times New Roman" w:hAnsi="Times New Roman" w:cs="Times New Roman"/>
          <w:sz w:val="24"/>
          <w:szCs w:val="24"/>
        </w:rPr>
        <w:t>детей</w:t>
      </w:r>
      <w:r w:rsidRPr="007565A6">
        <w:rPr>
          <w:rFonts w:ascii="Times New Roman" w:hAnsi="Times New Roman" w:cs="Times New Roman"/>
          <w:spacing w:val="8"/>
          <w:sz w:val="24"/>
          <w:szCs w:val="24"/>
        </w:rPr>
        <w:t xml:space="preserve"> </w:t>
      </w:r>
      <w:r w:rsidRPr="007565A6">
        <w:rPr>
          <w:rFonts w:ascii="Times New Roman" w:hAnsi="Times New Roman" w:cs="Times New Roman"/>
          <w:sz w:val="24"/>
          <w:szCs w:val="24"/>
        </w:rPr>
        <w:t>в</w:t>
      </w:r>
      <w:r w:rsidRPr="007565A6">
        <w:rPr>
          <w:rFonts w:ascii="Times New Roman" w:hAnsi="Times New Roman" w:cs="Times New Roman"/>
          <w:spacing w:val="3"/>
          <w:sz w:val="24"/>
          <w:szCs w:val="24"/>
        </w:rPr>
        <w:t xml:space="preserve"> </w:t>
      </w:r>
      <w:r w:rsidRPr="007565A6">
        <w:rPr>
          <w:rFonts w:ascii="Times New Roman" w:hAnsi="Times New Roman" w:cs="Times New Roman"/>
          <w:sz w:val="24"/>
          <w:szCs w:val="24"/>
        </w:rPr>
        <w:t>различных</w:t>
      </w:r>
      <w:r w:rsidRPr="007565A6">
        <w:rPr>
          <w:rFonts w:ascii="Times New Roman" w:hAnsi="Times New Roman" w:cs="Times New Roman"/>
          <w:spacing w:val="26"/>
          <w:sz w:val="24"/>
          <w:szCs w:val="24"/>
        </w:rPr>
        <w:t xml:space="preserve"> </w:t>
      </w:r>
      <w:r w:rsidRPr="007565A6">
        <w:rPr>
          <w:rFonts w:ascii="Times New Roman" w:hAnsi="Times New Roman" w:cs="Times New Roman"/>
          <w:sz w:val="24"/>
          <w:szCs w:val="24"/>
        </w:rPr>
        <w:t>видах</w:t>
      </w:r>
      <w:r w:rsidRPr="007565A6">
        <w:rPr>
          <w:rFonts w:ascii="Times New Roman" w:hAnsi="Times New Roman" w:cs="Times New Roman"/>
          <w:spacing w:val="5"/>
          <w:sz w:val="24"/>
          <w:szCs w:val="24"/>
        </w:rPr>
        <w:t xml:space="preserve"> </w:t>
      </w:r>
      <w:r w:rsidRPr="007565A6">
        <w:rPr>
          <w:rFonts w:ascii="Times New Roman" w:hAnsi="Times New Roman" w:cs="Times New Roman"/>
          <w:w w:val="101"/>
          <w:sz w:val="24"/>
          <w:szCs w:val="24"/>
        </w:rPr>
        <w:t>деятельности;</w:t>
      </w:r>
    </w:p>
    <w:p w:rsidR="00715DCE" w:rsidRPr="007565A6" w:rsidRDefault="00715DCE" w:rsidP="00715DCE">
      <w:pPr>
        <w:ind w:left="856" w:right="-20"/>
        <w:rPr>
          <w:rFonts w:ascii="Times New Roman" w:hAnsi="Times New Roman" w:cs="Times New Roman"/>
          <w:sz w:val="24"/>
          <w:szCs w:val="24"/>
        </w:rPr>
      </w:pPr>
      <w:r w:rsidRPr="007565A6">
        <w:rPr>
          <w:rFonts w:ascii="Times New Roman" w:hAnsi="Times New Roman" w:cs="Times New Roman"/>
          <w:sz w:val="24"/>
          <w:szCs w:val="24"/>
        </w:rPr>
        <w:t>6)</w:t>
      </w:r>
      <w:r w:rsidRPr="007565A6">
        <w:rPr>
          <w:rFonts w:ascii="Times New Roman" w:hAnsi="Times New Roman" w:cs="Times New Roman"/>
          <w:spacing w:val="11"/>
          <w:sz w:val="24"/>
          <w:szCs w:val="24"/>
        </w:rPr>
        <w:t xml:space="preserve"> </w:t>
      </w:r>
      <w:r w:rsidRPr="007565A6">
        <w:rPr>
          <w:rFonts w:ascii="Times New Roman" w:hAnsi="Times New Roman" w:cs="Times New Roman"/>
          <w:sz w:val="24"/>
          <w:szCs w:val="24"/>
        </w:rPr>
        <w:t>сотрудничество</w:t>
      </w:r>
      <w:r w:rsidRPr="007565A6">
        <w:rPr>
          <w:rFonts w:ascii="Times New Roman" w:hAnsi="Times New Roman" w:cs="Times New Roman"/>
          <w:spacing w:val="20"/>
          <w:sz w:val="24"/>
          <w:szCs w:val="24"/>
        </w:rPr>
        <w:t xml:space="preserve"> </w:t>
      </w:r>
      <w:r w:rsidRPr="007565A6">
        <w:rPr>
          <w:rFonts w:ascii="Times New Roman" w:hAnsi="Times New Roman" w:cs="Times New Roman"/>
          <w:sz w:val="24"/>
          <w:szCs w:val="24"/>
        </w:rPr>
        <w:t>ДОО</w:t>
      </w:r>
      <w:r w:rsidRPr="007565A6">
        <w:rPr>
          <w:rFonts w:ascii="Times New Roman" w:hAnsi="Times New Roman" w:cs="Times New Roman"/>
          <w:spacing w:val="4"/>
          <w:sz w:val="24"/>
          <w:szCs w:val="24"/>
        </w:rPr>
        <w:t xml:space="preserve"> </w:t>
      </w:r>
      <w:r w:rsidRPr="007565A6">
        <w:rPr>
          <w:rFonts w:ascii="Times New Roman" w:hAnsi="Times New Roman" w:cs="Times New Roman"/>
          <w:sz w:val="24"/>
          <w:szCs w:val="24"/>
        </w:rPr>
        <w:t>с</w:t>
      </w:r>
      <w:r w:rsidRPr="007565A6">
        <w:rPr>
          <w:rFonts w:ascii="Times New Roman" w:hAnsi="Times New Roman" w:cs="Times New Roman"/>
          <w:spacing w:val="6"/>
          <w:sz w:val="24"/>
          <w:szCs w:val="24"/>
        </w:rPr>
        <w:t xml:space="preserve"> </w:t>
      </w:r>
      <w:r w:rsidRPr="007565A6">
        <w:rPr>
          <w:rFonts w:ascii="Times New Roman" w:hAnsi="Times New Roman" w:cs="Times New Roman"/>
          <w:w w:val="101"/>
          <w:sz w:val="24"/>
          <w:szCs w:val="24"/>
        </w:rPr>
        <w:t>семьей;</w:t>
      </w:r>
    </w:p>
    <w:p w:rsidR="00715DCE" w:rsidRPr="007565A6" w:rsidRDefault="00715DCE" w:rsidP="00715DCE">
      <w:pPr>
        <w:ind w:left="123" w:right="81" w:firstLine="733"/>
        <w:jc w:val="both"/>
        <w:rPr>
          <w:rFonts w:ascii="Times New Roman" w:hAnsi="Times New Roman" w:cs="Times New Roman"/>
          <w:sz w:val="24"/>
          <w:szCs w:val="24"/>
        </w:rPr>
      </w:pPr>
      <w:r w:rsidRPr="007565A6">
        <w:rPr>
          <w:rFonts w:ascii="Times New Roman" w:hAnsi="Times New Roman" w:cs="Times New Roman"/>
          <w:sz w:val="24"/>
          <w:szCs w:val="24"/>
        </w:rPr>
        <w:t>7)</w:t>
      </w:r>
      <w:r w:rsidRPr="007565A6">
        <w:rPr>
          <w:rFonts w:ascii="Times New Roman" w:hAnsi="Times New Roman" w:cs="Times New Roman"/>
          <w:spacing w:val="12"/>
          <w:sz w:val="24"/>
          <w:szCs w:val="24"/>
        </w:rPr>
        <w:t xml:space="preserve"> </w:t>
      </w:r>
      <w:r w:rsidRPr="007565A6">
        <w:rPr>
          <w:rFonts w:ascii="Times New Roman" w:hAnsi="Times New Roman" w:cs="Times New Roman"/>
          <w:sz w:val="24"/>
          <w:szCs w:val="24"/>
        </w:rPr>
        <w:t>приобщение</w:t>
      </w:r>
      <w:r w:rsidRPr="007565A6">
        <w:rPr>
          <w:rFonts w:ascii="Times New Roman" w:hAnsi="Times New Roman" w:cs="Times New Roman"/>
          <w:spacing w:val="26"/>
          <w:sz w:val="24"/>
          <w:szCs w:val="24"/>
        </w:rPr>
        <w:t xml:space="preserve"> </w:t>
      </w:r>
      <w:r w:rsidRPr="007565A6">
        <w:rPr>
          <w:rFonts w:ascii="Times New Roman" w:hAnsi="Times New Roman" w:cs="Times New Roman"/>
          <w:sz w:val="24"/>
          <w:szCs w:val="24"/>
        </w:rPr>
        <w:t>детей</w:t>
      </w:r>
      <w:r w:rsidRPr="007565A6">
        <w:rPr>
          <w:rFonts w:ascii="Times New Roman" w:hAnsi="Times New Roman" w:cs="Times New Roman"/>
          <w:spacing w:val="18"/>
          <w:sz w:val="24"/>
          <w:szCs w:val="24"/>
        </w:rPr>
        <w:t xml:space="preserve"> </w:t>
      </w:r>
      <w:r w:rsidRPr="007565A6">
        <w:rPr>
          <w:rFonts w:ascii="Times New Roman" w:hAnsi="Times New Roman" w:cs="Times New Roman"/>
          <w:sz w:val="24"/>
          <w:szCs w:val="24"/>
        </w:rPr>
        <w:t>к</w:t>
      </w:r>
      <w:r w:rsidRPr="007565A6">
        <w:rPr>
          <w:rFonts w:ascii="Times New Roman" w:hAnsi="Times New Roman" w:cs="Times New Roman"/>
          <w:spacing w:val="11"/>
          <w:sz w:val="24"/>
          <w:szCs w:val="24"/>
        </w:rPr>
        <w:t xml:space="preserve"> </w:t>
      </w:r>
      <w:proofErr w:type="spellStart"/>
      <w:r w:rsidRPr="007565A6">
        <w:rPr>
          <w:rFonts w:ascii="Times New Roman" w:hAnsi="Times New Roman" w:cs="Times New Roman"/>
          <w:sz w:val="24"/>
          <w:szCs w:val="24"/>
        </w:rPr>
        <w:t>социокультурным</w:t>
      </w:r>
      <w:proofErr w:type="spellEnd"/>
      <w:r w:rsidRPr="007565A6">
        <w:rPr>
          <w:rFonts w:ascii="Times New Roman" w:hAnsi="Times New Roman" w:cs="Times New Roman"/>
          <w:spacing w:val="39"/>
          <w:sz w:val="24"/>
          <w:szCs w:val="24"/>
        </w:rPr>
        <w:t xml:space="preserve"> </w:t>
      </w:r>
      <w:r w:rsidRPr="007565A6">
        <w:rPr>
          <w:rFonts w:ascii="Times New Roman" w:hAnsi="Times New Roman" w:cs="Times New Roman"/>
          <w:sz w:val="24"/>
          <w:szCs w:val="24"/>
        </w:rPr>
        <w:t>нормам,</w:t>
      </w:r>
      <w:r w:rsidRPr="007565A6">
        <w:rPr>
          <w:rFonts w:ascii="Times New Roman" w:hAnsi="Times New Roman" w:cs="Times New Roman"/>
          <w:spacing w:val="21"/>
          <w:sz w:val="24"/>
          <w:szCs w:val="24"/>
        </w:rPr>
        <w:t xml:space="preserve"> </w:t>
      </w:r>
      <w:r w:rsidRPr="007565A6">
        <w:rPr>
          <w:rFonts w:ascii="Times New Roman" w:hAnsi="Times New Roman" w:cs="Times New Roman"/>
          <w:sz w:val="24"/>
          <w:szCs w:val="24"/>
        </w:rPr>
        <w:t>традициям</w:t>
      </w:r>
      <w:r w:rsidRPr="007565A6">
        <w:rPr>
          <w:rFonts w:ascii="Times New Roman" w:hAnsi="Times New Roman" w:cs="Times New Roman"/>
          <w:spacing w:val="26"/>
          <w:sz w:val="24"/>
          <w:szCs w:val="24"/>
        </w:rPr>
        <w:t xml:space="preserve"> </w:t>
      </w:r>
      <w:r w:rsidRPr="007565A6">
        <w:rPr>
          <w:rFonts w:ascii="Times New Roman" w:hAnsi="Times New Roman" w:cs="Times New Roman"/>
          <w:sz w:val="24"/>
          <w:szCs w:val="24"/>
        </w:rPr>
        <w:t>семьи,</w:t>
      </w:r>
      <w:r w:rsidRPr="007565A6">
        <w:rPr>
          <w:rFonts w:ascii="Times New Roman" w:hAnsi="Times New Roman" w:cs="Times New Roman"/>
          <w:spacing w:val="28"/>
          <w:sz w:val="24"/>
          <w:szCs w:val="24"/>
        </w:rPr>
        <w:t xml:space="preserve"> </w:t>
      </w:r>
      <w:r w:rsidRPr="007565A6">
        <w:rPr>
          <w:rFonts w:ascii="Times New Roman" w:hAnsi="Times New Roman" w:cs="Times New Roman"/>
          <w:w w:val="101"/>
          <w:sz w:val="24"/>
          <w:szCs w:val="24"/>
        </w:rPr>
        <w:t xml:space="preserve">общества </w:t>
      </w:r>
      <w:r w:rsidRPr="007565A6">
        <w:rPr>
          <w:rFonts w:ascii="Times New Roman" w:hAnsi="Times New Roman" w:cs="Times New Roman"/>
          <w:sz w:val="24"/>
          <w:szCs w:val="24"/>
        </w:rPr>
        <w:t>и</w:t>
      </w:r>
      <w:r w:rsidRPr="007565A6">
        <w:rPr>
          <w:rFonts w:ascii="Times New Roman" w:hAnsi="Times New Roman" w:cs="Times New Roman"/>
          <w:spacing w:val="8"/>
          <w:sz w:val="24"/>
          <w:szCs w:val="24"/>
        </w:rPr>
        <w:t xml:space="preserve"> </w:t>
      </w:r>
      <w:r w:rsidRPr="007565A6">
        <w:rPr>
          <w:rFonts w:ascii="Times New Roman" w:hAnsi="Times New Roman" w:cs="Times New Roman"/>
          <w:w w:val="101"/>
          <w:sz w:val="24"/>
          <w:szCs w:val="24"/>
        </w:rPr>
        <w:t>государства;</w:t>
      </w:r>
    </w:p>
    <w:p w:rsidR="00715DCE" w:rsidRPr="007565A6" w:rsidRDefault="00715DCE" w:rsidP="00715DCE">
      <w:pPr>
        <w:tabs>
          <w:tab w:val="left" w:pos="3160"/>
          <w:tab w:val="left" w:pos="5360"/>
          <w:tab w:val="left" w:pos="6820"/>
          <w:tab w:val="left" w:pos="7200"/>
          <w:tab w:val="left" w:pos="9400"/>
        </w:tabs>
        <w:ind w:left="861" w:right="-20"/>
        <w:rPr>
          <w:rFonts w:ascii="Times New Roman" w:hAnsi="Times New Roman" w:cs="Times New Roman"/>
          <w:sz w:val="24"/>
          <w:szCs w:val="24"/>
        </w:rPr>
      </w:pPr>
      <w:r w:rsidRPr="007565A6">
        <w:rPr>
          <w:rFonts w:ascii="Times New Roman" w:hAnsi="Times New Roman" w:cs="Times New Roman"/>
          <w:sz w:val="24"/>
          <w:szCs w:val="24"/>
        </w:rPr>
        <w:t>8)</w:t>
      </w:r>
      <w:r w:rsidRPr="007565A6">
        <w:rPr>
          <w:rFonts w:ascii="Times New Roman" w:hAnsi="Times New Roman" w:cs="Times New Roman"/>
          <w:spacing w:val="7"/>
          <w:sz w:val="24"/>
          <w:szCs w:val="24"/>
        </w:rPr>
        <w:t xml:space="preserve"> </w:t>
      </w:r>
      <w:r w:rsidRPr="007565A6">
        <w:rPr>
          <w:rFonts w:ascii="Times New Roman" w:hAnsi="Times New Roman" w:cs="Times New Roman"/>
          <w:sz w:val="24"/>
          <w:szCs w:val="24"/>
        </w:rPr>
        <w:t>формирование</w:t>
      </w:r>
      <w:r w:rsidRPr="007565A6">
        <w:rPr>
          <w:rFonts w:ascii="Times New Roman" w:hAnsi="Times New Roman" w:cs="Times New Roman"/>
          <w:spacing w:val="-53"/>
          <w:sz w:val="24"/>
          <w:szCs w:val="24"/>
        </w:rPr>
        <w:t xml:space="preserve"> </w:t>
      </w:r>
      <w:r w:rsidRPr="007565A6">
        <w:rPr>
          <w:rFonts w:ascii="Times New Roman" w:hAnsi="Times New Roman" w:cs="Times New Roman"/>
          <w:sz w:val="24"/>
          <w:szCs w:val="24"/>
        </w:rPr>
        <w:tab/>
        <w:t>познавательных</w:t>
      </w:r>
      <w:r w:rsidRPr="007565A6">
        <w:rPr>
          <w:rFonts w:ascii="Times New Roman" w:hAnsi="Times New Roman" w:cs="Times New Roman"/>
          <w:spacing w:val="-51"/>
          <w:sz w:val="24"/>
          <w:szCs w:val="24"/>
        </w:rPr>
        <w:t xml:space="preserve"> </w:t>
      </w:r>
      <w:r w:rsidRPr="007565A6">
        <w:rPr>
          <w:rFonts w:ascii="Times New Roman" w:hAnsi="Times New Roman" w:cs="Times New Roman"/>
          <w:sz w:val="24"/>
          <w:szCs w:val="24"/>
        </w:rPr>
        <w:tab/>
        <w:t>интересов</w:t>
      </w:r>
      <w:r w:rsidRPr="007565A6">
        <w:rPr>
          <w:rFonts w:ascii="Times New Roman" w:hAnsi="Times New Roman" w:cs="Times New Roman"/>
          <w:spacing w:val="-58"/>
          <w:sz w:val="24"/>
          <w:szCs w:val="24"/>
        </w:rPr>
        <w:t xml:space="preserve"> </w:t>
      </w:r>
      <w:r w:rsidRPr="007565A6">
        <w:rPr>
          <w:rFonts w:ascii="Times New Roman" w:hAnsi="Times New Roman" w:cs="Times New Roman"/>
          <w:sz w:val="24"/>
          <w:szCs w:val="24"/>
        </w:rPr>
        <w:tab/>
        <w:t>и</w:t>
      </w:r>
      <w:r w:rsidRPr="007565A6">
        <w:rPr>
          <w:rFonts w:ascii="Times New Roman" w:hAnsi="Times New Roman" w:cs="Times New Roman"/>
          <w:spacing w:val="-64"/>
          <w:sz w:val="24"/>
          <w:szCs w:val="24"/>
        </w:rPr>
        <w:t xml:space="preserve"> </w:t>
      </w:r>
      <w:r w:rsidRPr="007565A6">
        <w:rPr>
          <w:rFonts w:ascii="Times New Roman" w:hAnsi="Times New Roman" w:cs="Times New Roman"/>
          <w:sz w:val="24"/>
          <w:szCs w:val="24"/>
        </w:rPr>
        <w:tab/>
        <w:t>познавательных</w:t>
      </w:r>
      <w:r w:rsidRPr="007565A6">
        <w:rPr>
          <w:rFonts w:ascii="Times New Roman" w:hAnsi="Times New Roman" w:cs="Times New Roman"/>
          <w:spacing w:val="-51"/>
          <w:sz w:val="24"/>
          <w:szCs w:val="24"/>
        </w:rPr>
        <w:t xml:space="preserve"> </w:t>
      </w:r>
      <w:r w:rsidRPr="007565A6">
        <w:rPr>
          <w:rFonts w:ascii="Times New Roman" w:hAnsi="Times New Roman" w:cs="Times New Roman"/>
          <w:sz w:val="24"/>
          <w:szCs w:val="24"/>
        </w:rPr>
        <w:tab/>
      </w:r>
      <w:r w:rsidRPr="007565A6">
        <w:rPr>
          <w:rFonts w:ascii="Times New Roman" w:hAnsi="Times New Roman" w:cs="Times New Roman"/>
          <w:w w:val="101"/>
          <w:sz w:val="24"/>
          <w:szCs w:val="24"/>
        </w:rPr>
        <w:t>действий</w:t>
      </w:r>
    </w:p>
    <w:p w:rsidR="00715DCE" w:rsidRPr="007565A6" w:rsidRDefault="00715DCE" w:rsidP="00715DCE">
      <w:pPr>
        <w:ind w:left="119" w:right="-20"/>
        <w:rPr>
          <w:rFonts w:ascii="Times New Roman" w:hAnsi="Times New Roman" w:cs="Times New Roman"/>
          <w:sz w:val="24"/>
          <w:szCs w:val="24"/>
        </w:rPr>
      </w:pPr>
      <w:r w:rsidRPr="007565A6">
        <w:rPr>
          <w:rFonts w:ascii="Times New Roman" w:hAnsi="Times New Roman" w:cs="Times New Roman"/>
          <w:sz w:val="24"/>
          <w:szCs w:val="24"/>
        </w:rPr>
        <w:t>ребёнка</w:t>
      </w:r>
      <w:r w:rsidRPr="007565A6">
        <w:rPr>
          <w:rFonts w:ascii="Times New Roman" w:hAnsi="Times New Roman" w:cs="Times New Roman"/>
          <w:spacing w:val="15"/>
          <w:sz w:val="24"/>
          <w:szCs w:val="24"/>
        </w:rPr>
        <w:t xml:space="preserve"> </w:t>
      </w:r>
      <w:r w:rsidRPr="007565A6">
        <w:rPr>
          <w:rFonts w:ascii="Times New Roman" w:hAnsi="Times New Roman" w:cs="Times New Roman"/>
          <w:sz w:val="24"/>
          <w:szCs w:val="24"/>
        </w:rPr>
        <w:t>в</w:t>
      </w:r>
      <w:r w:rsidRPr="007565A6">
        <w:rPr>
          <w:rFonts w:ascii="Times New Roman" w:hAnsi="Times New Roman" w:cs="Times New Roman"/>
          <w:spacing w:val="8"/>
          <w:sz w:val="24"/>
          <w:szCs w:val="24"/>
        </w:rPr>
        <w:t xml:space="preserve"> </w:t>
      </w:r>
      <w:r w:rsidRPr="007565A6">
        <w:rPr>
          <w:rFonts w:ascii="Times New Roman" w:hAnsi="Times New Roman" w:cs="Times New Roman"/>
          <w:sz w:val="24"/>
          <w:szCs w:val="24"/>
        </w:rPr>
        <w:t>различных</w:t>
      </w:r>
      <w:r w:rsidRPr="007565A6">
        <w:rPr>
          <w:rFonts w:ascii="Times New Roman" w:hAnsi="Times New Roman" w:cs="Times New Roman"/>
          <w:spacing w:val="12"/>
          <w:sz w:val="24"/>
          <w:szCs w:val="24"/>
        </w:rPr>
        <w:t xml:space="preserve"> </w:t>
      </w:r>
      <w:r w:rsidRPr="007565A6">
        <w:rPr>
          <w:rFonts w:ascii="Times New Roman" w:hAnsi="Times New Roman" w:cs="Times New Roman"/>
          <w:sz w:val="24"/>
          <w:szCs w:val="24"/>
        </w:rPr>
        <w:t>видах</w:t>
      </w:r>
      <w:r w:rsidRPr="007565A6">
        <w:rPr>
          <w:rFonts w:ascii="Times New Roman" w:hAnsi="Times New Roman" w:cs="Times New Roman"/>
          <w:spacing w:val="7"/>
          <w:sz w:val="24"/>
          <w:szCs w:val="24"/>
        </w:rPr>
        <w:t xml:space="preserve"> </w:t>
      </w:r>
      <w:r w:rsidRPr="007565A6">
        <w:rPr>
          <w:rFonts w:ascii="Times New Roman" w:hAnsi="Times New Roman" w:cs="Times New Roman"/>
          <w:w w:val="101"/>
          <w:sz w:val="24"/>
          <w:szCs w:val="24"/>
        </w:rPr>
        <w:t>деятельности;</w:t>
      </w:r>
    </w:p>
    <w:p w:rsidR="00715DCE" w:rsidRPr="007565A6" w:rsidRDefault="00715DCE" w:rsidP="00715DCE">
      <w:pPr>
        <w:ind w:left="119" w:right="81" w:firstLine="733"/>
        <w:jc w:val="both"/>
        <w:rPr>
          <w:rFonts w:ascii="Times New Roman" w:hAnsi="Times New Roman" w:cs="Times New Roman"/>
          <w:sz w:val="24"/>
          <w:szCs w:val="24"/>
        </w:rPr>
      </w:pPr>
      <w:r w:rsidRPr="007565A6">
        <w:rPr>
          <w:rFonts w:ascii="Times New Roman" w:hAnsi="Times New Roman" w:cs="Times New Roman"/>
          <w:sz w:val="24"/>
          <w:szCs w:val="24"/>
        </w:rPr>
        <w:t>9)</w:t>
      </w:r>
      <w:r w:rsidRPr="007565A6">
        <w:rPr>
          <w:rFonts w:ascii="Times New Roman" w:hAnsi="Times New Roman" w:cs="Times New Roman"/>
          <w:spacing w:val="12"/>
          <w:sz w:val="24"/>
          <w:szCs w:val="24"/>
        </w:rPr>
        <w:t xml:space="preserve"> </w:t>
      </w:r>
      <w:r w:rsidRPr="007565A6">
        <w:rPr>
          <w:rFonts w:ascii="Times New Roman" w:hAnsi="Times New Roman" w:cs="Times New Roman"/>
          <w:sz w:val="24"/>
          <w:szCs w:val="24"/>
        </w:rPr>
        <w:t>возрастная</w:t>
      </w:r>
      <w:r w:rsidRPr="007565A6">
        <w:rPr>
          <w:rFonts w:ascii="Times New Roman" w:hAnsi="Times New Roman" w:cs="Times New Roman"/>
          <w:spacing w:val="49"/>
          <w:sz w:val="24"/>
          <w:szCs w:val="24"/>
        </w:rPr>
        <w:t xml:space="preserve"> </w:t>
      </w:r>
      <w:r w:rsidRPr="007565A6">
        <w:rPr>
          <w:rFonts w:ascii="Times New Roman" w:hAnsi="Times New Roman" w:cs="Times New Roman"/>
          <w:sz w:val="24"/>
          <w:szCs w:val="24"/>
        </w:rPr>
        <w:t>адекватность</w:t>
      </w:r>
      <w:r w:rsidRPr="007565A6">
        <w:rPr>
          <w:rFonts w:ascii="Times New Roman" w:hAnsi="Times New Roman" w:cs="Times New Roman"/>
          <w:spacing w:val="57"/>
          <w:sz w:val="24"/>
          <w:szCs w:val="24"/>
        </w:rPr>
        <w:t xml:space="preserve"> </w:t>
      </w:r>
      <w:r w:rsidR="004E7B70">
        <w:rPr>
          <w:rFonts w:ascii="Times New Roman" w:hAnsi="Times New Roman" w:cs="Times New Roman"/>
          <w:sz w:val="24"/>
          <w:szCs w:val="24"/>
        </w:rPr>
        <w:t xml:space="preserve">дошкольного </w:t>
      </w:r>
      <w:r w:rsidRPr="007565A6">
        <w:rPr>
          <w:rFonts w:ascii="Times New Roman" w:hAnsi="Times New Roman" w:cs="Times New Roman"/>
          <w:sz w:val="24"/>
          <w:szCs w:val="24"/>
        </w:rPr>
        <w:t>образования</w:t>
      </w:r>
      <w:r w:rsidRPr="007565A6">
        <w:rPr>
          <w:rFonts w:ascii="Times New Roman" w:hAnsi="Times New Roman" w:cs="Times New Roman"/>
          <w:spacing w:val="56"/>
          <w:sz w:val="24"/>
          <w:szCs w:val="24"/>
        </w:rPr>
        <w:t xml:space="preserve"> </w:t>
      </w:r>
      <w:r w:rsidRPr="007565A6">
        <w:rPr>
          <w:rFonts w:ascii="Times New Roman" w:hAnsi="Times New Roman" w:cs="Times New Roman"/>
          <w:sz w:val="24"/>
          <w:szCs w:val="24"/>
        </w:rPr>
        <w:t>(соответствие</w:t>
      </w:r>
      <w:r w:rsidRPr="007565A6">
        <w:rPr>
          <w:rFonts w:ascii="Times New Roman" w:hAnsi="Times New Roman" w:cs="Times New Roman"/>
          <w:spacing w:val="61"/>
          <w:sz w:val="24"/>
          <w:szCs w:val="24"/>
        </w:rPr>
        <w:t xml:space="preserve"> </w:t>
      </w:r>
      <w:r w:rsidRPr="007565A6">
        <w:rPr>
          <w:rFonts w:ascii="Times New Roman" w:hAnsi="Times New Roman" w:cs="Times New Roman"/>
          <w:w w:val="101"/>
          <w:sz w:val="24"/>
          <w:szCs w:val="24"/>
        </w:rPr>
        <w:t xml:space="preserve">условий, </w:t>
      </w:r>
      <w:r w:rsidRPr="007565A6">
        <w:rPr>
          <w:rFonts w:ascii="Times New Roman" w:hAnsi="Times New Roman" w:cs="Times New Roman"/>
          <w:sz w:val="24"/>
          <w:szCs w:val="24"/>
        </w:rPr>
        <w:t>требований,</w:t>
      </w:r>
      <w:r w:rsidRPr="007565A6">
        <w:rPr>
          <w:rFonts w:ascii="Times New Roman" w:hAnsi="Times New Roman" w:cs="Times New Roman"/>
          <w:spacing w:val="26"/>
          <w:sz w:val="24"/>
          <w:szCs w:val="24"/>
        </w:rPr>
        <w:t xml:space="preserve"> </w:t>
      </w:r>
      <w:r w:rsidRPr="007565A6">
        <w:rPr>
          <w:rFonts w:ascii="Times New Roman" w:hAnsi="Times New Roman" w:cs="Times New Roman"/>
          <w:sz w:val="24"/>
          <w:szCs w:val="24"/>
        </w:rPr>
        <w:t>методов</w:t>
      </w:r>
      <w:r w:rsidRPr="007565A6">
        <w:rPr>
          <w:rFonts w:ascii="Times New Roman" w:hAnsi="Times New Roman" w:cs="Times New Roman"/>
          <w:spacing w:val="8"/>
          <w:sz w:val="24"/>
          <w:szCs w:val="24"/>
        </w:rPr>
        <w:t xml:space="preserve"> </w:t>
      </w:r>
      <w:r w:rsidRPr="007565A6">
        <w:rPr>
          <w:rFonts w:ascii="Times New Roman" w:hAnsi="Times New Roman" w:cs="Times New Roman"/>
          <w:sz w:val="24"/>
          <w:szCs w:val="24"/>
        </w:rPr>
        <w:t>возрасту</w:t>
      </w:r>
      <w:r w:rsidRPr="007565A6">
        <w:rPr>
          <w:rFonts w:ascii="Times New Roman" w:hAnsi="Times New Roman" w:cs="Times New Roman"/>
          <w:spacing w:val="6"/>
          <w:sz w:val="24"/>
          <w:szCs w:val="24"/>
        </w:rPr>
        <w:t xml:space="preserve"> </w:t>
      </w:r>
      <w:r w:rsidRPr="007565A6">
        <w:rPr>
          <w:rFonts w:ascii="Times New Roman" w:hAnsi="Times New Roman" w:cs="Times New Roman"/>
          <w:sz w:val="24"/>
          <w:szCs w:val="24"/>
        </w:rPr>
        <w:t>и</w:t>
      </w:r>
      <w:r w:rsidRPr="007565A6">
        <w:rPr>
          <w:rFonts w:ascii="Times New Roman" w:hAnsi="Times New Roman" w:cs="Times New Roman"/>
          <w:spacing w:val="3"/>
          <w:sz w:val="24"/>
          <w:szCs w:val="24"/>
        </w:rPr>
        <w:t xml:space="preserve"> </w:t>
      </w:r>
      <w:r w:rsidRPr="007565A6">
        <w:rPr>
          <w:rFonts w:ascii="Times New Roman" w:hAnsi="Times New Roman" w:cs="Times New Roman"/>
          <w:sz w:val="24"/>
          <w:szCs w:val="24"/>
        </w:rPr>
        <w:t>особенностям</w:t>
      </w:r>
      <w:r w:rsidRPr="007565A6">
        <w:rPr>
          <w:rFonts w:ascii="Times New Roman" w:hAnsi="Times New Roman" w:cs="Times New Roman"/>
          <w:spacing w:val="21"/>
          <w:sz w:val="24"/>
          <w:szCs w:val="24"/>
        </w:rPr>
        <w:t xml:space="preserve"> </w:t>
      </w:r>
      <w:r w:rsidRPr="007565A6">
        <w:rPr>
          <w:rFonts w:ascii="Times New Roman" w:hAnsi="Times New Roman" w:cs="Times New Roman"/>
          <w:w w:val="101"/>
          <w:sz w:val="24"/>
          <w:szCs w:val="24"/>
        </w:rPr>
        <w:t>развития</w:t>
      </w:r>
      <w:r w:rsidRPr="007565A6">
        <w:rPr>
          <w:rFonts w:ascii="Times New Roman" w:hAnsi="Times New Roman" w:cs="Times New Roman"/>
          <w:w w:val="102"/>
          <w:sz w:val="24"/>
          <w:szCs w:val="24"/>
        </w:rPr>
        <w:t>)</w:t>
      </w:r>
      <w:r w:rsidRPr="007565A6">
        <w:rPr>
          <w:rFonts w:ascii="Times New Roman" w:hAnsi="Times New Roman" w:cs="Times New Roman"/>
          <w:w w:val="101"/>
          <w:sz w:val="24"/>
          <w:szCs w:val="24"/>
        </w:rPr>
        <w:t>;</w:t>
      </w:r>
    </w:p>
    <w:p w:rsidR="00715DCE" w:rsidRDefault="00715DCE" w:rsidP="00715DCE">
      <w:pPr>
        <w:ind w:left="876" w:right="-20"/>
        <w:rPr>
          <w:rFonts w:ascii="Times New Roman" w:hAnsi="Times New Roman" w:cs="Times New Roman"/>
          <w:sz w:val="28"/>
          <w:szCs w:val="28"/>
        </w:rPr>
      </w:pPr>
      <w:r w:rsidRPr="007565A6">
        <w:rPr>
          <w:rFonts w:ascii="Times New Roman" w:hAnsi="Times New Roman" w:cs="Times New Roman"/>
          <w:w w:val="89"/>
          <w:sz w:val="24"/>
          <w:szCs w:val="24"/>
        </w:rPr>
        <w:t>1О)</w:t>
      </w:r>
      <w:r w:rsidRPr="007565A6">
        <w:rPr>
          <w:rFonts w:ascii="Times New Roman" w:hAnsi="Times New Roman" w:cs="Times New Roman"/>
          <w:spacing w:val="9"/>
          <w:w w:val="89"/>
          <w:sz w:val="24"/>
          <w:szCs w:val="24"/>
        </w:rPr>
        <w:t xml:space="preserve"> </w:t>
      </w:r>
      <w:r w:rsidRPr="007565A6">
        <w:rPr>
          <w:rFonts w:ascii="Times New Roman" w:hAnsi="Times New Roman" w:cs="Times New Roman"/>
          <w:sz w:val="24"/>
          <w:szCs w:val="24"/>
        </w:rPr>
        <w:t>учёт</w:t>
      </w:r>
      <w:r w:rsidRPr="007565A6">
        <w:rPr>
          <w:rFonts w:ascii="Times New Roman" w:hAnsi="Times New Roman" w:cs="Times New Roman"/>
          <w:spacing w:val="11"/>
          <w:sz w:val="24"/>
          <w:szCs w:val="24"/>
        </w:rPr>
        <w:t xml:space="preserve"> </w:t>
      </w:r>
      <w:r w:rsidRPr="007565A6">
        <w:rPr>
          <w:rFonts w:ascii="Times New Roman" w:hAnsi="Times New Roman" w:cs="Times New Roman"/>
          <w:sz w:val="24"/>
          <w:szCs w:val="24"/>
        </w:rPr>
        <w:t>этнокультурной</w:t>
      </w:r>
      <w:r w:rsidRPr="007565A6">
        <w:rPr>
          <w:rFonts w:ascii="Times New Roman" w:hAnsi="Times New Roman" w:cs="Times New Roman"/>
          <w:spacing w:val="18"/>
          <w:sz w:val="24"/>
          <w:szCs w:val="24"/>
        </w:rPr>
        <w:t xml:space="preserve"> </w:t>
      </w:r>
      <w:r w:rsidRPr="007565A6">
        <w:rPr>
          <w:rFonts w:ascii="Times New Roman" w:hAnsi="Times New Roman" w:cs="Times New Roman"/>
          <w:sz w:val="24"/>
          <w:szCs w:val="24"/>
        </w:rPr>
        <w:t>ситуации</w:t>
      </w:r>
      <w:r w:rsidRPr="007565A6">
        <w:rPr>
          <w:rFonts w:ascii="Times New Roman" w:hAnsi="Times New Roman" w:cs="Times New Roman"/>
          <w:spacing w:val="11"/>
          <w:sz w:val="24"/>
          <w:szCs w:val="24"/>
        </w:rPr>
        <w:t xml:space="preserve"> </w:t>
      </w:r>
      <w:r w:rsidRPr="007565A6">
        <w:rPr>
          <w:rFonts w:ascii="Times New Roman" w:hAnsi="Times New Roman" w:cs="Times New Roman"/>
          <w:sz w:val="24"/>
          <w:szCs w:val="24"/>
        </w:rPr>
        <w:t>развития</w:t>
      </w:r>
      <w:r w:rsidRPr="007565A6">
        <w:rPr>
          <w:rFonts w:ascii="Times New Roman" w:hAnsi="Times New Roman" w:cs="Times New Roman"/>
          <w:spacing w:val="11"/>
          <w:sz w:val="24"/>
          <w:szCs w:val="24"/>
        </w:rPr>
        <w:t xml:space="preserve"> </w:t>
      </w:r>
      <w:r w:rsidRPr="007565A6">
        <w:rPr>
          <w:rFonts w:ascii="Times New Roman" w:hAnsi="Times New Roman" w:cs="Times New Roman"/>
          <w:w w:val="102"/>
          <w:sz w:val="24"/>
          <w:szCs w:val="24"/>
        </w:rPr>
        <w:t>детей</w:t>
      </w:r>
      <w:r>
        <w:rPr>
          <w:rFonts w:ascii="Times New Roman" w:hAnsi="Times New Roman" w:cs="Times New Roman"/>
          <w:w w:val="102"/>
          <w:sz w:val="28"/>
          <w:szCs w:val="28"/>
        </w:rPr>
        <w:t>.</w:t>
      </w:r>
    </w:p>
    <w:p w:rsidR="00715DCE" w:rsidRDefault="00715DCE" w:rsidP="00715DCE">
      <w:pPr>
        <w:rPr>
          <w:rFonts w:ascii="Times New Roman" w:hAnsi="Times New Roman" w:cs="Times New Roman"/>
          <w:sz w:val="24"/>
          <w:szCs w:val="24"/>
        </w:rPr>
      </w:pPr>
    </w:p>
    <w:p w:rsidR="00A745A5" w:rsidRDefault="00A745A5" w:rsidP="00B12B94">
      <w:pPr>
        <w:pStyle w:val="aa"/>
        <w:ind w:firstLine="709"/>
        <w:jc w:val="both"/>
        <w:rPr>
          <w:rFonts w:ascii="Times New Roman" w:hAnsi="Times New Roman" w:cs="Times New Roman"/>
          <w:b/>
          <w:sz w:val="24"/>
          <w:szCs w:val="24"/>
        </w:rPr>
      </w:pPr>
    </w:p>
    <w:p w:rsidR="00B12B94" w:rsidRDefault="00B12B94" w:rsidP="00B12B94">
      <w:pPr>
        <w:pStyle w:val="aa"/>
        <w:ind w:firstLine="709"/>
        <w:jc w:val="both"/>
        <w:rPr>
          <w:rFonts w:ascii="Times New Roman" w:hAnsi="Times New Roman" w:cs="Times New Roman"/>
          <w:b/>
          <w:sz w:val="24"/>
          <w:szCs w:val="24"/>
        </w:rPr>
      </w:pPr>
      <w:r w:rsidRPr="009F666E">
        <w:rPr>
          <w:rFonts w:ascii="Times New Roman" w:hAnsi="Times New Roman" w:cs="Times New Roman"/>
          <w:b/>
          <w:sz w:val="24"/>
          <w:szCs w:val="24"/>
        </w:rPr>
        <w:lastRenderedPageBreak/>
        <w:t>Характеристика особенностей развития детей младшего дошкольного возраста</w:t>
      </w:r>
    </w:p>
    <w:p w:rsidR="00B12B94" w:rsidRPr="009F666E" w:rsidRDefault="00B12B94" w:rsidP="00B12B94">
      <w:pPr>
        <w:pStyle w:val="aa"/>
        <w:jc w:val="both"/>
        <w:rPr>
          <w:rFonts w:ascii="Times New Roman" w:hAnsi="Times New Roman" w:cs="Times New Roman"/>
          <w:b/>
          <w:sz w:val="24"/>
          <w:szCs w:val="24"/>
        </w:rPr>
      </w:pP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ab/>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 xml:space="preserve">В младшем дошкольном возрасте поведение ребёнка непроизвольно, действия и поступки </w:t>
      </w:r>
      <w:proofErr w:type="spellStart"/>
      <w:r w:rsidRPr="00BD295F">
        <w:rPr>
          <w:rFonts w:ascii="Times New Roman" w:hAnsi="Times New Roman" w:cs="Times New Roman"/>
          <w:sz w:val="24"/>
          <w:szCs w:val="24"/>
        </w:rPr>
        <w:t>ситуативно</w:t>
      </w:r>
      <w:proofErr w:type="spellEnd"/>
      <w:r w:rsidRPr="00BD295F">
        <w:rPr>
          <w:rFonts w:ascii="Times New Roman" w:hAnsi="Times New Roman" w:cs="Times New Roman"/>
          <w:sz w:val="24"/>
          <w:szCs w:val="24"/>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Дети 3—4 лет усваивают элементарные нормы и правила поведения, связанные с определёнными разрешениями и запретами («можно», «нужно», «нельзя»).</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BD295F">
        <w:rPr>
          <w:rFonts w:ascii="Times New Roman" w:hAnsi="Times New Roman" w:cs="Times New Roman"/>
          <w:sz w:val="24"/>
          <w:szCs w:val="24"/>
        </w:rPr>
        <w:t>целеполаганию</w:t>
      </w:r>
      <w:proofErr w:type="spellEnd"/>
      <w:r w:rsidRPr="00BD295F">
        <w:rPr>
          <w:rFonts w:ascii="Times New Roman" w:hAnsi="Times New Roman" w:cs="Times New Roman"/>
          <w:sz w:val="24"/>
          <w:szCs w:val="24"/>
        </w:rPr>
        <w:t xml:space="preserve"> (быстро пробежать, дальше прыгнуть, точно воспроизвести движение и др.).</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w:t>
      </w:r>
      <w:r w:rsidRPr="00BD295F">
        <w:rPr>
          <w:rFonts w:ascii="Times New Roman" w:hAnsi="Times New Roman" w:cs="Times New Roman"/>
          <w:sz w:val="24"/>
          <w:szCs w:val="24"/>
        </w:rPr>
        <w:lastRenderedPageBreak/>
        <w:t>некоторые фрукты и овощи, знает два-три вида птиц, некоторых домашних животных, наиболее часто встречающихся насекомых.</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B12B94" w:rsidRPr="00BD295F" w:rsidRDefault="00B12B94" w:rsidP="00B12B94">
      <w:pPr>
        <w:autoSpaceDN w:val="0"/>
        <w:adjustRightInd w:val="0"/>
        <w:ind w:firstLine="284"/>
        <w:jc w:val="both"/>
        <w:rPr>
          <w:rFonts w:ascii="Times New Roman" w:hAnsi="Times New Roman" w:cs="Times New Roman"/>
          <w:sz w:val="24"/>
          <w:szCs w:val="24"/>
        </w:rPr>
      </w:pPr>
      <w:r w:rsidRPr="00BD295F">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 различение, слух: ребёнок дифференцирует звуковые свойства предметов, осваивает звуковые </w:t>
      </w:r>
      <w:proofErr w:type="spellStart"/>
      <w:r w:rsidRPr="00BD295F">
        <w:rPr>
          <w:rFonts w:ascii="Times New Roman" w:hAnsi="Times New Roman" w:cs="Times New Roman"/>
          <w:sz w:val="24"/>
          <w:szCs w:val="24"/>
        </w:rPr>
        <w:t>предэталоны</w:t>
      </w:r>
      <w:proofErr w:type="spellEnd"/>
      <w:r w:rsidRPr="00BD295F">
        <w:rPr>
          <w:rFonts w:ascii="Times New Roman" w:hAnsi="Times New Roman" w:cs="Times New Roman"/>
          <w:sz w:val="24"/>
          <w:szCs w:val="24"/>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0947EF" w:rsidRDefault="000947EF" w:rsidP="00535977">
      <w:pPr>
        <w:pStyle w:val="aa"/>
        <w:ind w:firstLine="708"/>
        <w:rPr>
          <w:rFonts w:ascii="Times New Roman" w:hAnsi="Times New Roman" w:cs="Times New Roman"/>
          <w:sz w:val="24"/>
          <w:szCs w:val="24"/>
        </w:rPr>
      </w:pPr>
    </w:p>
    <w:p w:rsidR="000947EF" w:rsidRDefault="000947EF" w:rsidP="001C4467">
      <w:pPr>
        <w:pStyle w:val="aa"/>
        <w:rPr>
          <w:rFonts w:ascii="Times New Roman" w:hAnsi="Times New Roman" w:cs="Times New Roman"/>
          <w:b/>
          <w:bCs/>
          <w:sz w:val="24"/>
          <w:szCs w:val="24"/>
        </w:rPr>
      </w:pPr>
      <w:r w:rsidRPr="000947EF">
        <w:rPr>
          <w:rFonts w:ascii="Times New Roman" w:hAnsi="Times New Roman" w:cs="Times New Roman"/>
          <w:b/>
          <w:bCs/>
          <w:sz w:val="24"/>
          <w:szCs w:val="24"/>
        </w:rPr>
        <w:t>Часть, формируемая участниками образовательных отношений</w:t>
      </w:r>
    </w:p>
    <w:p w:rsidR="00EB6AE7" w:rsidRDefault="005075FE" w:rsidP="00EB6AE7">
      <w:pPr>
        <w:pStyle w:val="aa"/>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w:t>
      </w:r>
      <w:r w:rsidR="004E7B70">
        <w:rPr>
          <w:rFonts w:ascii="Times New Roman" w:hAnsi="Times New Roman" w:cs="Times New Roman"/>
          <w:b/>
          <w:sz w:val="24"/>
          <w:szCs w:val="24"/>
        </w:rPr>
        <w:t xml:space="preserve">и </w:t>
      </w:r>
      <w:r w:rsidR="00EB6AE7">
        <w:rPr>
          <w:rFonts w:ascii="Times New Roman" w:hAnsi="Times New Roman" w:cs="Times New Roman"/>
          <w:b/>
          <w:sz w:val="24"/>
          <w:szCs w:val="24"/>
        </w:rPr>
        <w:t>в дошкольном учреждении обога</w:t>
      </w:r>
      <w:r>
        <w:rPr>
          <w:rFonts w:ascii="Times New Roman" w:hAnsi="Times New Roman" w:cs="Times New Roman"/>
          <w:b/>
          <w:sz w:val="24"/>
          <w:szCs w:val="24"/>
        </w:rPr>
        <w:t>щается</w:t>
      </w:r>
      <w:r w:rsidR="00EB6AE7">
        <w:rPr>
          <w:rFonts w:ascii="Times New Roman" w:hAnsi="Times New Roman" w:cs="Times New Roman"/>
          <w:b/>
          <w:sz w:val="24"/>
          <w:szCs w:val="24"/>
        </w:rPr>
        <w:t xml:space="preserve"> за счет парциальных программам</w:t>
      </w:r>
    </w:p>
    <w:p w:rsidR="00EB6AE7" w:rsidRDefault="005075FE" w:rsidP="00EB6AE7">
      <w:pPr>
        <w:pStyle w:val="aa"/>
        <w:jc w:val="center"/>
        <w:rPr>
          <w:rFonts w:ascii="Times New Roman" w:hAnsi="Times New Roman" w:cs="Times New Roman"/>
          <w:b/>
          <w:sz w:val="24"/>
          <w:szCs w:val="24"/>
        </w:rPr>
      </w:pPr>
      <w:r>
        <w:rPr>
          <w:rFonts w:ascii="Times New Roman" w:hAnsi="Times New Roman" w:cs="Times New Roman"/>
          <w:b/>
          <w:sz w:val="24"/>
          <w:szCs w:val="24"/>
        </w:rPr>
        <w:t>Общие</w:t>
      </w:r>
      <w:r w:rsidR="00EB6AE7">
        <w:rPr>
          <w:rFonts w:ascii="Times New Roman" w:hAnsi="Times New Roman" w:cs="Times New Roman"/>
          <w:b/>
          <w:sz w:val="24"/>
          <w:szCs w:val="24"/>
        </w:rPr>
        <w:t xml:space="preserve"> задачи из парциальных программ</w:t>
      </w:r>
    </w:p>
    <w:p w:rsidR="005075FE" w:rsidRDefault="005075FE" w:rsidP="00EB6AE7">
      <w:pPr>
        <w:pStyle w:val="aa"/>
        <w:jc w:val="both"/>
        <w:rPr>
          <w:rFonts w:ascii="Times New Roman" w:hAnsi="Times New Roman" w:cs="Times New Roman"/>
          <w:b/>
          <w:sz w:val="24"/>
          <w:szCs w:val="24"/>
        </w:rPr>
      </w:pPr>
      <w:r>
        <w:rPr>
          <w:rFonts w:ascii="Times New Roman" w:hAnsi="Times New Roman" w:cs="Times New Roman"/>
          <w:b/>
          <w:sz w:val="24"/>
          <w:szCs w:val="24"/>
        </w:rPr>
        <w:t xml:space="preserve">  </w:t>
      </w:r>
      <w:r w:rsidR="001C4467">
        <w:rPr>
          <w:rFonts w:ascii="Times New Roman" w:hAnsi="Times New Roman" w:cs="Times New Roman"/>
          <w:b/>
          <w:sz w:val="24"/>
          <w:szCs w:val="24"/>
        </w:rPr>
        <w:t xml:space="preserve"> </w:t>
      </w:r>
      <w:r>
        <w:rPr>
          <w:rFonts w:ascii="Times New Roman" w:hAnsi="Times New Roman" w:cs="Times New Roman"/>
          <w:b/>
          <w:sz w:val="24"/>
          <w:szCs w:val="24"/>
        </w:rPr>
        <w:t>Социально – коммуникативное развитие</w:t>
      </w:r>
    </w:p>
    <w:p w:rsidR="005075FE" w:rsidRDefault="005075FE" w:rsidP="005075FE">
      <w:pPr>
        <w:pStyle w:val="aa"/>
        <w:ind w:firstLine="708"/>
        <w:jc w:val="both"/>
        <w:rPr>
          <w:rFonts w:ascii="Times New Roman" w:hAnsi="Times New Roman" w:cs="Times New Roman"/>
          <w:b/>
          <w:sz w:val="24"/>
          <w:szCs w:val="24"/>
        </w:rPr>
      </w:pPr>
    </w:p>
    <w:p w:rsidR="005075FE" w:rsidRDefault="005075FE" w:rsidP="005075FE">
      <w:pPr>
        <w:pStyle w:val="aa"/>
        <w:ind w:firstLine="708"/>
        <w:jc w:val="both"/>
        <w:rPr>
          <w:rFonts w:ascii="Times New Roman" w:hAnsi="Times New Roman" w:cs="Times New Roman"/>
          <w:sz w:val="24"/>
          <w:szCs w:val="24"/>
        </w:rPr>
      </w:pPr>
      <w:r>
        <w:rPr>
          <w:rFonts w:ascii="Times New Roman" w:hAnsi="Times New Roman" w:cs="Times New Roman"/>
          <w:b/>
          <w:sz w:val="24"/>
          <w:szCs w:val="24"/>
        </w:rPr>
        <w:t xml:space="preserve">«Основы безопасности жизнедеятельности детей дошкольного возраста» </w:t>
      </w:r>
      <w:proofErr w:type="spellStart"/>
      <w:r>
        <w:rPr>
          <w:rFonts w:ascii="Times New Roman" w:hAnsi="Times New Roman" w:cs="Times New Roman"/>
          <w:b/>
          <w:sz w:val="24"/>
          <w:szCs w:val="24"/>
        </w:rPr>
        <w:t>Стеркина</w:t>
      </w:r>
      <w:proofErr w:type="spellEnd"/>
      <w:r w:rsidR="00C86E98">
        <w:rPr>
          <w:rFonts w:ascii="Times New Roman" w:hAnsi="Times New Roman" w:cs="Times New Roman"/>
          <w:b/>
          <w:sz w:val="24"/>
          <w:szCs w:val="24"/>
        </w:rPr>
        <w:t xml:space="preserve"> Г.Б, О.Л. Князева, Н.Н. Авдеева </w:t>
      </w:r>
      <w:r w:rsidR="00C86E98">
        <w:rPr>
          <w:rFonts w:ascii="Times New Roman" w:hAnsi="Times New Roman" w:cs="Times New Roman"/>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и навыков,</w:t>
      </w:r>
      <w:r w:rsidR="004E7B70">
        <w:rPr>
          <w:rFonts w:ascii="Times New Roman" w:hAnsi="Times New Roman" w:cs="Times New Roman"/>
          <w:sz w:val="24"/>
          <w:szCs w:val="24"/>
        </w:rPr>
        <w:t xml:space="preserve"> </w:t>
      </w:r>
      <w:r w:rsidR="00C86E98">
        <w:rPr>
          <w:rFonts w:ascii="Times New Roman" w:hAnsi="Times New Roman" w:cs="Times New Roman"/>
          <w:sz w:val="24"/>
          <w:szCs w:val="24"/>
        </w:rPr>
        <w:t>компетенций, необходимых для определения тактики бе</w:t>
      </w:r>
      <w:r w:rsidR="004E7B70">
        <w:rPr>
          <w:rFonts w:ascii="Times New Roman" w:hAnsi="Times New Roman" w:cs="Times New Roman"/>
          <w:sz w:val="24"/>
          <w:szCs w:val="24"/>
        </w:rPr>
        <w:t xml:space="preserve">зопасного поведения в различных </w:t>
      </w:r>
      <w:r w:rsidR="00C86E98">
        <w:rPr>
          <w:rFonts w:ascii="Times New Roman" w:hAnsi="Times New Roman" w:cs="Times New Roman"/>
          <w:sz w:val="24"/>
          <w:szCs w:val="24"/>
        </w:rPr>
        <w:t>ситуаций, развитие способность выбирать себе род занятий с учетом соблюдения норм безопасного поведения.</w:t>
      </w:r>
    </w:p>
    <w:p w:rsidR="00C86E98" w:rsidRDefault="00C86E98" w:rsidP="005075FE">
      <w:pPr>
        <w:pStyle w:val="aa"/>
        <w:ind w:firstLine="708"/>
        <w:jc w:val="both"/>
        <w:rPr>
          <w:rFonts w:ascii="Times New Roman" w:hAnsi="Times New Roman" w:cs="Times New Roman"/>
          <w:sz w:val="24"/>
          <w:szCs w:val="24"/>
        </w:rPr>
      </w:pPr>
      <w:r w:rsidRPr="00C86E98">
        <w:rPr>
          <w:rFonts w:ascii="Times New Roman" w:hAnsi="Times New Roman" w:cs="Times New Roman"/>
          <w:b/>
          <w:sz w:val="24"/>
          <w:szCs w:val="24"/>
        </w:rPr>
        <w:t>«Удивляюсь, злюсь,</w:t>
      </w:r>
      <w:r w:rsidR="004E7B70">
        <w:rPr>
          <w:rFonts w:ascii="Times New Roman" w:hAnsi="Times New Roman" w:cs="Times New Roman"/>
          <w:b/>
          <w:sz w:val="24"/>
          <w:szCs w:val="24"/>
        </w:rPr>
        <w:t xml:space="preserve"> </w:t>
      </w:r>
      <w:r w:rsidRPr="00C86E98">
        <w:rPr>
          <w:rFonts w:ascii="Times New Roman" w:hAnsi="Times New Roman" w:cs="Times New Roman"/>
          <w:b/>
          <w:sz w:val="24"/>
          <w:szCs w:val="24"/>
        </w:rPr>
        <w:t>боюсь, хвастаюсь и радуюсь»</w:t>
      </w:r>
      <w:r>
        <w:rPr>
          <w:rFonts w:ascii="Times New Roman" w:hAnsi="Times New Roman" w:cs="Times New Roman"/>
          <w:sz w:val="24"/>
          <w:szCs w:val="24"/>
        </w:rPr>
        <w:t xml:space="preserve"> Крюкова С.В., </w:t>
      </w:r>
      <w:proofErr w:type="spellStart"/>
      <w:r>
        <w:rPr>
          <w:rFonts w:ascii="Times New Roman" w:hAnsi="Times New Roman" w:cs="Times New Roman"/>
          <w:sz w:val="24"/>
          <w:szCs w:val="24"/>
        </w:rPr>
        <w:t>Слободяник</w:t>
      </w:r>
      <w:proofErr w:type="spellEnd"/>
      <w:r>
        <w:rPr>
          <w:rFonts w:ascii="Times New Roman" w:hAnsi="Times New Roman" w:cs="Times New Roman"/>
          <w:sz w:val="24"/>
          <w:szCs w:val="24"/>
        </w:rPr>
        <w:t xml:space="preserve"> Н.П. </w:t>
      </w:r>
      <w:r w:rsidRPr="00C86E98">
        <w:rPr>
          <w:rFonts w:ascii="Times New Roman" w:hAnsi="Times New Roman" w:cs="Times New Roman"/>
          <w:b/>
          <w:sz w:val="24"/>
          <w:szCs w:val="24"/>
        </w:rPr>
        <w:t>Основная цель программы</w:t>
      </w:r>
      <w:r>
        <w:rPr>
          <w:rFonts w:ascii="Times New Roman" w:hAnsi="Times New Roman" w:cs="Times New Roman"/>
          <w:sz w:val="24"/>
          <w:szCs w:val="24"/>
        </w:rPr>
        <w:t xml:space="preserve"> – через создание зоны ближай</w:t>
      </w:r>
      <w:r w:rsidR="00360F81">
        <w:rPr>
          <w:rFonts w:ascii="Times New Roman" w:hAnsi="Times New Roman" w:cs="Times New Roman"/>
          <w:sz w:val="24"/>
          <w:szCs w:val="24"/>
        </w:rPr>
        <w:t>шего развития способствовать психологическому и личностному росту ребенка и тем самым помогать ему адаптироваться к условиям дошкольного учреждения.</w:t>
      </w:r>
    </w:p>
    <w:p w:rsidR="00360F81" w:rsidRDefault="004E7B70" w:rsidP="005075FE">
      <w:pPr>
        <w:pStyle w:val="aa"/>
        <w:ind w:firstLine="708"/>
        <w:jc w:val="both"/>
        <w:rPr>
          <w:rFonts w:ascii="Times New Roman" w:hAnsi="Times New Roman" w:cs="Times New Roman"/>
          <w:sz w:val="24"/>
          <w:szCs w:val="24"/>
        </w:rPr>
      </w:pPr>
      <w:r>
        <w:rPr>
          <w:rFonts w:ascii="Times New Roman" w:hAnsi="Times New Roman" w:cs="Times New Roman"/>
          <w:b/>
          <w:sz w:val="24"/>
          <w:szCs w:val="24"/>
        </w:rPr>
        <w:t xml:space="preserve">«Цветик – </w:t>
      </w:r>
      <w:proofErr w:type="spellStart"/>
      <w:r>
        <w:rPr>
          <w:rFonts w:ascii="Times New Roman" w:hAnsi="Times New Roman" w:cs="Times New Roman"/>
          <w:b/>
          <w:sz w:val="24"/>
          <w:szCs w:val="24"/>
        </w:rPr>
        <w:t>семи</w:t>
      </w:r>
      <w:r w:rsidR="00360F81" w:rsidRPr="00360F81">
        <w:rPr>
          <w:rFonts w:ascii="Times New Roman" w:hAnsi="Times New Roman" w:cs="Times New Roman"/>
          <w:b/>
          <w:sz w:val="24"/>
          <w:szCs w:val="24"/>
        </w:rPr>
        <w:t>цветик</w:t>
      </w:r>
      <w:proofErr w:type="spellEnd"/>
      <w:r w:rsidR="00360F81" w:rsidRPr="00360F81">
        <w:rPr>
          <w:rFonts w:ascii="Times New Roman" w:hAnsi="Times New Roman" w:cs="Times New Roman"/>
          <w:b/>
          <w:sz w:val="24"/>
          <w:szCs w:val="24"/>
        </w:rPr>
        <w:t>»</w:t>
      </w:r>
      <w:r>
        <w:rPr>
          <w:rFonts w:ascii="Times New Roman" w:hAnsi="Times New Roman" w:cs="Times New Roman"/>
          <w:b/>
          <w:sz w:val="24"/>
          <w:szCs w:val="24"/>
        </w:rPr>
        <w:t xml:space="preserve"> </w:t>
      </w:r>
      <w:r w:rsidR="00360F81">
        <w:rPr>
          <w:rFonts w:ascii="Times New Roman" w:hAnsi="Times New Roman" w:cs="Times New Roman"/>
          <w:sz w:val="24"/>
          <w:szCs w:val="24"/>
        </w:rPr>
        <w:t xml:space="preserve">Н.Ю. </w:t>
      </w:r>
      <w:proofErr w:type="spellStart"/>
      <w:r w:rsidR="00360F81">
        <w:rPr>
          <w:rFonts w:ascii="Times New Roman" w:hAnsi="Times New Roman" w:cs="Times New Roman"/>
          <w:sz w:val="24"/>
          <w:szCs w:val="24"/>
        </w:rPr>
        <w:t>Куражева</w:t>
      </w:r>
      <w:proofErr w:type="spellEnd"/>
      <w:r w:rsidR="00360F81">
        <w:rPr>
          <w:rFonts w:ascii="Times New Roman" w:hAnsi="Times New Roman" w:cs="Times New Roman"/>
          <w:sz w:val="24"/>
          <w:szCs w:val="24"/>
        </w:rPr>
        <w:t>, Н.В.</w:t>
      </w:r>
      <w:r>
        <w:rPr>
          <w:rFonts w:ascii="Times New Roman" w:hAnsi="Times New Roman" w:cs="Times New Roman"/>
          <w:sz w:val="24"/>
          <w:szCs w:val="24"/>
        </w:rPr>
        <w:t xml:space="preserve"> </w:t>
      </w:r>
      <w:proofErr w:type="spellStart"/>
      <w:r w:rsidR="00360F81">
        <w:rPr>
          <w:rFonts w:ascii="Times New Roman" w:hAnsi="Times New Roman" w:cs="Times New Roman"/>
          <w:sz w:val="24"/>
          <w:szCs w:val="24"/>
        </w:rPr>
        <w:t>Вараева</w:t>
      </w:r>
      <w:proofErr w:type="spellEnd"/>
      <w:r w:rsidR="00360F81">
        <w:rPr>
          <w:rFonts w:ascii="Times New Roman" w:hAnsi="Times New Roman" w:cs="Times New Roman"/>
          <w:sz w:val="24"/>
          <w:szCs w:val="24"/>
        </w:rPr>
        <w:t xml:space="preserve">, А.С. </w:t>
      </w:r>
      <w:proofErr w:type="spellStart"/>
      <w:r w:rsidR="00360F81">
        <w:rPr>
          <w:rFonts w:ascii="Times New Roman" w:hAnsi="Times New Roman" w:cs="Times New Roman"/>
          <w:sz w:val="24"/>
          <w:szCs w:val="24"/>
        </w:rPr>
        <w:t>Тузаева</w:t>
      </w:r>
      <w:proofErr w:type="spellEnd"/>
      <w:r w:rsidR="00360F81">
        <w:rPr>
          <w:rFonts w:ascii="Times New Roman" w:hAnsi="Times New Roman" w:cs="Times New Roman"/>
          <w:sz w:val="24"/>
          <w:szCs w:val="24"/>
        </w:rPr>
        <w:t>, И.А.</w:t>
      </w:r>
      <w:r>
        <w:rPr>
          <w:rFonts w:ascii="Times New Roman" w:hAnsi="Times New Roman" w:cs="Times New Roman"/>
          <w:sz w:val="24"/>
          <w:szCs w:val="24"/>
        </w:rPr>
        <w:t xml:space="preserve"> </w:t>
      </w:r>
      <w:r w:rsidR="00360F81">
        <w:rPr>
          <w:rFonts w:ascii="Times New Roman" w:hAnsi="Times New Roman" w:cs="Times New Roman"/>
          <w:sz w:val="24"/>
          <w:szCs w:val="24"/>
        </w:rPr>
        <w:t xml:space="preserve">Козлова. </w:t>
      </w:r>
      <w:r w:rsidR="00360F81" w:rsidRPr="00360F81">
        <w:rPr>
          <w:rFonts w:ascii="Times New Roman" w:hAnsi="Times New Roman" w:cs="Times New Roman"/>
          <w:b/>
          <w:sz w:val="24"/>
          <w:szCs w:val="24"/>
        </w:rPr>
        <w:t>Цель</w:t>
      </w:r>
      <w:r w:rsidR="00360F81">
        <w:rPr>
          <w:rFonts w:ascii="Times New Roman" w:hAnsi="Times New Roman" w:cs="Times New Roman"/>
          <w:sz w:val="24"/>
          <w:szCs w:val="24"/>
        </w:rPr>
        <w:t>: Развитие эмоциональной сферы. Введение ребенка в мир человеческих эмоций. Развитие коммуникативных навыков, необходимых для успешного развития процесса общения. Развитие волевой сферы необходимых для обучения в школе, формирование адекватной самооценки, повышение уверенности в себе. Р</w:t>
      </w:r>
      <w:r w:rsidR="002B72BD">
        <w:rPr>
          <w:rFonts w:ascii="Times New Roman" w:hAnsi="Times New Roman" w:cs="Times New Roman"/>
          <w:sz w:val="24"/>
          <w:szCs w:val="24"/>
        </w:rPr>
        <w:t>азвитие интеллектуальной сферы (мыслительных умений, наглядно–действенного,</w:t>
      </w:r>
      <w:r>
        <w:rPr>
          <w:rFonts w:ascii="Times New Roman" w:hAnsi="Times New Roman" w:cs="Times New Roman"/>
          <w:sz w:val="24"/>
          <w:szCs w:val="24"/>
        </w:rPr>
        <w:t xml:space="preserve"> </w:t>
      </w:r>
      <w:r w:rsidR="002B72BD">
        <w:rPr>
          <w:rFonts w:ascii="Times New Roman" w:hAnsi="Times New Roman" w:cs="Times New Roman"/>
          <w:sz w:val="24"/>
          <w:szCs w:val="24"/>
        </w:rPr>
        <w:t>наглядно–образного,</w:t>
      </w:r>
      <w:r>
        <w:rPr>
          <w:rFonts w:ascii="Times New Roman" w:hAnsi="Times New Roman" w:cs="Times New Roman"/>
          <w:sz w:val="24"/>
          <w:szCs w:val="24"/>
        </w:rPr>
        <w:t xml:space="preserve"> </w:t>
      </w:r>
      <w:r w:rsidR="002B72BD">
        <w:rPr>
          <w:rFonts w:ascii="Times New Roman" w:hAnsi="Times New Roman" w:cs="Times New Roman"/>
          <w:sz w:val="24"/>
          <w:szCs w:val="24"/>
        </w:rPr>
        <w:t>словесно – логического, творческого, критического мышления).</w:t>
      </w:r>
    </w:p>
    <w:p w:rsidR="002B72BD" w:rsidRDefault="00437CCC" w:rsidP="005075FE">
      <w:pPr>
        <w:pStyle w:val="aa"/>
        <w:ind w:firstLine="708"/>
        <w:jc w:val="both"/>
        <w:rPr>
          <w:rFonts w:ascii="Times New Roman" w:hAnsi="Times New Roman" w:cs="Times New Roman"/>
          <w:sz w:val="24"/>
          <w:szCs w:val="24"/>
        </w:rPr>
      </w:pPr>
      <w:r w:rsidRPr="002B72BD">
        <w:rPr>
          <w:rFonts w:ascii="Times New Roman" w:hAnsi="Times New Roman" w:cs="Times New Roman"/>
          <w:b/>
          <w:sz w:val="24"/>
          <w:szCs w:val="24"/>
        </w:rPr>
        <w:t xml:space="preserve"> </w:t>
      </w:r>
      <w:r w:rsidR="002B72BD" w:rsidRPr="002B72BD">
        <w:rPr>
          <w:rFonts w:ascii="Times New Roman" w:hAnsi="Times New Roman" w:cs="Times New Roman"/>
          <w:b/>
          <w:sz w:val="24"/>
          <w:szCs w:val="24"/>
        </w:rPr>
        <w:t>«Я, ты, мы»</w:t>
      </w:r>
      <w:r w:rsidR="004E7B70">
        <w:rPr>
          <w:rFonts w:ascii="Times New Roman" w:hAnsi="Times New Roman" w:cs="Times New Roman"/>
          <w:b/>
          <w:sz w:val="24"/>
          <w:szCs w:val="24"/>
        </w:rPr>
        <w:t xml:space="preserve"> </w:t>
      </w:r>
      <w:r w:rsidR="00512BCC" w:rsidRPr="00512BCC">
        <w:rPr>
          <w:rFonts w:ascii="Times New Roman" w:hAnsi="Times New Roman" w:cs="Times New Roman"/>
          <w:sz w:val="24"/>
          <w:szCs w:val="24"/>
        </w:rPr>
        <w:t>Князева</w:t>
      </w:r>
      <w:r w:rsidR="00512BCC">
        <w:rPr>
          <w:rFonts w:ascii="Times New Roman" w:hAnsi="Times New Roman" w:cs="Times New Roman"/>
          <w:sz w:val="24"/>
          <w:szCs w:val="24"/>
        </w:rPr>
        <w:t xml:space="preserve"> О.Л.,</w:t>
      </w:r>
      <w:r w:rsidR="004E7B70">
        <w:rPr>
          <w:rFonts w:ascii="Times New Roman" w:hAnsi="Times New Roman" w:cs="Times New Roman"/>
          <w:sz w:val="24"/>
          <w:szCs w:val="24"/>
        </w:rPr>
        <w:t xml:space="preserve"> </w:t>
      </w:r>
      <w:proofErr w:type="spellStart"/>
      <w:r w:rsidR="00512BCC">
        <w:rPr>
          <w:rFonts w:ascii="Times New Roman" w:hAnsi="Times New Roman" w:cs="Times New Roman"/>
          <w:sz w:val="24"/>
          <w:szCs w:val="24"/>
        </w:rPr>
        <w:t>Стеркина</w:t>
      </w:r>
      <w:proofErr w:type="spellEnd"/>
      <w:r w:rsidR="00512BCC">
        <w:rPr>
          <w:rFonts w:ascii="Times New Roman" w:hAnsi="Times New Roman" w:cs="Times New Roman"/>
          <w:sz w:val="24"/>
          <w:szCs w:val="24"/>
        </w:rPr>
        <w:t xml:space="preserve"> Р.Б. </w:t>
      </w:r>
      <w:r w:rsidR="00512BCC" w:rsidRPr="00512BCC">
        <w:rPr>
          <w:rFonts w:ascii="Times New Roman" w:hAnsi="Times New Roman" w:cs="Times New Roman"/>
          <w:b/>
          <w:sz w:val="24"/>
          <w:szCs w:val="24"/>
        </w:rPr>
        <w:t>Цель</w:t>
      </w:r>
      <w:r w:rsidR="00512BCC">
        <w:rPr>
          <w:rFonts w:ascii="Times New Roman" w:hAnsi="Times New Roman" w:cs="Times New Roman"/>
          <w:b/>
          <w:sz w:val="24"/>
          <w:szCs w:val="24"/>
        </w:rPr>
        <w:t>:</w:t>
      </w:r>
      <w:r w:rsidR="00512BCC">
        <w:rPr>
          <w:rFonts w:ascii="Times New Roman" w:hAnsi="Times New Roman" w:cs="Times New Roman"/>
          <w:sz w:val="24"/>
          <w:szCs w:val="24"/>
        </w:rPr>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512BCC" w:rsidRDefault="004E7B70" w:rsidP="005075FE">
      <w:pPr>
        <w:pStyle w:val="aa"/>
        <w:ind w:firstLine="708"/>
        <w:jc w:val="both"/>
        <w:rPr>
          <w:rFonts w:ascii="Times New Roman" w:hAnsi="Times New Roman" w:cs="Times New Roman"/>
          <w:sz w:val="24"/>
          <w:szCs w:val="24"/>
        </w:rPr>
      </w:pPr>
      <w:r>
        <w:rPr>
          <w:rFonts w:ascii="Times New Roman" w:hAnsi="Times New Roman" w:cs="Times New Roman"/>
          <w:b/>
          <w:sz w:val="24"/>
          <w:szCs w:val="24"/>
        </w:rPr>
        <w:t>«</w:t>
      </w:r>
      <w:r w:rsidR="00512BCC" w:rsidRPr="00512BCC">
        <w:rPr>
          <w:rFonts w:ascii="Times New Roman" w:hAnsi="Times New Roman" w:cs="Times New Roman"/>
          <w:b/>
          <w:sz w:val="24"/>
          <w:szCs w:val="24"/>
        </w:rPr>
        <w:t xml:space="preserve">Азбука общения» </w:t>
      </w:r>
      <w:r w:rsidR="00512BCC">
        <w:rPr>
          <w:rFonts w:ascii="Times New Roman" w:hAnsi="Times New Roman" w:cs="Times New Roman"/>
          <w:sz w:val="24"/>
          <w:szCs w:val="24"/>
        </w:rPr>
        <w:t xml:space="preserve">Л.М. </w:t>
      </w:r>
      <w:proofErr w:type="spellStart"/>
      <w:r w:rsidR="00512BCC">
        <w:rPr>
          <w:rFonts w:ascii="Times New Roman" w:hAnsi="Times New Roman" w:cs="Times New Roman"/>
          <w:sz w:val="24"/>
          <w:szCs w:val="24"/>
        </w:rPr>
        <w:t>Шипицина</w:t>
      </w:r>
      <w:proofErr w:type="spellEnd"/>
      <w:r w:rsidR="00512BCC">
        <w:rPr>
          <w:rFonts w:ascii="Times New Roman" w:hAnsi="Times New Roman" w:cs="Times New Roman"/>
          <w:sz w:val="24"/>
          <w:szCs w:val="24"/>
        </w:rPr>
        <w:t xml:space="preserve">. </w:t>
      </w:r>
      <w:r w:rsidR="00512BCC" w:rsidRPr="00512BCC">
        <w:rPr>
          <w:rFonts w:ascii="Times New Roman" w:hAnsi="Times New Roman" w:cs="Times New Roman"/>
          <w:b/>
          <w:sz w:val="24"/>
          <w:szCs w:val="24"/>
        </w:rPr>
        <w:t>Цель:</w:t>
      </w:r>
      <w:r>
        <w:rPr>
          <w:rFonts w:ascii="Times New Roman" w:hAnsi="Times New Roman" w:cs="Times New Roman"/>
          <w:b/>
          <w:sz w:val="24"/>
          <w:szCs w:val="24"/>
        </w:rPr>
        <w:t xml:space="preserve"> </w:t>
      </w:r>
      <w:r w:rsidR="00512BCC">
        <w:rPr>
          <w:rFonts w:ascii="Times New Roman" w:hAnsi="Times New Roman" w:cs="Times New Roman"/>
          <w:sz w:val="24"/>
          <w:szCs w:val="24"/>
        </w:rPr>
        <w:t>формирование у детей навыков самостоятельного общения, социальной ответственности, способности чувствовать, понимать себя и другого человека.</w:t>
      </w:r>
    </w:p>
    <w:p w:rsidR="005262A1" w:rsidRDefault="005262A1" w:rsidP="005262A1">
      <w:pPr>
        <w:overflowPunct w:val="0"/>
        <w:autoSpaceDN w:val="0"/>
        <w:adjustRightInd w:val="0"/>
        <w:jc w:val="center"/>
        <w:rPr>
          <w:rFonts w:ascii="Times New Roman" w:hAnsi="Times New Roman" w:cs="Times New Roman"/>
          <w:b/>
          <w:sz w:val="24"/>
          <w:szCs w:val="24"/>
        </w:rPr>
      </w:pPr>
    </w:p>
    <w:p w:rsidR="005262A1" w:rsidRDefault="005262A1" w:rsidP="005262A1">
      <w:pPr>
        <w:overflowPunct w:val="0"/>
        <w:autoSpaceDN w:val="0"/>
        <w:adjustRightInd w:val="0"/>
        <w:jc w:val="center"/>
        <w:rPr>
          <w:rFonts w:ascii="Times New Roman" w:hAnsi="Times New Roman" w:cs="Times New Roman"/>
          <w:b/>
          <w:sz w:val="24"/>
          <w:szCs w:val="24"/>
        </w:rPr>
      </w:pPr>
      <w:r w:rsidRPr="00196702">
        <w:rPr>
          <w:rFonts w:ascii="Times New Roman" w:hAnsi="Times New Roman" w:cs="Times New Roman"/>
          <w:b/>
          <w:sz w:val="24"/>
          <w:szCs w:val="24"/>
        </w:rPr>
        <w:t>Познавательное развитие</w:t>
      </w:r>
    </w:p>
    <w:p w:rsidR="005262A1" w:rsidRPr="00293129" w:rsidRDefault="005262A1" w:rsidP="005262A1">
      <w:pPr>
        <w:overflowPunct w:val="0"/>
        <w:autoSpaceDN w:val="0"/>
        <w:adjustRightInd w:val="0"/>
        <w:contextualSpacing/>
        <w:jc w:val="both"/>
        <w:rPr>
          <w:rFonts w:ascii="Times New Roman" w:hAnsi="Times New Roman"/>
          <w:sz w:val="24"/>
          <w:szCs w:val="24"/>
        </w:rPr>
      </w:pPr>
      <w:r w:rsidRPr="00293129">
        <w:rPr>
          <w:rFonts w:ascii="Times New Roman" w:hAnsi="Times New Roman"/>
          <w:b/>
          <w:bCs/>
          <w:sz w:val="24"/>
          <w:szCs w:val="24"/>
        </w:rPr>
        <w:t xml:space="preserve">«Наш дом – природа» </w:t>
      </w:r>
      <w:r w:rsidRPr="00293129">
        <w:rPr>
          <w:rFonts w:ascii="Times New Roman" w:hAnsi="Times New Roman"/>
          <w:sz w:val="24"/>
          <w:szCs w:val="24"/>
        </w:rPr>
        <w:t>Автор Н.А.</w:t>
      </w:r>
      <w:r w:rsidR="00EC3F0D">
        <w:rPr>
          <w:rFonts w:ascii="Times New Roman" w:hAnsi="Times New Roman"/>
          <w:sz w:val="24"/>
          <w:szCs w:val="24"/>
        </w:rPr>
        <w:t xml:space="preserve"> </w:t>
      </w:r>
      <w:r w:rsidRPr="00293129">
        <w:rPr>
          <w:rFonts w:ascii="Times New Roman" w:hAnsi="Times New Roman"/>
          <w:sz w:val="24"/>
          <w:szCs w:val="24"/>
        </w:rPr>
        <w:t>Рыжова</w:t>
      </w:r>
    </w:p>
    <w:p w:rsidR="005262A1" w:rsidRPr="00293129" w:rsidRDefault="005262A1" w:rsidP="005262A1">
      <w:pPr>
        <w:overflowPunct w:val="0"/>
        <w:autoSpaceDN w:val="0"/>
        <w:adjustRightInd w:val="0"/>
        <w:ind w:firstLine="708"/>
        <w:contextualSpacing/>
        <w:jc w:val="both"/>
        <w:rPr>
          <w:rFonts w:ascii="Times New Roman" w:hAnsi="Times New Roman"/>
          <w:sz w:val="24"/>
          <w:szCs w:val="24"/>
        </w:rPr>
      </w:pPr>
      <w:r w:rsidRPr="00293129">
        <w:rPr>
          <w:rFonts w:ascii="Times New Roman" w:hAnsi="Times New Roman"/>
          <w:sz w:val="24"/>
          <w:szCs w:val="24"/>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w:t>
      </w:r>
      <w:r w:rsidRPr="00293129">
        <w:rPr>
          <w:rFonts w:ascii="Times" w:hAnsi="Times" w:cs="Times"/>
          <w:sz w:val="24"/>
          <w:szCs w:val="24"/>
        </w:rPr>
        <w:t>-</w:t>
      </w:r>
      <w:r w:rsidRPr="00293129">
        <w:rPr>
          <w:rFonts w:ascii="Times New Roman" w:hAnsi="Times New Roman"/>
          <w:sz w:val="24"/>
          <w:szCs w:val="24"/>
        </w:rPr>
        <w:t xml:space="preserve"> научных представлений и экологических понятий. </w:t>
      </w:r>
    </w:p>
    <w:p w:rsidR="005262A1" w:rsidRPr="00293129" w:rsidRDefault="005262A1" w:rsidP="005262A1">
      <w:pPr>
        <w:overflowPunct w:val="0"/>
        <w:autoSpaceDN w:val="0"/>
        <w:adjustRightInd w:val="0"/>
        <w:contextualSpacing/>
        <w:rPr>
          <w:rFonts w:ascii="Times New Roman" w:hAnsi="Times New Roman"/>
          <w:sz w:val="24"/>
          <w:szCs w:val="24"/>
        </w:rPr>
      </w:pPr>
      <w:r w:rsidRPr="00293129">
        <w:rPr>
          <w:rFonts w:ascii="Times New Roman" w:hAnsi="Times New Roman"/>
          <w:sz w:val="24"/>
          <w:szCs w:val="24"/>
        </w:rPr>
        <w:t>Программа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w:t>
      </w:r>
      <w:bookmarkStart w:id="1" w:name="page251"/>
      <w:bookmarkEnd w:id="1"/>
      <w:r w:rsidR="004E7B70">
        <w:rPr>
          <w:rFonts w:ascii="Times New Roman" w:hAnsi="Times New Roman"/>
          <w:sz w:val="24"/>
          <w:szCs w:val="24"/>
        </w:rPr>
        <w:t xml:space="preserve"> </w:t>
      </w:r>
      <w:r w:rsidRPr="00293129">
        <w:rPr>
          <w:rFonts w:ascii="Times New Roman" w:hAnsi="Times New Roman"/>
          <w:sz w:val="24"/>
          <w:szCs w:val="24"/>
        </w:rPr>
        <w:t xml:space="preserve">Основные цели </w:t>
      </w:r>
      <w:r w:rsidRPr="00293129">
        <w:rPr>
          <w:rFonts w:ascii="Times" w:hAnsi="Times" w:cs="Times"/>
          <w:sz w:val="24"/>
          <w:szCs w:val="24"/>
        </w:rPr>
        <w:t>-</w:t>
      </w:r>
      <w:r w:rsidRPr="00293129">
        <w:rPr>
          <w:rFonts w:ascii="Times New Roman" w:hAnsi="Times New Roman"/>
          <w:sz w:val="24"/>
          <w:szCs w:val="24"/>
        </w:rPr>
        <w:t xml:space="preserve"> воспитание с первых лет жизни гуманной, социально активной личности, способной понимать и любить окружающий мир, природу, бережно относиться к ним. </w:t>
      </w:r>
    </w:p>
    <w:p w:rsidR="005262A1" w:rsidRPr="00293129" w:rsidRDefault="005262A1" w:rsidP="004E7B70">
      <w:pPr>
        <w:overflowPunct w:val="0"/>
        <w:autoSpaceDN w:val="0"/>
        <w:adjustRightInd w:val="0"/>
        <w:ind w:left="8"/>
        <w:contextualSpacing/>
        <w:jc w:val="both"/>
        <w:rPr>
          <w:rFonts w:ascii="Times New Roman" w:hAnsi="Times New Roman"/>
          <w:sz w:val="24"/>
          <w:szCs w:val="24"/>
        </w:rPr>
      </w:pPr>
      <w:r w:rsidRPr="00293129">
        <w:rPr>
          <w:rFonts w:ascii="Times New Roman" w:hAnsi="Times New Roman"/>
          <w:sz w:val="24"/>
          <w:szCs w:val="24"/>
        </w:rPr>
        <w:t>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Программа предусматривает широкое использование разнообразной практической деяте</w:t>
      </w:r>
      <w:r w:rsidR="004E7B70">
        <w:rPr>
          <w:rFonts w:ascii="Times New Roman" w:hAnsi="Times New Roman"/>
          <w:sz w:val="24"/>
          <w:szCs w:val="24"/>
        </w:rPr>
        <w:t xml:space="preserve">льности детей в </w:t>
      </w:r>
      <w:r w:rsidRPr="00293129">
        <w:rPr>
          <w:rFonts w:ascii="Times New Roman" w:hAnsi="Times New Roman"/>
          <w:sz w:val="24"/>
          <w:szCs w:val="24"/>
        </w:rPr>
        <w:t>вопросах изучения и охраны окружающей среды. Содержание программы уточняется в соответствии с местными природными и климатическими условиями.</w:t>
      </w:r>
    </w:p>
    <w:p w:rsidR="005262A1" w:rsidRDefault="005262A1" w:rsidP="005262A1">
      <w:pPr>
        <w:autoSpaceDN w:val="0"/>
        <w:adjustRightInd w:val="0"/>
        <w:jc w:val="center"/>
        <w:rPr>
          <w:rFonts w:ascii="Times New Roman" w:hAnsi="Times New Roman" w:cs="Times New Roman"/>
          <w:b/>
          <w:sz w:val="24"/>
          <w:szCs w:val="24"/>
        </w:rPr>
      </w:pPr>
    </w:p>
    <w:p w:rsidR="005262A1" w:rsidRDefault="005262A1" w:rsidP="005262A1">
      <w:pPr>
        <w:autoSpaceDN w:val="0"/>
        <w:adjustRightInd w:val="0"/>
        <w:ind w:firstLine="284"/>
        <w:jc w:val="center"/>
        <w:rPr>
          <w:rFonts w:ascii="Times New Roman" w:hAnsi="Times New Roman" w:cs="Times New Roman"/>
          <w:b/>
          <w:sz w:val="24"/>
          <w:szCs w:val="24"/>
        </w:rPr>
      </w:pPr>
      <w:r w:rsidRPr="00196702">
        <w:rPr>
          <w:rFonts w:ascii="Times New Roman" w:hAnsi="Times New Roman" w:cs="Times New Roman"/>
          <w:b/>
          <w:sz w:val="24"/>
          <w:szCs w:val="24"/>
        </w:rPr>
        <w:t>Речевое развитие</w:t>
      </w:r>
    </w:p>
    <w:p w:rsidR="005262A1" w:rsidRDefault="005262A1" w:rsidP="005262A1">
      <w:pPr>
        <w:autoSpaceDN w:val="0"/>
        <w:adjustRightInd w:val="0"/>
        <w:ind w:firstLine="284"/>
        <w:jc w:val="both"/>
        <w:rPr>
          <w:rFonts w:ascii="Times New Roman" w:hAnsi="Times New Roman" w:cs="Times New Roman"/>
          <w:sz w:val="24"/>
          <w:szCs w:val="24"/>
        </w:rPr>
      </w:pPr>
      <w:r w:rsidRPr="00EC45A2">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«Обучение дошкольников грамоте» </w:t>
      </w:r>
      <w:proofErr w:type="spellStart"/>
      <w:r>
        <w:rPr>
          <w:rFonts w:ascii="Times New Roman" w:hAnsi="Times New Roman" w:cs="Times New Roman"/>
          <w:b/>
          <w:sz w:val="24"/>
          <w:szCs w:val="24"/>
          <w:lang w:eastAsia="ru-RU"/>
        </w:rPr>
        <w:t>Журова</w:t>
      </w:r>
      <w:proofErr w:type="spellEnd"/>
      <w:r>
        <w:rPr>
          <w:rFonts w:ascii="Times New Roman" w:hAnsi="Times New Roman" w:cs="Times New Roman"/>
          <w:b/>
          <w:sz w:val="24"/>
          <w:szCs w:val="24"/>
          <w:lang w:eastAsia="ru-RU"/>
        </w:rPr>
        <w:t xml:space="preserve"> Л.Е., </w:t>
      </w:r>
      <w:proofErr w:type="spellStart"/>
      <w:r>
        <w:rPr>
          <w:rFonts w:ascii="Times New Roman" w:hAnsi="Times New Roman" w:cs="Times New Roman"/>
          <w:b/>
          <w:sz w:val="24"/>
          <w:szCs w:val="24"/>
          <w:lang w:eastAsia="ru-RU"/>
        </w:rPr>
        <w:t>Варенцова</w:t>
      </w:r>
      <w:proofErr w:type="spellEnd"/>
      <w:r>
        <w:rPr>
          <w:rFonts w:ascii="Times New Roman" w:hAnsi="Times New Roman" w:cs="Times New Roman"/>
          <w:b/>
          <w:sz w:val="24"/>
          <w:szCs w:val="24"/>
          <w:lang w:eastAsia="ru-RU"/>
        </w:rPr>
        <w:t xml:space="preserve"> Н.С., Дурова Н.В., Невская Л.Н.</w:t>
      </w:r>
      <w:r w:rsidR="00EC3F0D">
        <w:rPr>
          <w:rFonts w:ascii="Times New Roman" w:hAnsi="Times New Roman" w:cs="Times New Roman"/>
          <w:b/>
          <w:sz w:val="24"/>
          <w:szCs w:val="24"/>
          <w:lang w:eastAsia="ru-RU"/>
        </w:rPr>
        <w:t xml:space="preserve"> </w:t>
      </w:r>
      <w:r w:rsidRPr="00196702">
        <w:rPr>
          <w:rFonts w:ascii="Times New Roman" w:hAnsi="Times New Roman" w:cs="Times New Roman"/>
          <w:sz w:val="24"/>
          <w:szCs w:val="24"/>
        </w:rPr>
        <w:t>Развитие зрительного и слухового внимания и восприятия дошкольников через игровые упражнения и задания. Дать первоначальные представления о слове, предложении, звуках (гласные, согласные, твердый, мягкие).</w:t>
      </w:r>
    </w:p>
    <w:p w:rsidR="004E7B70" w:rsidRDefault="004E7B70" w:rsidP="005262A1">
      <w:pPr>
        <w:autoSpaceDN w:val="0"/>
        <w:adjustRightInd w:val="0"/>
        <w:ind w:firstLine="284"/>
        <w:jc w:val="center"/>
        <w:rPr>
          <w:rFonts w:ascii="Times New Roman" w:hAnsi="Times New Roman" w:cs="Times New Roman"/>
          <w:b/>
          <w:sz w:val="24"/>
          <w:szCs w:val="24"/>
        </w:rPr>
      </w:pPr>
    </w:p>
    <w:p w:rsidR="005262A1" w:rsidRDefault="005262A1" w:rsidP="005262A1">
      <w:pPr>
        <w:autoSpaceDN w:val="0"/>
        <w:adjustRightInd w:val="0"/>
        <w:ind w:firstLine="284"/>
        <w:jc w:val="center"/>
        <w:rPr>
          <w:rFonts w:ascii="Times New Roman" w:hAnsi="Times New Roman" w:cs="Times New Roman"/>
          <w:b/>
          <w:sz w:val="24"/>
          <w:szCs w:val="24"/>
        </w:rPr>
      </w:pPr>
      <w:r w:rsidRPr="00196702">
        <w:rPr>
          <w:rFonts w:ascii="Times New Roman" w:hAnsi="Times New Roman" w:cs="Times New Roman"/>
          <w:b/>
          <w:sz w:val="24"/>
          <w:szCs w:val="24"/>
        </w:rPr>
        <w:t>Художественно-эстетическое развитие</w:t>
      </w:r>
    </w:p>
    <w:p w:rsidR="00EB6AE7" w:rsidRDefault="00EF0C14" w:rsidP="005262A1">
      <w:pPr>
        <w:autoSpaceDN w:val="0"/>
        <w:adjustRightInd w:val="0"/>
        <w:ind w:firstLine="284"/>
        <w:jc w:val="both"/>
        <w:rPr>
          <w:rFonts w:ascii="Times New Roman" w:hAnsi="Times New Roman" w:cs="Times New Roman"/>
          <w:b/>
          <w:bCs/>
          <w:sz w:val="24"/>
          <w:szCs w:val="24"/>
        </w:rPr>
      </w:pPr>
      <w:r w:rsidRPr="00EC45A2">
        <w:rPr>
          <w:rFonts w:ascii="Times New Roman" w:hAnsi="Times New Roman" w:cs="Times New Roman"/>
          <w:b/>
          <w:bCs/>
          <w:sz w:val="24"/>
          <w:szCs w:val="24"/>
        </w:rPr>
        <w:t xml:space="preserve"> </w:t>
      </w:r>
      <w:r w:rsidR="005262A1" w:rsidRPr="00EC45A2">
        <w:rPr>
          <w:rFonts w:ascii="Times New Roman" w:hAnsi="Times New Roman" w:cs="Times New Roman"/>
          <w:b/>
          <w:bCs/>
          <w:sz w:val="24"/>
          <w:szCs w:val="24"/>
        </w:rPr>
        <w:t>«Умные пальчики: конструирование в детском саду» И. А. Лыковой</w:t>
      </w:r>
    </w:p>
    <w:p w:rsidR="005262A1" w:rsidRDefault="005262A1" w:rsidP="005262A1">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sz w:val="24"/>
          <w:szCs w:val="24"/>
        </w:rPr>
        <w:t>Установление ассоциативных связей между реальными предметами и отображающими их конструкциями (стол, стул диван т.д.) целенаправленное рассматривание и создание простейших построек; ознакомление с базовыми строительными деталями</w:t>
      </w:r>
      <w:r>
        <w:rPr>
          <w:rFonts w:ascii="Times New Roman" w:hAnsi="Times New Roman" w:cs="Times New Roman"/>
          <w:sz w:val="24"/>
          <w:szCs w:val="24"/>
        </w:rPr>
        <w:t xml:space="preserve"> (</w:t>
      </w:r>
      <w:r w:rsidRPr="00196702">
        <w:rPr>
          <w:rFonts w:ascii="Times New Roman" w:hAnsi="Times New Roman" w:cs="Times New Roman"/>
          <w:sz w:val="24"/>
          <w:szCs w:val="24"/>
        </w:rPr>
        <w:t>2 группа раннего возраста, 1 младшая (3 группы)</w:t>
      </w:r>
      <w:r>
        <w:rPr>
          <w:rFonts w:ascii="Times New Roman" w:hAnsi="Times New Roman" w:cs="Times New Roman"/>
          <w:sz w:val="24"/>
          <w:szCs w:val="24"/>
        </w:rPr>
        <w:t>)</w:t>
      </w:r>
    </w:p>
    <w:p w:rsidR="005262A1" w:rsidRPr="00AE5A4E" w:rsidRDefault="005262A1" w:rsidP="005262A1">
      <w:pPr>
        <w:autoSpaceDN w:val="0"/>
        <w:adjustRightInd w:val="0"/>
        <w:ind w:firstLine="284"/>
        <w:jc w:val="both"/>
        <w:rPr>
          <w:rFonts w:ascii="Times New Roman" w:hAnsi="Times New Roman" w:cs="Times New Roman"/>
          <w:sz w:val="24"/>
          <w:szCs w:val="24"/>
        </w:rPr>
      </w:pPr>
    </w:p>
    <w:p w:rsidR="005262A1" w:rsidRPr="00AE5A4E" w:rsidRDefault="005262A1" w:rsidP="005262A1">
      <w:pPr>
        <w:autoSpaceDN w:val="0"/>
        <w:adjustRightInd w:val="0"/>
        <w:ind w:firstLine="284"/>
        <w:jc w:val="both"/>
        <w:rPr>
          <w:rFonts w:ascii="Times New Roman" w:hAnsi="Times New Roman" w:cs="Times New Roman"/>
          <w:sz w:val="24"/>
          <w:szCs w:val="24"/>
        </w:rPr>
      </w:pPr>
      <w:r w:rsidRPr="00AE5A4E">
        <w:rPr>
          <w:rFonts w:ascii="Times New Roman" w:hAnsi="Times New Roman" w:cs="Times New Roman"/>
          <w:b/>
          <w:sz w:val="24"/>
          <w:szCs w:val="24"/>
        </w:rPr>
        <w:t>«Ритмическая мозаика» А.И. Буренина</w:t>
      </w:r>
      <w:r w:rsidRPr="00AE5A4E">
        <w:rPr>
          <w:rFonts w:ascii="Times New Roman" w:hAnsi="Times New Roman" w:cs="Times New Roman"/>
          <w:sz w:val="24"/>
          <w:szCs w:val="24"/>
        </w:rPr>
        <w:t xml:space="preserve"> Целостное развитие ребёнка, формирование средствами музыки и ритмических движений разнообразных умений, способностей, качеств личности. 3-7 лет</w:t>
      </w:r>
      <w:r>
        <w:rPr>
          <w:rFonts w:ascii="Times New Roman" w:hAnsi="Times New Roman" w:cs="Times New Roman"/>
          <w:sz w:val="24"/>
          <w:szCs w:val="24"/>
        </w:rPr>
        <w:t>.</w:t>
      </w:r>
    </w:p>
    <w:p w:rsidR="00EB6AE7" w:rsidRDefault="00EB6AE7" w:rsidP="005262A1">
      <w:pPr>
        <w:autoSpaceDN w:val="0"/>
        <w:adjustRightInd w:val="0"/>
        <w:ind w:firstLine="284"/>
        <w:jc w:val="center"/>
        <w:rPr>
          <w:rFonts w:ascii="Times New Roman" w:hAnsi="Times New Roman" w:cs="Times New Roman"/>
          <w:b/>
          <w:sz w:val="24"/>
          <w:szCs w:val="24"/>
        </w:rPr>
      </w:pPr>
    </w:p>
    <w:p w:rsidR="005262A1" w:rsidRDefault="005262A1" w:rsidP="005262A1">
      <w:pPr>
        <w:autoSpaceDN w:val="0"/>
        <w:adjustRightInd w:val="0"/>
        <w:ind w:firstLine="284"/>
        <w:jc w:val="center"/>
        <w:rPr>
          <w:rFonts w:ascii="Times New Roman" w:hAnsi="Times New Roman" w:cs="Times New Roman"/>
          <w:b/>
          <w:sz w:val="24"/>
          <w:szCs w:val="24"/>
        </w:rPr>
      </w:pPr>
      <w:r w:rsidRPr="00196702">
        <w:rPr>
          <w:rFonts w:ascii="Times New Roman" w:hAnsi="Times New Roman" w:cs="Times New Roman"/>
          <w:b/>
          <w:sz w:val="24"/>
          <w:szCs w:val="24"/>
        </w:rPr>
        <w:t>Физическое развитие</w:t>
      </w:r>
    </w:p>
    <w:p w:rsidR="000A4370" w:rsidRDefault="000A4370" w:rsidP="000A4370">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b/>
          <w:sz w:val="24"/>
          <w:szCs w:val="24"/>
        </w:rPr>
        <w:t xml:space="preserve">«Развивающая педагогика оздоровления» Кудрявцев В.Т, Б.Б. Егоров: </w:t>
      </w:r>
      <w:r w:rsidRPr="00196702">
        <w:rPr>
          <w:rFonts w:ascii="Times New Roman" w:hAnsi="Times New Roman" w:cs="Times New Roman"/>
          <w:sz w:val="24"/>
          <w:szCs w:val="24"/>
        </w:rPr>
        <w:t>Приобщаются к физической культуре; формируются двигательные умения.</w:t>
      </w:r>
    </w:p>
    <w:p w:rsidR="000A4370" w:rsidRPr="00196702" w:rsidRDefault="000A4370" w:rsidP="000A4370">
      <w:pPr>
        <w:autoSpaceDN w:val="0"/>
        <w:adjustRightInd w:val="0"/>
        <w:ind w:firstLine="284"/>
        <w:jc w:val="both"/>
        <w:rPr>
          <w:rFonts w:ascii="Times New Roman" w:hAnsi="Times New Roman" w:cs="Times New Roman"/>
          <w:sz w:val="24"/>
          <w:szCs w:val="24"/>
        </w:rPr>
      </w:pPr>
      <w:r w:rsidRPr="009568A3">
        <w:rPr>
          <w:rFonts w:ascii="Times New Roman" w:hAnsi="Times New Roman" w:cs="Times New Roman"/>
          <w:b/>
          <w:sz w:val="24"/>
          <w:szCs w:val="24"/>
        </w:rPr>
        <w:t>Т.И.</w:t>
      </w:r>
      <w:r w:rsidR="004E7B70">
        <w:rPr>
          <w:rFonts w:ascii="Times New Roman" w:hAnsi="Times New Roman" w:cs="Times New Roman"/>
          <w:b/>
          <w:sz w:val="24"/>
          <w:szCs w:val="24"/>
        </w:rPr>
        <w:t xml:space="preserve"> </w:t>
      </w:r>
      <w:r w:rsidRPr="009568A3">
        <w:rPr>
          <w:rFonts w:ascii="Times New Roman" w:hAnsi="Times New Roman" w:cs="Times New Roman"/>
          <w:b/>
          <w:sz w:val="24"/>
          <w:szCs w:val="24"/>
        </w:rPr>
        <w:t>Осокина, Т.Л.</w:t>
      </w:r>
      <w:r w:rsidR="004E7B70">
        <w:rPr>
          <w:rFonts w:ascii="Times New Roman" w:hAnsi="Times New Roman" w:cs="Times New Roman"/>
          <w:b/>
          <w:sz w:val="24"/>
          <w:szCs w:val="24"/>
        </w:rPr>
        <w:t xml:space="preserve"> </w:t>
      </w:r>
      <w:proofErr w:type="spellStart"/>
      <w:r w:rsidRPr="009568A3">
        <w:rPr>
          <w:rFonts w:ascii="Times New Roman" w:hAnsi="Times New Roman" w:cs="Times New Roman"/>
          <w:b/>
          <w:sz w:val="24"/>
          <w:szCs w:val="24"/>
        </w:rPr>
        <w:t>Богина</w:t>
      </w:r>
      <w:proofErr w:type="spellEnd"/>
      <w:r w:rsidR="004E7B70">
        <w:rPr>
          <w:rFonts w:ascii="Times New Roman" w:hAnsi="Times New Roman" w:cs="Times New Roman"/>
          <w:sz w:val="24"/>
          <w:szCs w:val="24"/>
        </w:rPr>
        <w:t xml:space="preserve"> «Обучение </w:t>
      </w:r>
      <w:r>
        <w:rPr>
          <w:rFonts w:ascii="Times New Roman" w:hAnsi="Times New Roman" w:cs="Times New Roman"/>
          <w:sz w:val="24"/>
          <w:szCs w:val="24"/>
        </w:rPr>
        <w:t>плаванию в детском саду» Формируется умение плавать.</w:t>
      </w:r>
    </w:p>
    <w:p w:rsidR="000A4370" w:rsidRPr="00EC45A2" w:rsidRDefault="000A4370" w:rsidP="000A4370">
      <w:pPr>
        <w:autoSpaceDN w:val="0"/>
        <w:adjustRightInd w:val="0"/>
        <w:ind w:firstLine="284"/>
        <w:rPr>
          <w:rFonts w:ascii="Times New Roman" w:hAnsi="Times New Roman" w:cs="Times New Roman"/>
          <w:b/>
          <w:sz w:val="24"/>
          <w:szCs w:val="24"/>
        </w:rPr>
      </w:pPr>
    </w:p>
    <w:p w:rsidR="005262A1" w:rsidRPr="00196702" w:rsidRDefault="005262A1" w:rsidP="00EB6AE7">
      <w:pPr>
        <w:pStyle w:val="ac"/>
        <w:tabs>
          <w:tab w:val="left" w:pos="220"/>
        </w:tabs>
        <w:autoSpaceDN w:val="0"/>
        <w:adjustRightInd w:val="0"/>
        <w:spacing w:line="276" w:lineRule="auto"/>
        <w:ind w:left="0" w:firstLine="284"/>
        <w:rPr>
          <w:rFonts w:ascii="Times New Roman" w:hAnsi="Times New Roman" w:cs="Times New Roman"/>
          <w:color w:val="000000"/>
          <w:sz w:val="24"/>
          <w:szCs w:val="24"/>
        </w:rPr>
      </w:pPr>
      <w:r w:rsidRPr="00196702">
        <w:rPr>
          <w:rFonts w:ascii="Times New Roman" w:hAnsi="Times New Roman" w:cs="Times New Roman"/>
          <w:b/>
          <w:color w:val="000000"/>
          <w:sz w:val="24"/>
          <w:szCs w:val="24"/>
        </w:rPr>
        <w:t xml:space="preserve">Инновационная деятельность </w:t>
      </w:r>
      <w:r w:rsidRPr="00196702">
        <w:rPr>
          <w:rFonts w:ascii="Times New Roman" w:hAnsi="Times New Roman" w:cs="Times New Roman"/>
          <w:color w:val="000000"/>
          <w:sz w:val="24"/>
          <w:szCs w:val="24"/>
        </w:rPr>
        <w:t>дошкольног</w:t>
      </w:r>
      <w:r>
        <w:rPr>
          <w:rFonts w:ascii="Times New Roman" w:hAnsi="Times New Roman" w:cs="Times New Roman"/>
          <w:color w:val="000000"/>
          <w:sz w:val="24"/>
          <w:szCs w:val="24"/>
        </w:rPr>
        <w:t>о учреждения представлена направлением</w:t>
      </w:r>
      <w:r w:rsidRPr="00196702">
        <w:rPr>
          <w:rFonts w:ascii="Times New Roman" w:hAnsi="Times New Roman" w:cs="Times New Roman"/>
          <w:color w:val="000000"/>
          <w:sz w:val="24"/>
          <w:szCs w:val="24"/>
        </w:rPr>
        <w:t>:</w:t>
      </w:r>
    </w:p>
    <w:p w:rsidR="005262A1" w:rsidRPr="00196702" w:rsidRDefault="005262A1" w:rsidP="00EB6AE7">
      <w:pPr>
        <w:pStyle w:val="ConsPlusNormal"/>
        <w:numPr>
          <w:ilvl w:val="0"/>
          <w:numId w:val="4"/>
        </w:numPr>
        <w:spacing w:line="276" w:lineRule="auto"/>
        <w:ind w:left="0" w:firstLine="284"/>
        <w:jc w:val="both"/>
        <w:rPr>
          <w:rFonts w:ascii="Times New Roman" w:hAnsi="Times New Roman" w:cs="Times New Roman"/>
          <w:sz w:val="24"/>
          <w:szCs w:val="24"/>
        </w:rPr>
      </w:pPr>
      <w:r>
        <w:rPr>
          <w:rFonts w:ascii="Times New Roman" w:hAnsi="Times New Roman" w:cs="Times New Roman"/>
          <w:b/>
          <w:color w:val="000000"/>
          <w:sz w:val="24"/>
          <w:szCs w:val="24"/>
        </w:rPr>
        <w:t xml:space="preserve">Духовно-нравственное </w:t>
      </w:r>
      <w:r w:rsidRPr="00196702">
        <w:rPr>
          <w:rFonts w:ascii="Times New Roman" w:hAnsi="Times New Roman" w:cs="Times New Roman"/>
          <w:b/>
          <w:color w:val="000000"/>
          <w:sz w:val="24"/>
          <w:szCs w:val="24"/>
        </w:rPr>
        <w:t>воспитание</w:t>
      </w:r>
      <w:r w:rsidRPr="00196702">
        <w:rPr>
          <w:rFonts w:ascii="Times New Roman" w:hAnsi="Times New Roman" w:cs="Times New Roman"/>
          <w:color w:val="000000"/>
          <w:sz w:val="24"/>
          <w:szCs w:val="24"/>
        </w:rPr>
        <w:t>, целью которого является</w:t>
      </w:r>
      <w:r w:rsidRPr="00196702">
        <w:rPr>
          <w:rFonts w:ascii="Times New Roman" w:hAnsi="Times New Roman" w:cs="Times New Roman"/>
          <w:sz w:val="24"/>
          <w:szCs w:val="24"/>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формирование у детей патриотизма, чувства гордости за свою Родину,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5262A1" w:rsidRPr="00F73EA1" w:rsidRDefault="005262A1" w:rsidP="00EB6AE7">
      <w:pPr>
        <w:autoSpaceDN w:val="0"/>
        <w:adjustRightInd w:val="0"/>
        <w:spacing w:line="276" w:lineRule="auto"/>
        <w:rPr>
          <w:rFonts w:ascii="Times New Roman" w:hAnsi="Times New Roman"/>
          <w:sz w:val="24"/>
          <w:szCs w:val="24"/>
        </w:rPr>
      </w:pPr>
      <w:r w:rsidRPr="00196702">
        <w:rPr>
          <w:rFonts w:ascii="Times New Roman" w:hAnsi="Times New Roman" w:cs="Times New Roman"/>
          <w:b/>
          <w:color w:val="000000"/>
          <w:sz w:val="24"/>
          <w:szCs w:val="24"/>
        </w:rPr>
        <w:t xml:space="preserve">Содержание </w:t>
      </w:r>
      <w:r w:rsidRPr="00355D8B">
        <w:rPr>
          <w:rFonts w:ascii="Times New Roman" w:hAnsi="Times New Roman" w:cs="Times New Roman"/>
          <w:color w:val="000000"/>
          <w:sz w:val="24"/>
          <w:szCs w:val="24"/>
        </w:rPr>
        <w:t>воспитательно</w:t>
      </w:r>
      <w:r w:rsidRPr="00196702">
        <w:rPr>
          <w:rFonts w:ascii="Times New Roman" w:hAnsi="Times New Roman" w:cs="Times New Roman"/>
          <w:sz w:val="24"/>
          <w:szCs w:val="24"/>
        </w:rPr>
        <w:t>-образовате</w:t>
      </w:r>
      <w:r>
        <w:rPr>
          <w:rFonts w:ascii="Times New Roman" w:hAnsi="Times New Roman" w:cs="Times New Roman"/>
          <w:sz w:val="24"/>
          <w:szCs w:val="24"/>
        </w:rPr>
        <w:t>л</w:t>
      </w:r>
      <w:r w:rsidRPr="00196702">
        <w:rPr>
          <w:rFonts w:ascii="Times New Roman" w:hAnsi="Times New Roman" w:cs="Times New Roman"/>
          <w:sz w:val="24"/>
          <w:szCs w:val="24"/>
        </w:rPr>
        <w:t>ьного процес</w:t>
      </w:r>
      <w:r>
        <w:rPr>
          <w:rFonts w:ascii="Times New Roman" w:hAnsi="Times New Roman" w:cs="Times New Roman"/>
          <w:sz w:val="24"/>
          <w:szCs w:val="24"/>
        </w:rPr>
        <w:t xml:space="preserve">са по духовно-нравственному </w:t>
      </w:r>
      <w:r w:rsidRPr="00196702">
        <w:rPr>
          <w:rFonts w:ascii="Times New Roman" w:hAnsi="Times New Roman" w:cs="Times New Roman"/>
          <w:sz w:val="24"/>
          <w:szCs w:val="24"/>
        </w:rPr>
        <w:t>воспитанию дошкольников осуществляется за счет реализац</w:t>
      </w:r>
      <w:r>
        <w:rPr>
          <w:rFonts w:ascii="Times New Roman" w:hAnsi="Times New Roman" w:cs="Times New Roman"/>
          <w:sz w:val="24"/>
          <w:szCs w:val="24"/>
        </w:rPr>
        <w:t>ии парциальной</w:t>
      </w:r>
      <w:r w:rsidRPr="00196702">
        <w:rPr>
          <w:rFonts w:ascii="Times New Roman" w:hAnsi="Times New Roman" w:cs="Times New Roman"/>
          <w:sz w:val="24"/>
          <w:szCs w:val="24"/>
        </w:rPr>
        <w:t xml:space="preserve"> программ</w:t>
      </w:r>
      <w:r>
        <w:rPr>
          <w:rFonts w:ascii="Times New Roman" w:hAnsi="Times New Roman" w:cs="Times New Roman"/>
          <w:sz w:val="24"/>
          <w:szCs w:val="24"/>
        </w:rPr>
        <w:t>ы</w:t>
      </w:r>
      <w:r w:rsidRPr="00196702">
        <w:rPr>
          <w:rFonts w:ascii="Times New Roman" w:hAnsi="Times New Roman" w:cs="Times New Roman"/>
          <w:sz w:val="24"/>
          <w:szCs w:val="24"/>
        </w:rPr>
        <w:t>:</w:t>
      </w:r>
      <w:r w:rsidRPr="00F73EA1">
        <w:rPr>
          <w:rFonts w:ascii="Times New Roman" w:hAnsi="Times New Roman"/>
          <w:b/>
          <w:sz w:val="24"/>
          <w:szCs w:val="24"/>
        </w:rPr>
        <w:t xml:space="preserve"> «Истоки» и «Воспитание на социокультурном опыте»</w:t>
      </w:r>
      <w:r>
        <w:rPr>
          <w:rFonts w:ascii="Times New Roman" w:hAnsi="Times New Roman"/>
          <w:b/>
          <w:sz w:val="24"/>
          <w:szCs w:val="24"/>
        </w:rPr>
        <w:t>.</w:t>
      </w:r>
    </w:p>
    <w:p w:rsidR="005262A1" w:rsidRPr="00F73EA1" w:rsidRDefault="005262A1" w:rsidP="00EB6AE7">
      <w:pPr>
        <w:spacing w:line="276" w:lineRule="auto"/>
        <w:ind w:firstLine="567"/>
        <w:contextualSpacing/>
        <w:jc w:val="both"/>
        <w:rPr>
          <w:rFonts w:ascii="Times New Roman" w:hAnsi="Times New Roman"/>
          <w:sz w:val="24"/>
          <w:szCs w:val="24"/>
        </w:rPr>
      </w:pPr>
      <w:r w:rsidRPr="00F73EA1">
        <w:rPr>
          <w:rFonts w:ascii="Times New Roman" w:hAnsi="Times New Roman"/>
          <w:sz w:val="24"/>
          <w:szCs w:val="24"/>
        </w:rPr>
        <w:t>Программа разработана профессором Российской Академии естеств</w:t>
      </w:r>
      <w:r w:rsidR="004E7B70">
        <w:rPr>
          <w:rFonts w:ascii="Times New Roman" w:hAnsi="Times New Roman"/>
          <w:sz w:val="24"/>
          <w:szCs w:val="24"/>
        </w:rPr>
        <w:t xml:space="preserve">енных наук Игорем Алексеевичем </w:t>
      </w:r>
      <w:r w:rsidRPr="00F73EA1">
        <w:rPr>
          <w:rFonts w:ascii="Times New Roman" w:hAnsi="Times New Roman"/>
          <w:sz w:val="24"/>
          <w:szCs w:val="24"/>
        </w:rPr>
        <w:t xml:space="preserve">Кузьминым и профессором Вологодского государственного педагогического университета Александром Васильевичем Камкиным. </w:t>
      </w:r>
    </w:p>
    <w:p w:rsidR="005262A1" w:rsidRPr="00F73EA1" w:rsidRDefault="005262A1" w:rsidP="00EB6AE7">
      <w:pPr>
        <w:spacing w:line="276" w:lineRule="auto"/>
        <w:jc w:val="both"/>
        <w:textAlignment w:val="baseline"/>
        <w:rPr>
          <w:rFonts w:ascii="Times New Roman" w:hAnsi="Times New Roman"/>
          <w:sz w:val="24"/>
          <w:szCs w:val="24"/>
        </w:rPr>
      </w:pPr>
      <w:r w:rsidRPr="00F73EA1">
        <w:rPr>
          <w:rFonts w:ascii="Times New Roman" w:hAnsi="Times New Roman"/>
          <w:b/>
          <w:sz w:val="24"/>
          <w:szCs w:val="24"/>
          <w:u w:val="single"/>
        </w:rPr>
        <w:t>Основная цель программы в дошкольный период</w:t>
      </w:r>
      <w:r w:rsidRPr="00F73EA1">
        <w:rPr>
          <w:rFonts w:ascii="Times New Roman" w:hAnsi="Times New Roman"/>
          <w:sz w:val="24"/>
          <w:szCs w:val="24"/>
        </w:rPr>
        <w:t>:</w:t>
      </w:r>
    </w:p>
    <w:p w:rsidR="005262A1" w:rsidRPr="00F73EA1" w:rsidRDefault="005262A1" w:rsidP="00EB6AE7">
      <w:pPr>
        <w:spacing w:line="276" w:lineRule="auto"/>
        <w:jc w:val="both"/>
        <w:textAlignment w:val="baseline"/>
        <w:rPr>
          <w:rFonts w:ascii="Times New Roman" w:hAnsi="Times New Roman"/>
          <w:b/>
          <w:bCs/>
          <w:sz w:val="24"/>
          <w:szCs w:val="24"/>
          <w:bdr w:val="none" w:sz="0" w:space="0" w:color="auto" w:frame="1"/>
        </w:rPr>
      </w:pPr>
      <w:r w:rsidRPr="00F73EA1">
        <w:rPr>
          <w:rFonts w:ascii="Times New Roman" w:hAnsi="Times New Roman"/>
          <w:sz w:val="24"/>
          <w:szCs w:val="24"/>
        </w:rPr>
        <w:t>–</w:t>
      </w:r>
      <w:r w:rsidRPr="00564F09">
        <w:rPr>
          <w:rFonts w:ascii="Times New Roman" w:hAnsi="Times New Roman"/>
          <w:sz w:val="24"/>
          <w:szCs w:val="24"/>
        </w:rPr>
        <w:t> </w:t>
      </w:r>
      <w:r w:rsidRPr="00F73EA1">
        <w:rPr>
          <w:rFonts w:ascii="Times New Roman" w:hAnsi="Times New Roman"/>
          <w:b/>
          <w:bCs/>
          <w:sz w:val="24"/>
          <w:szCs w:val="24"/>
          <w:bdr w:val="none" w:sz="0" w:space="0" w:color="auto" w:frame="1"/>
        </w:rPr>
        <w:t xml:space="preserve">заложить формирование духовно – нравственной основы личности, а также присоединить ребенка и его родителей к базовым духовным, нравственным и </w:t>
      </w:r>
      <w:proofErr w:type="spellStart"/>
      <w:r w:rsidRPr="00F73EA1">
        <w:rPr>
          <w:rFonts w:ascii="Times New Roman" w:hAnsi="Times New Roman"/>
          <w:b/>
          <w:bCs/>
          <w:sz w:val="24"/>
          <w:szCs w:val="24"/>
          <w:bdr w:val="none" w:sz="0" w:space="0" w:color="auto" w:frame="1"/>
        </w:rPr>
        <w:t>социокультурным</w:t>
      </w:r>
      <w:proofErr w:type="spellEnd"/>
      <w:r w:rsidRPr="00F73EA1">
        <w:rPr>
          <w:rFonts w:ascii="Times New Roman" w:hAnsi="Times New Roman"/>
          <w:b/>
          <w:bCs/>
          <w:sz w:val="24"/>
          <w:szCs w:val="24"/>
          <w:bdr w:val="none" w:sz="0" w:space="0" w:color="auto" w:frame="1"/>
        </w:rPr>
        <w:t xml:space="preserve"> ценностям России.</w:t>
      </w:r>
    </w:p>
    <w:p w:rsidR="005262A1" w:rsidRPr="00F73EA1" w:rsidRDefault="005262A1" w:rsidP="00EB6AE7">
      <w:pPr>
        <w:spacing w:line="276" w:lineRule="auto"/>
        <w:ind w:firstLine="709"/>
        <w:jc w:val="both"/>
        <w:rPr>
          <w:rFonts w:ascii="Times New Roman" w:hAnsi="Times New Roman"/>
          <w:sz w:val="24"/>
          <w:szCs w:val="24"/>
        </w:rPr>
      </w:pPr>
      <w:r w:rsidRPr="00F73EA1">
        <w:rPr>
          <w:rFonts w:ascii="Times New Roman" w:hAnsi="Times New Roman"/>
          <w:sz w:val="24"/>
          <w:szCs w:val="24"/>
        </w:rPr>
        <w:t>Сердцевину</w:t>
      </w:r>
      <w:r w:rsidRPr="00564F09">
        <w:rPr>
          <w:rFonts w:ascii="Times New Roman" w:hAnsi="Times New Roman"/>
          <w:sz w:val="24"/>
          <w:szCs w:val="24"/>
        </w:rPr>
        <w:t> </w:t>
      </w:r>
      <w:r w:rsidRPr="00F73EA1">
        <w:rPr>
          <w:rFonts w:ascii="Times New Roman" w:hAnsi="Times New Roman"/>
          <w:i/>
          <w:iCs/>
          <w:sz w:val="24"/>
          <w:szCs w:val="24"/>
        </w:rPr>
        <w:t>«Истоков»</w:t>
      </w:r>
      <w:r w:rsidRPr="00564F09">
        <w:rPr>
          <w:rFonts w:ascii="Times New Roman" w:hAnsi="Times New Roman"/>
          <w:i/>
          <w:iCs/>
          <w:sz w:val="24"/>
          <w:szCs w:val="24"/>
        </w:rPr>
        <w:t> </w:t>
      </w:r>
      <w:r w:rsidRPr="00F73EA1">
        <w:rPr>
          <w:rFonts w:ascii="Times New Roman" w:hAnsi="Times New Roman"/>
          <w:sz w:val="24"/>
          <w:szCs w:val="24"/>
        </w:rPr>
        <w:t xml:space="preserve">составляют ценности </w:t>
      </w:r>
      <w:r w:rsidRPr="00F73EA1">
        <w:rPr>
          <w:rFonts w:ascii="Times New Roman" w:hAnsi="Times New Roman"/>
          <w:b/>
          <w:i/>
          <w:sz w:val="24"/>
          <w:szCs w:val="24"/>
          <w:u w:val="single"/>
        </w:rPr>
        <w:t>родной культуры</w:t>
      </w:r>
      <w:r w:rsidRPr="00F73EA1">
        <w:rPr>
          <w:rFonts w:ascii="Times New Roman" w:hAnsi="Times New Roman"/>
          <w:sz w:val="24"/>
          <w:szCs w:val="24"/>
        </w:rPr>
        <w:t xml:space="preserve"> - Дошедший до нас фольклор нашего народа является хранителем отечественного языка, что само по себе уже представляет большую ценность. Мудрые пословицы и умные загадки, хороводные игры, песенки и потешки,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5262A1" w:rsidRPr="00F73EA1" w:rsidRDefault="005262A1" w:rsidP="00EB6AE7">
      <w:pPr>
        <w:spacing w:line="276" w:lineRule="auto"/>
        <w:ind w:firstLine="709"/>
        <w:jc w:val="both"/>
        <w:rPr>
          <w:rFonts w:ascii="Times New Roman" w:hAnsi="Times New Roman"/>
          <w:sz w:val="24"/>
          <w:szCs w:val="24"/>
        </w:rPr>
      </w:pPr>
      <w:r w:rsidRPr="00F73EA1">
        <w:rPr>
          <w:rFonts w:ascii="Times New Roman" w:hAnsi="Times New Roman"/>
          <w:sz w:val="24"/>
          <w:szCs w:val="24"/>
        </w:rPr>
        <w:t>Значительную часть программы</w:t>
      </w:r>
      <w:r w:rsidRPr="00564F09">
        <w:rPr>
          <w:rFonts w:ascii="Times New Roman" w:hAnsi="Times New Roman"/>
          <w:sz w:val="24"/>
          <w:szCs w:val="24"/>
        </w:rPr>
        <w:t> </w:t>
      </w:r>
      <w:r w:rsidRPr="00F73EA1">
        <w:rPr>
          <w:rFonts w:ascii="Times New Roman" w:hAnsi="Times New Roman"/>
          <w:i/>
          <w:iCs/>
          <w:sz w:val="24"/>
          <w:szCs w:val="24"/>
        </w:rPr>
        <w:t>«Истоки»</w:t>
      </w:r>
      <w:r w:rsidRPr="00564F09">
        <w:rPr>
          <w:rFonts w:ascii="Times New Roman" w:hAnsi="Times New Roman"/>
          <w:i/>
          <w:iCs/>
          <w:sz w:val="24"/>
          <w:szCs w:val="24"/>
        </w:rPr>
        <w:t> </w:t>
      </w:r>
      <w:r w:rsidRPr="00F73EA1">
        <w:rPr>
          <w:rFonts w:ascii="Times New Roman" w:hAnsi="Times New Roman"/>
          <w:sz w:val="24"/>
          <w:szCs w:val="24"/>
        </w:rPr>
        <w:t xml:space="preserve">составляют </w:t>
      </w:r>
      <w:r w:rsidRPr="00F73EA1">
        <w:rPr>
          <w:rFonts w:ascii="Times New Roman" w:hAnsi="Times New Roman"/>
          <w:b/>
          <w:i/>
          <w:sz w:val="24"/>
          <w:szCs w:val="24"/>
          <w:u w:val="single"/>
        </w:rPr>
        <w:t>ценности внутреннего мира человека</w:t>
      </w:r>
      <w:r w:rsidRPr="00F73EA1">
        <w:rPr>
          <w:rFonts w:ascii="Times New Roman" w:hAnsi="Times New Roman"/>
          <w:sz w:val="24"/>
          <w:szCs w:val="24"/>
        </w:rPr>
        <w:t>: Вера, Надежда, Любовь, Мудрость. Данные ценности являются основой духовно-нравственного воспитания и становления старших дошкольников.</w:t>
      </w:r>
    </w:p>
    <w:p w:rsidR="005262A1" w:rsidRPr="00F73EA1" w:rsidRDefault="005262A1" w:rsidP="00EB6AE7">
      <w:pPr>
        <w:shd w:val="clear" w:color="auto" w:fill="FFFFFF"/>
        <w:spacing w:before="100" w:after="100" w:line="276" w:lineRule="auto"/>
        <w:ind w:left="14" w:right="29" w:firstLine="274"/>
        <w:jc w:val="both"/>
        <w:rPr>
          <w:rFonts w:ascii="Times New Roman" w:hAnsi="Times New Roman"/>
          <w:sz w:val="24"/>
          <w:szCs w:val="24"/>
        </w:rPr>
      </w:pPr>
      <w:r w:rsidRPr="00F73EA1">
        <w:rPr>
          <w:rFonts w:ascii="Times New Roman" w:hAnsi="Times New Roman"/>
          <w:b/>
          <w:i/>
          <w:sz w:val="24"/>
          <w:szCs w:val="24"/>
          <w:u w:val="single"/>
        </w:rPr>
        <w:t>Нравственные ценности</w:t>
      </w:r>
      <w:r w:rsidRPr="00F73EA1">
        <w:rPr>
          <w:rFonts w:ascii="Times New Roman" w:hAnsi="Times New Roman"/>
          <w:sz w:val="24"/>
          <w:szCs w:val="24"/>
        </w:rPr>
        <w:t xml:space="preserve">. Это способность к различению добра и зла, послушание, почитание родителей, забота о ближнем, терпение, доброта, сострадание, раскрывают для </w:t>
      </w:r>
      <w:r w:rsidRPr="00F73EA1">
        <w:rPr>
          <w:rFonts w:ascii="Times New Roman" w:hAnsi="Times New Roman"/>
          <w:sz w:val="24"/>
          <w:szCs w:val="24"/>
        </w:rPr>
        <w:lastRenderedPageBreak/>
        <w:t>ребенка-дошкольника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5262A1" w:rsidRPr="00F73EA1" w:rsidRDefault="005262A1" w:rsidP="00EB6AE7">
      <w:pPr>
        <w:shd w:val="clear" w:color="auto" w:fill="FFFFFF"/>
        <w:spacing w:before="100" w:after="100" w:line="276" w:lineRule="auto"/>
        <w:ind w:left="14" w:right="14" w:firstLine="274"/>
        <w:jc w:val="both"/>
        <w:rPr>
          <w:rFonts w:ascii="Times New Roman" w:hAnsi="Times New Roman"/>
          <w:sz w:val="24"/>
          <w:szCs w:val="24"/>
        </w:rPr>
      </w:pPr>
      <w:r w:rsidRPr="00F73EA1">
        <w:rPr>
          <w:rFonts w:ascii="Times New Roman" w:hAnsi="Times New Roman"/>
          <w:b/>
          <w:i/>
          <w:sz w:val="24"/>
          <w:szCs w:val="24"/>
          <w:u w:val="single"/>
        </w:rPr>
        <w:t>Ценности деятельности человека</w:t>
      </w:r>
      <w:r w:rsidRPr="00F73EA1">
        <w:rPr>
          <w:rFonts w:ascii="Times New Roman" w:hAnsi="Times New Roman"/>
          <w:sz w:val="24"/>
          <w:szCs w:val="24"/>
        </w:rPr>
        <w:t>. Дети 3-7 лет начинают осваивать значение праведного труда на земле, верного служения людям и Отечеству, мастерство добрых рук и таланты человека.   До детей доносится ценность труда как первооснова жизни и благосостояния человека: «Терпение и труд все перетрут», «Дело учит, и мучит, и кормит», «Доброму делу Бог помогает».</w:t>
      </w:r>
    </w:p>
    <w:p w:rsidR="005262A1" w:rsidRPr="00F73EA1" w:rsidRDefault="005262A1" w:rsidP="00EB6AE7">
      <w:pPr>
        <w:shd w:val="clear" w:color="auto" w:fill="FFFFFF"/>
        <w:spacing w:before="100" w:after="100" w:line="276" w:lineRule="auto"/>
        <w:ind w:left="14" w:right="14" w:firstLine="288"/>
        <w:jc w:val="both"/>
        <w:rPr>
          <w:rFonts w:ascii="Times New Roman" w:hAnsi="Times New Roman"/>
          <w:sz w:val="24"/>
          <w:szCs w:val="24"/>
        </w:rPr>
      </w:pPr>
      <w:r w:rsidRPr="00F73EA1">
        <w:rPr>
          <w:rFonts w:ascii="Times New Roman" w:hAnsi="Times New Roman"/>
          <w:b/>
          <w:i/>
          <w:sz w:val="24"/>
          <w:szCs w:val="24"/>
          <w:u w:val="single"/>
        </w:rPr>
        <w:t xml:space="preserve"> Социокультурные ценности</w:t>
      </w:r>
      <w:r w:rsidRPr="00F73EA1">
        <w:rPr>
          <w:rFonts w:ascii="Times New Roman" w:hAnsi="Times New Roman"/>
          <w:sz w:val="24"/>
          <w:szCs w:val="24"/>
        </w:rPr>
        <w:t>, которые всегда помогают в единении общества: семья, род, Родина, защита родной земли, забота о тех, кто в ней нуждается, единение и радость в празднике.</w:t>
      </w:r>
    </w:p>
    <w:p w:rsidR="005262A1" w:rsidRPr="00660D03" w:rsidRDefault="005262A1" w:rsidP="00EB6AE7">
      <w:pPr>
        <w:spacing w:line="276" w:lineRule="auto"/>
        <w:jc w:val="both"/>
        <w:textAlignment w:val="baseline"/>
        <w:rPr>
          <w:rFonts w:ascii="Times New Roman" w:hAnsi="Times New Roman" w:cs="Times New Roman"/>
          <w:b/>
          <w:bCs/>
          <w:sz w:val="24"/>
          <w:szCs w:val="24"/>
          <w:bdr w:val="none" w:sz="0" w:space="0" w:color="auto" w:frame="1"/>
        </w:rPr>
      </w:pPr>
      <w:r w:rsidRPr="00660D03">
        <w:rPr>
          <w:rFonts w:ascii="Times New Roman" w:hAnsi="Times New Roman" w:cs="Times New Roman"/>
          <w:sz w:val="24"/>
          <w:szCs w:val="24"/>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образовательные области: </w:t>
      </w:r>
    </w:p>
    <w:p w:rsidR="005262A1" w:rsidRPr="00660D03" w:rsidRDefault="005262A1" w:rsidP="00EB6AE7">
      <w:pPr>
        <w:pStyle w:val="p11"/>
        <w:spacing w:before="0" w:beforeAutospacing="0" w:after="0" w:afterAutospacing="0" w:line="276" w:lineRule="auto"/>
        <w:ind w:firstLine="709"/>
        <w:jc w:val="both"/>
      </w:pPr>
      <w:r w:rsidRPr="00660D03">
        <w:t> </w:t>
      </w:r>
      <w:proofErr w:type="spellStart"/>
      <w:r w:rsidRPr="00660D03">
        <w:rPr>
          <w:rStyle w:val="s4"/>
        </w:rPr>
        <w:t>Социально</w:t>
      </w:r>
      <w:r w:rsidRPr="00660D03">
        <w:noBreakHyphen/>
        <w:t>коммуникативно</w:t>
      </w:r>
      <w:r w:rsidRPr="00660D03">
        <w:rPr>
          <w:rStyle w:val="s4"/>
        </w:rPr>
        <w:t>е</w:t>
      </w:r>
      <w:proofErr w:type="spellEnd"/>
      <w:r w:rsidRPr="00660D03">
        <w:rPr>
          <w:rStyle w:val="s4"/>
        </w:rPr>
        <w:t xml:space="preserve"> развитие;</w:t>
      </w:r>
    </w:p>
    <w:p w:rsidR="005262A1" w:rsidRPr="00660D03" w:rsidRDefault="005262A1" w:rsidP="00EB6AE7">
      <w:pPr>
        <w:pStyle w:val="p11"/>
        <w:spacing w:before="0" w:beforeAutospacing="0" w:after="0" w:afterAutospacing="0" w:line="276" w:lineRule="auto"/>
        <w:ind w:firstLine="709"/>
        <w:jc w:val="both"/>
        <w:rPr>
          <w:rStyle w:val="s4"/>
        </w:rPr>
      </w:pPr>
      <w:r w:rsidRPr="00660D03">
        <w:t> </w:t>
      </w:r>
      <w:r w:rsidRPr="00660D03">
        <w:rPr>
          <w:rStyle w:val="s4"/>
        </w:rPr>
        <w:t>познавательное развитие;</w:t>
      </w:r>
    </w:p>
    <w:p w:rsidR="005262A1" w:rsidRPr="00660D03" w:rsidRDefault="005262A1" w:rsidP="00EB6AE7">
      <w:pPr>
        <w:pStyle w:val="p11"/>
        <w:spacing w:before="0" w:beforeAutospacing="0" w:after="0" w:afterAutospacing="0" w:line="276" w:lineRule="auto"/>
        <w:ind w:firstLine="709"/>
        <w:jc w:val="both"/>
      </w:pPr>
      <w:r w:rsidRPr="00660D03">
        <w:t> </w:t>
      </w:r>
      <w:r w:rsidRPr="00660D03">
        <w:rPr>
          <w:rStyle w:val="s4"/>
        </w:rPr>
        <w:t>речевое развитие;</w:t>
      </w:r>
    </w:p>
    <w:p w:rsidR="005262A1" w:rsidRPr="00660D03" w:rsidRDefault="005262A1" w:rsidP="00EB6AE7">
      <w:pPr>
        <w:pStyle w:val="p11"/>
        <w:spacing w:before="0" w:beforeAutospacing="0" w:after="0" w:afterAutospacing="0" w:line="276" w:lineRule="auto"/>
        <w:ind w:firstLine="709"/>
        <w:jc w:val="both"/>
        <w:rPr>
          <w:rStyle w:val="s4"/>
        </w:rPr>
      </w:pPr>
      <w:r w:rsidRPr="00660D03">
        <w:t> </w:t>
      </w:r>
      <w:proofErr w:type="spellStart"/>
      <w:r w:rsidRPr="00660D03">
        <w:t>художественно</w:t>
      </w:r>
      <w:r w:rsidRPr="00660D03">
        <w:noBreakHyphen/>
      </w:r>
      <w:r w:rsidRPr="00660D03">
        <w:rPr>
          <w:rStyle w:val="s4"/>
        </w:rPr>
        <w:t>эстетическое</w:t>
      </w:r>
      <w:proofErr w:type="spellEnd"/>
      <w:r w:rsidRPr="00660D03">
        <w:rPr>
          <w:rStyle w:val="s4"/>
        </w:rPr>
        <w:t xml:space="preserve"> развитие;</w:t>
      </w:r>
    </w:p>
    <w:p w:rsidR="005262A1" w:rsidRPr="00660D03" w:rsidRDefault="005262A1" w:rsidP="005262A1">
      <w:pPr>
        <w:pStyle w:val="ConsPlusNormal"/>
        <w:spacing w:line="276" w:lineRule="auto"/>
        <w:ind w:firstLine="284"/>
        <w:jc w:val="both"/>
        <w:rPr>
          <w:rFonts w:ascii="Times New Roman" w:hAnsi="Times New Roman" w:cs="Times New Roman"/>
          <w:sz w:val="24"/>
          <w:szCs w:val="24"/>
        </w:rPr>
      </w:pPr>
      <w:r w:rsidRPr="00660D03">
        <w:rPr>
          <w:rFonts w:ascii="Times New Roman" w:hAnsi="Times New Roman" w:cs="Times New Roman"/>
          <w:sz w:val="24"/>
          <w:szCs w:val="24"/>
        </w:rPr>
        <w:t> </w:t>
      </w:r>
      <w:r w:rsidRPr="00660D03">
        <w:rPr>
          <w:rStyle w:val="s4"/>
          <w:rFonts w:ascii="Times New Roman" w:hAnsi="Times New Roman" w:cs="Times New Roman"/>
          <w:sz w:val="24"/>
          <w:szCs w:val="24"/>
        </w:rPr>
        <w:t>физическое развитие.</w:t>
      </w:r>
    </w:p>
    <w:p w:rsidR="005075FE" w:rsidRDefault="005075FE" w:rsidP="00EB706F">
      <w:pPr>
        <w:pStyle w:val="aa"/>
        <w:ind w:firstLine="708"/>
        <w:rPr>
          <w:rFonts w:ascii="Times New Roman" w:hAnsi="Times New Roman" w:cs="Times New Roman"/>
          <w:b/>
          <w:sz w:val="24"/>
          <w:szCs w:val="24"/>
        </w:rPr>
      </w:pPr>
    </w:p>
    <w:p w:rsidR="00F24AB3" w:rsidRPr="009F666E" w:rsidRDefault="00F24AB3" w:rsidP="00EB6AE7">
      <w:pPr>
        <w:pStyle w:val="aa"/>
        <w:spacing w:line="276" w:lineRule="auto"/>
        <w:ind w:firstLine="708"/>
        <w:rPr>
          <w:rFonts w:ascii="Times New Roman" w:hAnsi="Times New Roman" w:cs="Times New Roman"/>
          <w:b/>
          <w:sz w:val="24"/>
          <w:szCs w:val="24"/>
        </w:rPr>
      </w:pPr>
      <w:r w:rsidRPr="009F666E">
        <w:rPr>
          <w:rFonts w:ascii="Times New Roman" w:hAnsi="Times New Roman" w:cs="Times New Roman"/>
          <w:b/>
          <w:sz w:val="24"/>
          <w:szCs w:val="24"/>
        </w:rPr>
        <w:t xml:space="preserve">Индивидуальные особенности </w:t>
      </w:r>
      <w:r w:rsidR="005A76FD" w:rsidRPr="009F666E">
        <w:rPr>
          <w:rFonts w:ascii="Times New Roman" w:hAnsi="Times New Roman" w:cs="Times New Roman"/>
          <w:b/>
          <w:sz w:val="24"/>
          <w:szCs w:val="24"/>
        </w:rPr>
        <w:t>контингента</w:t>
      </w:r>
      <w:r w:rsidR="00445CF1">
        <w:rPr>
          <w:rFonts w:ascii="Times New Roman" w:hAnsi="Times New Roman" w:cs="Times New Roman"/>
          <w:b/>
          <w:sz w:val="24"/>
          <w:szCs w:val="24"/>
        </w:rPr>
        <w:t xml:space="preserve"> </w:t>
      </w:r>
      <w:r w:rsidR="005A76FD" w:rsidRPr="009F666E">
        <w:rPr>
          <w:rFonts w:ascii="Times New Roman" w:hAnsi="Times New Roman" w:cs="Times New Roman"/>
          <w:b/>
          <w:sz w:val="24"/>
          <w:szCs w:val="24"/>
        </w:rPr>
        <w:t xml:space="preserve">детей – </w:t>
      </w:r>
      <w:r w:rsidR="005A76FD" w:rsidRPr="009F666E">
        <w:rPr>
          <w:rFonts w:ascii="Times New Roman" w:hAnsi="Times New Roman" w:cs="Times New Roman"/>
          <w:b/>
          <w:sz w:val="24"/>
          <w:szCs w:val="24"/>
          <w:lang w:val="en-US"/>
        </w:rPr>
        <w:t>II</w:t>
      </w:r>
      <w:r w:rsidR="005A76FD" w:rsidRPr="009F666E">
        <w:rPr>
          <w:rFonts w:ascii="Times New Roman" w:hAnsi="Times New Roman" w:cs="Times New Roman"/>
          <w:b/>
          <w:sz w:val="24"/>
          <w:szCs w:val="24"/>
        </w:rPr>
        <w:t xml:space="preserve"> младшей группы</w:t>
      </w:r>
      <w:r w:rsidR="005A76FD" w:rsidRPr="00535977">
        <w:rPr>
          <w:rFonts w:ascii="Times New Roman" w:hAnsi="Times New Roman" w:cs="Times New Roman"/>
          <w:sz w:val="24"/>
          <w:szCs w:val="24"/>
        </w:rPr>
        <w:t>:</w:t>
      </w:r>
    </w:p>
    <w:p w:rsidR="005A76FD" w:rsidRPr="009F666E" w:rsidRDefault="005A76FD" w:rsidP="00EB6AE7">
      <w:pPr>
        <w:pStyle w:val="aa"/>
        <w:spacing w:line="276" w:lineRule="auto"/>
        <w:ind w:firstLine="708"/>
        <w:rPr>
          <w:rFonts w:ascii="Times New Roman" w:hAnsi="Times New Roman" w:cs="Times New Roman"/>
          <w:sz w:val="24"/>
          <w:szCs w:val="24"/>
        </w:rPr>
      </w:pPr>
      <w:r w:rsidRPr="009F666E">
        <w:rPr>
          <w:rFonts w:ascii="Times New Roman" w:hAnsi="Times New Roman" w:cs="Times New Roman"/>
          <w:sz w:val="24"/>
          <w:szCs w:val="24"/>
        </w:rPr>
        <w:t xml:space="preserve">Особенностью группы является наличие ребёнка из смешанной семьи (мама–папа – </w:t>
      </w:r>
      <w:r w:rsidR="00BA3482" w:rsidRPr="009F666E">
        <w:rPr>
          <w:rFonts w:ascii="Times New Roman" w:hAnsi="Times New Roman" w:cs="Times New Roman"/>
          <w:sz w:val="24"/>
          <w:szCs w:val="24"/>
        </w:rPr>
        <w:t xml:space="preserve">киргизы, </w:t>
      </w:r>
      <w:r w:rsidRPr="009F666E">
        <w:rPr>
          <w:rFonts w:ascii="Times New Roman" w:hAnsi="Times New Roman" w:cs="Times New Roman"/>
          <w:sz w:val="24"/>
          <w:szCs w:val="24"/>
        </w:rPr>
        <w:t>азербайджанц</w:t>
      </w:r>
      <w:r w:rsidR="00BA3482" w:rsidRPr="009F666E">
        <w:rPr>
          <w:rFonts w:ascii="Times New Roman" w:hAnsi="Times New Roman" w:cs="Times New Roman"/>
          <w:sz w:val="24"/>
          <w:szCs w:val="24"/>
        </w:rPr>
        <w:t>ы</w:t>
      </w:r>
      <w:r w:rsidRPr="009F666E">
        <w:rPr>
          <w:rFonts w:ascii="Times New Roman" w:hAnsi="Times New Roman" w:cs="Times New Roman"/>
          <w:sz w:val="24"/>
          <w:szCs w:val="24"/>
        </w:rPr>
        <w:t xml:space="preserve"> со своей культурой и менталитетом). Педагогический процесс направляется педагогами на формирование культуры межнациональных отношений. Воспитатели учитывают при построении отношений национальное сознание ребёнка. Данная работа помогает воспитаннику безболезненно достигать взаимопонимание и согласие в совместной деятельности со сверстниками и взрослыми. </w:t>
      </w:r>
    </w:p>
    <w:p w:rsidR="00535977" w:rsidRPr="002646D8" w:rsidRDefault="005A76FD" w:rsidP="002646D8">
      <w:pPr>
        <w:pStyle w:val="aa"/>
        <w:spacing w:line="276" w:lineRule="auto"/>
        <w:ind w:firstLine="708"/>
        <w:rPr>
          <w:rFonts w:ascii="Times New Roman" w:hAnsi="Times New Roman" w:cs="Times New Roman"/>
          <w:sz w:val="24"/>
          <w:szCs w:val="24"/>
        </w:rPr>
      </w:pPr>
      <w:r w:rsidRPr="009F666E">
        <w:rPr>
          <w:rFonts w:ascii="Times New Roman" w:hAnsi="Times New Roman" w:cs="Times New Roman"/>
          <w:sz w:val="24"/>
          <w:szCs w:val="24"/>
        </w:rPr>
        <w:t xml:space="preserve">Одной из задач педагогов является формирование у дошкольников толерантности к людям другой национальности и формирование у детей любых </w:t>
      </w:r>
      <w:r w:rsidR="002646D8">
        <w:rPr>
          <w:rFonts w:ascii="Times New Roman" w:hAnsi="Times New Roman" w:cs="Times New Roman"/>
          <w:sz w:val="24"/>
          <w:szCs w:val="24"/>
        </w:rPr>
        <w:t>национальностей любви к Родине.</w:t>
      </w:r>
    </w:p>
    <w:p w:rsidR="002646D8" w:rsidRPr="002646D8" w:rsidRDefault="002646D8" w:rsidP="002646D8">
      <w:pPr>
        <w:pStyle w:val="aa"/>
        <w:spacing w:line="276" w:lineRule="auto"/>
        <w:ind w:firstLine="708"/>
        <w:rPr>
          <w:rFonts w:ascii="Times New Roman" w:hAnsi="Times New Roman" w:cs="Times New Roman"/>
          <w:sz w:val="24"/>
          <w:szCs w:val="24"/>
        </w:rPr>
      </w:pPr>
    </w:p>
    <w:p w:rsidR="002F4A98" w:rsidRDefault="0000199D" w:rsidP="00EB6AE7">
      <w:pPr>
        <w:pStyle w:val="aa"/>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Диагностика </w:t>
      </w:r>
      <w:r w:rsidR="00535977" w:rsidRPr="00D26A15">
        <w:rPr>
          <w:rFonts w:ascii="Times New Roman" w:hAnsi="Times New Roman" w:cs="Times New Roman"/>
          <w:b/>
          <w:sz w:val="24"/>
          <w:szCs w:val="24"/>
        </w:rPr>
        <w:t xml:space="preserve"> развития детей </w:t>
      </w:r>
      <w:r w:rsidR="00535977" w:rsidRPr="00D26A15">
        <w:rPr>
          <w:rFonts w:ascii="Times New Roman" w:hAnsi="Times New Roman" w:cs="Times New Roman"/>
          <w:sz w:val="24"/>
          <w:szCs w:val="24"/>
          <w:lang w:val="en-US"/>
        </w:rPr>
        <w:t>II</w:t>
      </w:r>
      <w:r w:rsidR="00535977" w:rsidRPr="00D26A15">
        <w:rPr>
          <w:rFonts w:ascii="Times New Roman" w:hAnsi="Times New Roman" w:cs="Times New Roman"/>
          <w:sz w:val="24"/>
          <w:szCs w:val="24"/>
        </w:rPr>
        <w:t xml:space="preserve"> младшей группы </w:t>
      </w:r>
    </w:p>
    <w:p w:rsidR="005A76FD" w:rsidRPr="004E5744" w:rsidRDefault="005A76FD" w:rsidP="0000199D">
      <w:pPr>
        <w:pStyle w:val="aa"/>
        <w:spacing w:line="276" w:lineRule="auto"/>
        <w:jc w:val="both"/>
        <w:rPr>
          <w:sz w:val="12"/>
          <w:szCs w:val="12"/>
        </w:rPr>
      </w:pPr>
    </w:p>
    <w:p w:rsidR="005A76FD" w:rsidRPr="009F666E" w:rsidRDefault="005A76FD" w:rsidP="00EB6AE7">
      <w:pPr>
        <w:pStyle w:val="aa"/>
        <w:spacing w:line="276" w:lineRule="auto"/>
        <w:ind w:firstLine="708"/>
        <w:rPr>
          <w:rFonts w:ascii="Times New Roman" w:hAnsi="Times New Roman" w:cs="Times New Roman"/>
          <w:sz w:val="24"/>
          <w:szCs w:val="24"/>
        </w:rPr>
      </w:pPr>
      <w:r w:rsidRPr="009F666E">
        <w:rPr>
          <w:rFonts w:ascii="Times New Roman" w:hAnsi="Times New Roman" w:cs="Times New Roman"/>
          <w:sz w:val="24"/>
          <w:szCs w:val="24"/>
        </w:rPr>
        <w:t>Педагогическое обследование индивидуального развития дает возможность педагогам строить индивидуальную работу с каждым ребенком на протяжении учебного года.</w:t>
      </w:r>
    </w:p>
    <w:p w:rsidR="00B125E7" w:rsidRDefault="005A76FD" w:rsidP="00333ADA">
      <w:pPr>
        <w:pStyle w:val="aa"/>
        <w:spacing w:line="276" w:lineRule="auto"/>
        <w:ind w:firstLine="709"/>
        <w:rPr>
          <w:rFonts w:ascii="Times New Roman" w:hAnsi="Times New Roman"/>
          <w:sz w:val="24"/>
          <w:szCs w:val="24"/>
        </w:rPr>
      </w:pPr>
      <w:r w:rsidRPr="009F666E">
        <w:rPr>
          <w:rFonts w:ascii="Times New Roman" w:hAnsi="Times New Roman"/>
          <w:sz w:val="24"/>
          <w:szCs w:val="24"/>
        </w:rPr>
        <w:t>Общая картина здоровья детей группы формируется на основе изучения старшей медсестрой, воспитателями медицинских карт воспитанников и оценки их состояние здоровья (в начале и в конце учебного года).</w:t>
      </w:r>
    </w:p>
    <w:p w:rsidR="00333ADA" w:rsidRDefault="00333ADA" w:rsidP="00333ADA">
      <w:pPr>
        <w:pStyle w:val="aa"/>
        <w:spacing w:line="276" w:lineRule="auto"/>
        <w:ind w:firstLine="709"/>
        <w:rPr>
          <w:rFonts w:ascii="Times New Roman" w:hAnsi="Times New Roman"/>
          <w:sz w:val="24"/>
          <w:szCs w:val="24"/>
        </w:rPr>
      </w:pPr>
    </w:p>
    <w:p w:rsidR="00333ADA" w:rsidRDefault="00333ADA" w:rsidP="00333ADA">
      <w:pPr>
        <w:pStyle w:val="aa"/>
        <w:spacing w:line="276" w:lineRule="auto"/>
        <w:ind w:firstLine="709"/>
        <w:rPr>
          <w:rFonts w:ascii="Times New Roman" w:hAnsi="Times New Roman"/>
          <w:sz w:val="24"/>
          <w:szCs w:val="24"/>
        </w:rPr>
      </w:pPr>
    </w:p>
    <w:p w:rsidR="00333ADA" w:rsidRPr="00333ADA" w:rsidRDefault="00333ADA" w:rsidP="00333ADA">
      <w:pPr>
        <w:pStyle w:val="aa"/>
        <w:spacing w:line="276" w:lineRule="auto"/>
        <w:ind w:firstLine="709"/>
        <w:rPr>
          <w:rFonts w:ascii="Times New Roman" w:hAnsi="Times New Roman"/>
          <w:sz w:val="24"/>
          <w:szCs w:val="24"/>
        </w:rPr>
      </w:pPr>
    </w:p>
    <w:p w:rsidR="002F4A98" w:rsidRPr="009F666E" w:rsidRDefault="002F4A98" w:rsidP="005A76FD">
      <w:pPr>
        <w:pStyle w:val="aa"/>
        <w:rPr>
          <w:rFonts w:ascii="Times New Roman" w:hAnsi="Times New Roman"/>
          <w:b/>
          <w:sz w:val="24"/>
          <w:szCs w:val="24"/>
        </w:rPr>
      </w:pPr>
    </w:p>
    <w:p w:rsidR="005A76FD" w:rsidRDefault="005A76FD" w:rsidP="002F4A98">
      <w:pPr>
        <w:pStyle w:val="aa"/>
        <w:jc w:val="center"/>
        <w:rPr>
          <w:rFonts w:ascii="Times New Roman" w:hAnsi="Times New Roman"/>
          <w:b/>
          <w:sz w:val="24"/>
          <w:szCs w:val="24"/>
        </w:rPr>
      </w:pPr>
      <w:r w:rsidRPr="009F666E">
        <w:rPr>
          <w:rFonts w:ascii="Times New Roman" w:hAnsi="Times New Roman"/>
          <w:b/>
          <w:sz w:val="24"/>
          <w:szCs w:val="24"/>
        </w:rPr>
        <w:t xml:space="preserve">Оценка состояния здоровья и физического развития детей </w:t>
      </w:r>
      <w:r w:rsidR="002D784C" w:rsidRPr="009F666E">
        <w:rPr>
          <w:rFonts w:ascii="Times New Roman" w:hAnsi="Times New Roman" w:cs="Times New Roman"/>
          <w:b/>
          <w:sz w:val="24"/>
          <w:szCs w:val="24"/>
          <w:lang w:val="en-US"/>
        </w:rPr>
        <w:t>II</w:t>
      </w:r>
      <w:r w:rsidR="002D784C" w:rsidRPr="009F666E">
        <w:rPr>
          <w:rFonts w:ascii="Times New Roman" w:hAnsi="Times New Roman" w:cs="Times New Roman"/>
          <w:b/>
          <w:sz w:val="24"/>
          <w:szCs w:val="24"/>
        </w:rPr>
        <w:t xml:space="preserve"> младшей группы</w:t>
      </w:r>
      <w:r w:rsidRPr="009F666E">
        <w:rPr>
          <w:rFonts w:ascii="Times New Roman" w:hAnsi="Times New Roman"/>
          <w:b/>
          <w:sz w:val="24"/>
          <w:szCs w:val="24"/>
        </w:rPr>
        <w:t>.</w:t>
      </w:r>
    </w:p>
    <w:p w:rsidR="002F4A98" w:rsidRPr="009F666E" w:rsidRDefault="002F4A98" w:rsidP="002F4A98">
      <w:pPr>
        <w:pStyle w:val="aa"/>
        <w:jc w:val="center"/>
        <w:rPr>
          <w:rFonts w:ascii="Times New Roman" w:hAnsi="Times New Roman"/>
          <w:sz w:val="24"/>
          <w:szCs w:val="24"/>
        </w:rPr>
      </w:pPr>
    </w:p>
    <w:p w:rsidR="005A76FD" w:rsidRDefault="005A76FD" w:rsidP="00553E13">
      <w:pPr>
        <w:pStyle w:val="aa"/>
        <w:ind w:firstLine="709"/>
        <w:rPr>
          <w:rFonts w:ascii="Times New Roman" w:hAnsi="Times New Roman"/>
          <w:sz w:val="24"/>
          <w:szCs w:val="24"/>
        </w:rPr>
      </w:pPr>
      <w:r w:rsidRPr="009F666E">
        <w:rPr>
          <w:rFonts w:ascii="Times New Roman" w:hAnsi="Times New Roman"/>
          <w:sz w:val="24"/>
          <w:szCs w:val="24"/>
        </w:rPr>
        <w:t>Физическое развитие у всех детей гармоническое. В группе имеются дети, стоящие на диспансерном учете у специа</w:t>
      </w:r>
      <w:r w:rsidR="002646D8">
        <w:rPr>
          <w:rFonts w:ascii="Times New Roman" w:hAnsi="Times New Roman"/>
          <w:sz w:val="24"/>
          <w:szCs w:val="24"/>
        </w:rPr>
        <w:t>листов (по данным на август 20</w:t>
      </w:r>
      <w:r w:rsidR="00AA1F96">
        <w:rPr>
          <w:rFonts w:ascii="Times New Roman" w:hAnsi="Times New Roman"/>
          <w:sz w:val="24"/>
          <w:szCs w:val="24"/>
        </w:rPr>
        <w:t>2</w:t>
      </w:r>
      <w:r w:rsidR="00333ADA">
        <w:rPr>
          <w:rFonts w:ascii="Times New Roman" w:hAnsi="Times New Roman"/>
          <w:sz w:val="24"/>
          <w:szCs w:val="24"/>
        </w:rPr>
        <w:t>4</w:t>
      </w:r>
      <w:r w:rsidRPr="009F666E">
        <w:rPr>
          <w:rFonts w:ascii="Times New Roman" w:hAnsi="Times New Roman"/>
          <w:sz w:val="24"/>
          <w:szCs w:val="24"/>
        </w:rPr>
        <w:t xml:space="preserve"> год):</w:t>
      </w:r>
    </w:p>
    <w:p w:rsidR="002F4A98" w:rsidRDefault="002F4A98" w:rsidP="00553E13">
      <w:pPr>
        <w:pStyle w:val="aa"/>
        <w:ind w:firstLine="709"/>
        <w:rPr>
          <w:rFonts w:ascii="Times New Roman" w:hAnsi="Times New Roman"/>
          <w:sz w:val="24"/>
          <w:szCs w:val="24"/>
        </w:rPr>
      </w:pPr>
    </w:p>
    <w:p w:rsidR="00553E13" w:rsidRPr="004E5744" w:rsidRDefault="00553E13" w:rsidP="00553E13">
      <w:pPr>
        <w:pStyle w:val="aa"/>
        <w:ind w:firstLine="709"/>
        <w:rPr>
          <w:rFonts w:ascii="Times New Roman" w:hAnsi="Times New Roman"/>
          <w:sz w:val="8"/>
          <w:szCs w:val="8"/>
        </w:rPr>
      </w:pP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652"/>
        <w:gridCol w:w="816"/>
        <w:gridCol w:w="1141"/>
        <w:gridCol w:w="979"/>
        <w:gridCol w:w="978"/>
        <w:gridCol w:w="979"/>
        <w:gridCol w:w="1304"/>
        <w:gridCol w:w="978"/>
        <w:gridCol w:w="979"/>
      </w:tblGrid>
      <w:tr w:rsidR="002F4A98" w:rsidRPr="009F666E" w:rsidTr="002F4A98">
        <w:trPr>
          <w:trHeight w:val="266"/>
        </w:trPr>
        <w:tc>
          <w:tcPr>
            <w:tcW w:w="2283" w:type="dxa"/>
            <w:gridSpan w:val="3"/>
          </w:tcPr>
          <w:p w:rsidR="002F4A98" w:rsidRPr="009F666E" w:rsidRDefault="002F4A98" w:rsidP="00803B0C">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Группа здоровья</w:t>
            </w:r>
          </w:p>
        </w:tc>
        <w:tc>
          <w:tcPr>
            <w:tcW w:w="7337" w:type="dxa"/>
            <w:gridSpan w:val="7"/>
          </w:tcPr>
          <w:p w:rsidR="002F4A98" w:rsidRPr="009F666E" w:rsidRDefault="002F4A98" w:rsidP="00FA4F5C">
            <w:pPr>
              <w:pStyle w:val="aa"/>
              <w:jc w:val="center"/>
              <w:rPr>
                <w:rFonts w:ascii="Times New Roman" w:hAnsi="Times New Roman" w:cs="Times New Roman"/>
                <w:sz w:val="24"/>
                <w:szCs w:val="24"/>
              </w:rPr>
            </w:pPr>
            <w:r w:rsidRPr="009F666E">
              <w:rPr>
                <w:rFonts w:ascii="Times New Roman" w:hAnsi="Times New Roman" w:cs="Times New Roman"/>
                <w:sz w:val="24"/>
                <w:szCs w:val="24"/>
              </w:rPr>
              <w:t>Диспансерный учет</w:t>
            </w:r>
          </w:p>
        </w:tc>
      </w:tr>
      <w:tr w:rsidR="002F4A98" w:rsidRPr="009F666E" w:rsidTr="002F4A98">
        <w:trPr>
          <w:trHeight w:val="300"/>
        </w:trPr>
        <w:tc>
          <w:tcPr>
            <w:tcW w:w="815" w:type="dxa"/>
            <w:vAlign w:val="center"/>
          </w:tcPr>
          <w:p w:rsidR="002F4A98" w:rsidRPr="009F666E" w:rsidRDefault="002F4A98" w:rsidP="002F4A98">
            <w:pPr>
              <w:pStyle w:val="aa"/>
              <w:jc w:val="center"/>
              <w:rPr>
                <w:rFonts w:ascii="Times New Roman" w:hAnsi="Times New Roman" w:cs="Times New Roman"/>
                <w:sz w:val="24"/>
                <w:szCs w:val="24"/>
                <w:lang w:val="en-US"/>
              </w:rPr>
            </w:pPr>
            <w:r w:rsidRPr="009F666E">
              <w:rPr>
                <w:rFonts w:ascii="Times New Roman" w:hAnsi="Times New Roman" w:cs="Times New Roman"/>
                <w:sz w:val="24"/>
                <w:szCs w:val="24"/>
                <w:lang w:val="en-US"/>
              </w:rPr>
              <w:t>I</w:t>
            </w:r>
          </w:p>
        </w:tc>
        <w:tc>
          <w:tcPr>
            <w:tcW w:w="652" w:type="dxa"/>
            <w:vAlign w:val="center"/>
          </w:tcPr>
          <w:p w:rsidR="002F4A98" w:rsidRPr="009F666E" w:rsidRDefault="002F4A98" w:rsidP="002F4A98">
            <w:pPr>
              <w:pStyle w:val="aa"/>
              <w:jc w:val="center"/>
              <w:rPr>
                <w:rFonts w:ascii="Times New Roman" w:hAnsi="Times New Roman" w:cs="Times New Roman"/>
                <w:sz w:val="24"/>
                <w:szCs w:val="24"/>
                <w:lang w:val="en-US"/>
              </w:rPr>
            </w:pPr>
            <w:r w:rsidRPr="009F666E">
              <w:rPr>
                <w:rFonts w:ascii="Times New Roman" w:hAnsi="Times New Roman" w:cs="Times New Roman"/>
                <w:sz w:val="24"/>
                <w:szCs w:val="24"/>
                <w:lang w:val="en-US"/>
              </w:rPr>
              <w:t>II</w:t>
            </w:r>
          </w:p>
        </w:tc>
        <w:tc>
          <w:tcPr>
            <w:tcW w:w="815" w:type="dxa"/>
            <w:vAlign w:val="center"/>
          </w:tcPr>
          <w:p w:rsidR="002F4A98" w:rsidRPr="009F666E" w:rsidRDefault="002F4A98" w:rsidP="002F4A98">
            <w:pPr>
              <w:pStyle w:val="aa"/>
              <w:jc w:val="center"/>
              <w:rPr>
                <w:rFonts w:ascii="Times New Roman" w:hAnsi="Times New Roman" w:cs="Times New Roman"/>
                <w:sz w:val="24"/>
                <w:szCs w:val="24"/>
              </w:rPr>
            </w:pPr>
            <w:r w:rsidRPr="009F666E">
              <w:rPr>
                <w:rFonts w:ascii="Times New Roman" w:hAnsi="Times New Roman" w:cs="Times New Roman"/>
                <w:sz w:val="24"/>
                <w:szCs w:val="24"/>
                <w:lang w:val="en-US"/>
              </w:rPr>
              <w:t>III</w:t>
            </w:r>
          </w:p>
        </w:tc>
        <w:tc>
          <w:tcPr>
            <w:tcW w:w="1141" w:type="dxa"/>
          </w:tcPr>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кардио</w:t>
            </w:r>
            <w:proofErr w:type="spellEnd"/>
          </w:p>
          <w:p w:rsidR="002F4A98" w:rsidRPr="009F666E" w:rsidRDefault="002F4A98" w:rsidP="00803B0C">
            <w:pPr>
              <w:pStyle w:val="aa"/>
              <w:rPr>
                <w:rFonts w:ascii="Times New Roman" w:hAnsi="Times New Roman" w:cs="Times New Roman"/>
                <w:sz w:val="24"/>
                <w:szCs w:val="24"/>
              </w:rPr>
            </w:pPr>
            <w:r w:rsidRPr="009F666E">
              <w:rPr>
                <w:rFonts w:ascii="Times New Roman" w:hAnsi="Times New Roman" w:cs="Times New Roman"/>
                <w:sz w:val="24"/>
                <w:szCs w:val="24"/>
              </w:rPr>
              <w:t>лог</w:t>
            </w:r>
          </w:p>
        </w:tc>
        <w:tc>
          <w:tcPr>
            <w:tcW w:w="979" w:type="dxa"/>
          </w:tcPr>
          <w:p w:rsidR="002F4A98" w:rsidRPr="009F666E" w:rsidRDefault="002F4A98" w:rsidP="00803B0C">
            <w:pPr>
              <w:pStyle w:val="aa"/>
              <w:rPr>
                <w:rFonts w:ascii="Times New Roman" w:hAnsi="Times New Roman" w:cs="Times New Roman"/>
                <w:sz w:val="24"/>
                <w:szCs w:val="24"/>
              </w:rPr>
            </w:pPr>
            <w:r w:rsidRPr="009F666E">
              <w:rPr>
                <w:rFonts w:ascii="Times New Roman" w:hAnsi="Times New Roman" w:cs="Times New Roman"/>
                <w:sz w:val="24"/>
                <w:szCs w:val="24"/>
              </w:rPr>
              <w:t>оку</w:t>
            </w:r>
          </w:p>
          <w:p w:rsidR="002F4A98" w:rsidRPr="009F666E" w:rsidRDefault="002F4A98" w:rsidP="00803B0C">
            <w:pPr>
              <w:pStyle w:val="aa"/>
              <w:rPr>
                <w:rFonts w:ascii="Times New Roman" w:hAnsi="Times New Roman" w:cs="Times New Roman"/>
                <w:sz w:val="24"/>
                <w:szCs w:val="24"/>
              </w:rPr>
            </w:pPr>
            <w:r w:rsidRPr="009F666E">
              <w:rPr>
                <w:rFonts w:ascii="Times New Roman" w:hAnsi="Times New Roman" w:cs="Times New Roman"/>
                <w:sz w:val="24"/>
                <w:szCs w:val="24"/>
              </w:rPr>
              <w:t>лист</w:t>
            </w:r>
          </w:p>
        </w:tc>
        <w:tc>
          <w:tcPr>
            <w:tcW w:w="978" w:type="dxa"/>
          </w:tcPr>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хи</w:t>
            </w:r>
            <w:proofErr w:type="spellEnd"/>
          </w:p>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рург</w:t>
            </w:r>
            <w:proofErr w:type="spellEnd"/>
          </w:p>
        </w:tc>
        <w:tc>
          <w:tcPr>
            <w:tcW w:w="979" w:type="dxa"/>
          </w:tcPr>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орто</w:t>
            </w:r>
            <w:proofErr w:type="spellEnd"/>
          </w:p>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пед</w:t>
            </w:r>
            <w:proofErr w:type="spellEnd"/>
          </w:p>
        </w:tc>
        <w:tc>
          <w:tcPr>
            <w:tcW w:w="1304" w:type="dxa"/>
          </w:tcPr>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невро</w:t>
            </w:r>
            <w:proofErr w:type="spellEnd"/>
          </w:p>
          <w:p w:rsidR="002F4A98" w:rsidRPr="009F666E" w:rsidRDefault="002F4A98" w:rsidP="00803B0C">
            <w:pPr>
              <w:pStyle w:val="aa"/>
              <w:rPr>
                <w:rFonts w:ascii="Times New Roman" w:hAnsi="Times New Roman" w:cs="Times New Roman"/>
                <w:sz w:val="24"/>
                <w:szCs w:val="24"/>
              </w:rPr>
            </w:pPr>
            <w:r w:rsidRPr="009F666E">
              <w:rPr>
                <w:rFonts w:ascii="Times New Roman" w:hAnsi="Times New Roman" w:cs="Times New Roman"/>
                <w:sz w:val="24"/>
                <w:szCs w:val="24"/>
              </w:rPr>
              <w:t>патолог</w:t>
            </w:r>
          </w:p>
        </w:tc>
        <w:tc>
          <w:tcPr>
            <w:tcW w:w="978" w:type="dxa"/>
          </w:tcPr>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педи</w:t>
            </w:r>
            <w:proofErr w:type="spellEnd"/>
          </w:p>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атр</w:t>
            </w:r>
            <w:proofErr w:type="spellEnd"/>
          </w:p>
        </w:tc>
        <w:tc>
          <w:tcPr>
            <w:tcW w:w="979" w:type="dxa"/>
          </w:tcPr>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стома</w:t>
            </w:r>
            <w:proofErr w:type="spellEnd"/>
          </w:p>
          <w:p w:rsidR="002F4A98" w:rsidRPr="009F666E" w:rsidRDefault="002F4A98" w:rsidP="00803B0C">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толог</w:t>
            </w:r>
            <w:proofErr w:type="spellEnd"/>
          </w:p>
        </w:tc>
      </w:tr>
      <w:tr w:rsidR="002F4A98" w:rsidRPr="009F666E" w:rsidTr="002F4A98">
        <w:trPr>
          <w:trHeight w:val="574"/>
        </w:trPr>
        <w:tc>
          <w:tcPr>
            <w:tcW w:w="815" w:type="dxa"/>
            <w:vAlign w:val="center"/>
          </w:tcPr>
          <w:p w:rsidR="002F4A98" w:rsidRPr="009F666E" w:rsidRDefault="002F4A98" w:rsidP="002D784C">
            <w:pPr>
              <w:pStyle w:val="aa"/>
              <w:jc w:val="center"/>
              <w:rPr>
                <w:rFonts w:ascii="Times New Roman" w:hAnsi="Times New Roman" w:cs="Times New Roman"/>
                <w:sz w:val="24"/>
                <w:szCs w:val="24"/>
              </w:rPr>
            </w:pPr>
          </w:p>
        </w:tc>
        <w:tc>
          <w:tcPr>
            <w:tcW w:w="652" w:type="dxa"/>
            <w:vAlign w:val="center"/>
          </w:tcPr>
          <w:p w:rsidR="002F4A98" w:rsidRPr="009F666E" w:rsidRDefault="002F4A98" w:rsidP="00B65960">
            <w:pPr>
              <w:pStyle w:val="aa"/>
              <w:jc w:val="center"/>
              <w:rPr>
                <w:rFonts w:ascii="Times New Roman" w:hAnsi="Times New Roman" w:cs="Times New Roman"/>
                <w:sz w:val="24"/>
                <w:szCs w:val="24"/>
              </w:rPr>
            </w:pPr>
          </w:p>
        </w:tc>
        <w:tc>
          <w:tcPr>
            <w:tcW w:w="815" w:type="dxa"/>
            <w:vAlign w:val="center"/>
          </w:tcPr>
          <w:p w:rsidR="002F4A98" w:rsidRPr="009F666E" w:rsidRDefault="00E53D25" w:rsidP="002D784C">
            <w:pPr>
              <w:pStyle w:val="aa"/>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vAlign w:val="center"/>
          </w:tcPr>
          <w:p w:rsidR="002F4A98" w:rsidRPr="009F666E" w:rsidRDefault="002F4A98" w:rsidP="002D784C">
            <w:pPr>
              <w:pStyle w:val="aa"/>
              <w:jc w:val="center"/>
              <w:rPr>
                <w:rFonts w:ascii="Times New Roman" w:hAnsi="Times New Roman" w:cs="Times New Roman"/>
                <w:sz w:val="24"/>
                <w:szCs w:val="24"/>
              </w:rPr>
            </w:pPr>
          </w:p>
        </w:tc>
        <w:tc>
          <w:tcPr>
            <w:tcW w:w="979" w:type="dxa"/>
            <w:vAlign w:val="center"/>
          </w:tcPr>
          <w:p w:rsidR="002F4A98" w:rsidRPr="009F666E" w:rsidRDefault="00E53D25" w:rsidP="002D784C">
            <w:pPr>
              <w:pStyle w:val="aa"/>
              <w:jc w:val="center"/>
              <w:rPr>
                <w:rFonts w:ascii="Times New Roman" w:hAnsi="Times New Roman" w:cs="Times New Roman"/>
                <w:sz w:val="24"/>
                <w:szCs w:val="24"/>
              </w:rPr>
            </w:pPr>
            <w:r>
              <w:rPr>
                <w:rFonts w:ascii="Times New Roman" w:hAnsi="Times New Roman" w:cs="Times New Roman"/>
                <w:sz w:val="24"/>
                <w:szCs w:val="24"/>
              </w:rPr>
              <w:t>-</w:t>
            </w:r>
          </w:p>
        </w:tc>
        <w:tc>
          <w:tcPr>
            <w:tcW w:w="978" w:type="dxa"/>
            <w:vAlign w:val="center"/>
          </w:tcPr>
          <w:p w:rsidR="002F4A98" w:rsidRPr="009F666E" w:rsidRDefault="00E53D25" w:rsidP="002D784C">
            <w:pPr>
              <w:pStyle w:val="aa"/>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vAlign w:val="center"/>
          </w:tcPr>
          <w:p w:rsidR="002F4A98" w:rsidRPr="009F666E" w:rsidRDefault="002F4A98" w:rsidP="002D784C">
            <w:pPr>
              <w:pStyle w:val="aa"/>
              <w:jc w:val="center"/>
              <w:rPr>
                <w:rFonts w:ascii="Times New Roman" w:hAnsi="Times New Roman" w:cs="Times New Roman"/>
                <w:sz w:val="24"/>
                <w:szCs w:val="24"/>
              </w:rPr>
            </w:pPr>
          </w:p>
        </w:tc>
        <w:tc>
          <w:tcPr>
            <w:tcW w:w="1304" w:type="dxa"/>
            <w:vAlign w:val="center"/>
          </w:tcPr>
          <w:p w:rsidR="002F4A98" w:rsidRPr="009F666E" w:rsidRDefault="00452251" w:rsidP="002D784C">
            <w:pPr>
              <w:pStyle w:val="aa"/>
              <w:jc w:val="center"/>
              <w:rPr>
                <w:rFonts w:ascii="Times New Roman" w:hAnsi="Times New Roman" w:cs="Times New Roman"/>
                <w:sz w:val="24"/>
                <w:szCs w:val="24"/>
              </w:rPr>
            </w:pPr>
            <w:r>
              <w:rPr>
                <w:rFonts w:ascii="Times New Roman" w:hAnsi="Times New Roman" w:cs="Times New Roman"/>
                <w:sz w:val="24"/>
                <w:szCs w:val="24"/>
              </w:rPr>
              <w:t>-</w:t>
            </w:r>
          </w:p>
        </w:tc>
        <w:tc>
          <w:tcPr>
            <w:tcW w:w="978" w:type="dxa"/>
            <w:vAlign w:val="center"/>
          </w:tcPr>
          <w:p w:rsidR="002F4A98" w:rsidRPr="009F666E" w:rsidRDefault="002F4A98" w:rsidP="002D784C">
            <w:pPr>
              <w:pStyle w:val="aa"/>
              <w:jc w:val="center"/>
              <w:rPr>
                <w:rFonts w:ascii="Times New Roman" w:hAnsi="Times New Roman" w:cs="Times New Roman"/>
                <w:sz w:val="24"/>
                <w:szCs w:val="24"/>
              </w:rPr>
            </w:pPr>
          </w:p>
        </w:tc>
        <w:tc>
          <w:tcPr>
            <w:tcW w:w="979" w:type="dxa"/>
            <w:vAlign w:val="center"/>
          </w:tcPr>
          <w:p w:rsidR="002F4A98" w:rsidRPr="009F666E" w:rsidRDefault="00452251" w:rsidP="002D784C">
            <w:pPr>
              <w:pStyle w:val="aa"/>
              <w:jc w:val="center"/>
              <w:rPr>
                <w:rFonts w:ascii="Times New Roman" w:hAnsi="Times New Roman" w:cs="Times New Roman"/>
                <w:sz w:val="24"/>
                <w:szCs w:val="24"/>
              </w:rPr>
            </w:pPr>
            <w:r>
              <w:rPr>
                <w:rFonts w:ascii="Times New Roman" w:hAnsi="Times New Roman" w:cs="Times New Roman"/>
                <w:sz w:val="24"/>
                <w:szCs w:val="24"/>
              </w:rPr>
              <w:t>-</w:t>
            </w:r>
          </w:p>
        </w:tc>
      </w:tr>
    </w:tbl>
    <w:p w:rsidR="005A76FD" w:rsidRPr="009F666E" w:rsidRDefault="005A76FD" w:rsidP="005A76FD">
      <w:pPr>
        <w:pStyle w:val="aa"/>
        <w:rPr>
          <w:rFonts w:ascii="Times New Roman" w:hAnsi="Times New Roman" w:cs="Times New Roman"/>
          <w:sz w:val="24"/>
          <w:szCs w:val="24"/>
        </w:rPr>
      </w:pPr>
      <w:r w:rsidRPr="009F666E">
        <w:rPr>
          <w:rFonts w:ascii="Times New Roman" w:hAnsi="Times New Roman" w:cs="Times New Roman"/>
          <w:sz w:val="24"/>
          <w:szCs w:val="24"/>
        </w:rPr>
        <w:t>Полученные данные о состоянии здоровья воспитанников позволяют грамотно выстраивать профилактическую работу с детьми.</w:t>
      </w:r>
    </w:p>
    <w:p w:rsidR="00A04654" w:rsidRPr="009F666E" w:rsidRDefault="00A04654" w:rsidP="005A76FD">
      <w:pPr>
        <w:pStyle w:val="aa"/>
        <w:rPr>
          <w:rFonts w:ascii="Times New Roman" w:hAnsi="Times New Roman" w:cs="Times New Roman"/>
          <w:sz w:val="24"/>
          <w:szCs w:val="24"/>
        </w:rPr>
      </w:pPr>
    </w:p>
    <w:p w:rsidR="002F4A98" w:rsidRPr="00856F9B" w:rsidRDefault="002F4A98" w:rsidP="002F4A98">
      <w:pPr>
        <w:pStyle w:val="aa"/>
        <w:ind w:firstLine="851"/>
        <w:rPr>
          <w:rFonts w:ascii="Times New Roman" w:hAnsi="Times New Roman" w:cs="Times New Roman"/>
          <w:sz w:val="24"/>
          <w:szCs w:val="24"/>
        </w:rPr>
      </w:pPr>
      <w:r w:rsidRPr="00856F9B">
        <w:rPr>
          <w:rFonts w:ascii="Times New Roman" w:hAnsi="Times New Roman" w:cs="Times New Roman"/>
          <w:sz w:val="24"/>
          <w:szCs w:val="24"/>
        </w:rPr>
        <w:t xml:space="preserve">Половое различие детей группы (по данным на </w:t>
      </w:r>
      <w:r>
        <w:rPr>
          <w:rFonts w:ascii="Times New Roman" w:hAnsi="Times New Roman" w:cs="Times New Roman"/>
          <w:sz w:val="24"/>
          <w:szCs w:val="24"/>
        </w:rPr>
        <w:t>сентябрь</w:t>
      </w:r>
      <w:r w:rsidR="002646D8">
        <w:rPr>
          <w:rFonts w:ascii="Times New Roman" w:hAnsi="Times New Roman" w:cs="Times New Roman"/>
          <w:sz w:val="24"/>
          <w:szCs w:val="24"/>
        </w:rPr>
        <w:t xml:space="preserve"> 20</w:t>
      </w:r>
      <w:r w:rsidR="00AA1F96">
        <w:rPr>
          <w:rFonts w:ascii="Times New Roman" w:hAnsi="Times New Roman" w:cs="Times New Roman"/>
          <w:sz w:val="24"/>
          <w:szCs w:val="24"/>
        </w:rPr>
        <w:t>23</w:t>
      </w:r>
      <w:r w:rsidR="005550AE">
        <w:rPr>
          <w:rFonts w:ascii="Times New Roman" w:hAnsi="Times New Roman" w:cs="Times New Roman"/>
          <w:sz w:val="24"/>
          <w:szCs w:val="24"/>
        </w:rPr>
        <w:t xml:space="preserve"> </w:t>
      </w:r>
      <w:r w:rsidRPr="00856F9B">
        <w:rPr>
          <w:rFonts w:ascii="Times New Roman" w:hAnsi="Times New Roman" w:cs="Times New Roman"/>
          <w:sz w:val="24"/>
          <w:szCs w:val="24"/>
        </w:rPr>
        <w:t>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119"/>
        <w:gridCol w:w="3118"/>
      </w:tblGrid>
      <w:tr w:rsidR="009F666E" w:rsidRPr="009F666E" w:rsidTr="002F4A98">
        <w:trPr>
          <w:trHeight w:val="368"/>
        </w:trPr>
        <w:tc>
          <w:tcPr>
            <w:tcW w:w="9639" w:type="dxa"/>
            <w:gridSpan w:val="3"/>
          </w:tcPr>
          <w:p w:rsidR="005A76FD" w:rsidRPr="002646D8" w:rsidRDefault="005A76FD" w:rsidP="00AF744B">
            <w:pPr>
              <w:pStyle w:val="aa"/>
              <w:jc w:val="center"/>
              <w:rPr>
                <w:rFonts w:ascii="Times New Roman" w:hAnsi="Times New Roman" w:cs="Times New Roman"/>
                <w:sz w:val="24"/>
                <w:szCs w:val="24"/>
              </w:rPr>
            </w:pPr>
            <w:r w:rsidRPr="009F666E">
              <w:rPr>
                <w:rFonts w:ascii="Times New Roman" w:hAnsi="Times New Roman" w:cs="Times New Roman"/>
                <w:sz w:val="24"/>
                <w:szCs w:val="24"/>
              </w:rPr>
              <w:t xml:space="preserve">Карта полового различия детей </w:t>
            </w:r>
            <w:r w:rsidR="00AF744B" w:rsidRPr="00553E13">
              <w:rPr>
                <w:rFonts w:ascii="Times New Roman" w:hAnsi="Times New Roman" w:cs="Times New Roman"/>
                <w:sz w:val="24"/>
                <w:szCs w:val="24"/>
                <w:lang w:val="en-US"/>
              </w:rPr>
              <w:t>II</w:t>
            </w:r>
            <w:r w:rsidR="00AF744B" w:rsidRPr="00553E13">
              <w:rPr>
                <w:rFonts w:ascii="Times New Roman" w:hAnsi="Times New Roman" w:cs="Times New Roman"/>
                <w:sz w:val="24"/>
                <w:szCs w:val="24"/>
              </w:rPr>
              <w:t xml:space="preserve"> младшей</w:t>
            </w:r>
            <w:r w:rsidR="004E7B70">
              <w:rPr>
                <w:rFonts w:ascii="Times New Roman" w:hAnsi="Times New Roman" w:cs="Times New Roman"/>
                <w:sz w:val="24"/>
                <w:szCs w:val="24"/>
              </w:rPr>
              <w:t xml:space="preserve"> </w:t>
            </w:r>
            <w:r w:rsidRPr="009F666E">
              <w:rPr>
                <w:rFonts w:ascii="Times New Roman" w:hAnsi="Times New Roman" w:cs="Times New Roman"/>
                <w:sz w:val="24"/>
                <w:szCs w:val="24"/>
              </w:rPr>
              <w:t>группы</w:t>
            </w:r>
            <w:r w:rsidR="002646D8">
              <w:rPr>
                <w:rFonts w:ascii="Times New Roman" w:hAnsi="Times New Roman" w:cs="Times New Roman"/>
                <w:sz w:val="24"/>
                <w:szCs w:val="24"/>
              </w:rPr>
              <w:t xml:space="preserve"> № </w:t>
            </w:r>
            <w:r w:rsidR="004E7B70">
              <w:rPr>
                <w:rFonts w:ascii="Times New Roman" w:hAnsi="Times New Roman" w:cs="Times New Roman"/>
                <w:sz w:val="24"/>
                <w:szCs w:val="24"/>
              </w:rPr>
              <w:t>11</w:t>
            </w:r>
          </w:p>
        </w:tc>
      </w:tr>
      <w:tr w:rsidR="009F666E" w:rsidRPr="009F666E" w:rsidTr="002F4A98">
        <w:trPr>
          <w:trHeight w:val="368"/>
        </w:trPr>
        <w:tc>
          <w:tcPr>
            <w:tcW w:w="3402" w:type="dxa"/>
          </w:tcPr>
          <w:p w:rsidR="005A76FD" w:rsidRPr="009F666E" w:rsidRDefault="005A76FD" w:rsidP="002D784C">
            <w:pPr>
              <w:pStyle w:val="aa"/>
              <w:jc w:val="center"/>
              <w:rPr>
                <w:rFonts w:ascii="Times New Roman" w:hAnsi="Times New Roman" w:cs="Times New Roman"/>
                <w:sz w:val="24"/>
                <w:szCs w:val="24"/>
              </w:rPr>
            </w:pPr>
            <w:r w:rsidRPr="009F666E">
              <w:rPr>
                <w:rFonts w:ascii="Times New Roman" w:hAnsi="Times New Roman" w:cs="Times New Roman"/>
                <w:sz w:val="24"/>
                <w:szCs w:val="24"/>
              </w:rPr>
              <w:t>Общая численность детей</w:t>
            </w:r>
          </w:p>
        </w:tc>
        <w:tc>
          <w:tcPr>
            <w:tcW w:w="3119" w:type="dxa"/>
          </w:tcPr>
          <w:p w:rsidR="005A76FD" w:rsidRPr="009F666E" w:rsidRDefault="005A76FD" w:rsidP="002D784C">
            <w:pPr>
              <w:pStyle w:val="aa"/>
              <w:jc w:val="center"/>
              <w:rPr>
                <w:rFonts w:ascii="Times New Roman" w:hAnsi="Times New Roman" w:cs="Times New Roman"/>
                <w:sz w:val="24"/>
                <w:szCs w:val="24"/>
              </w:rPr>
            </w:pPr>
            <w:r w:rsidRPr="009F666E">
              <w:rPr>
                <w:rFonts w:ascii="Times New Roman" w:hAnsi="Times New Roman" w:cs="Times New Roman"/>
                <w:sz w:val="24"/>
                <w:szCs w:val="24"/>
              </w:rPr>
              <w:t>Количество девочек</w:t>
            </w:r>
          </w:p>
        </w:tc>
        <w:tc>
          <w:tcPr>
            <w:tcW w:w="3118" w:type="dxa"/>
          </w:tcPr>
          <w:p w:rsidR="005A76FD" w:rsidRPr="009F666E" w:rsidRDefault="005A76FD" w:rsidP="002D784C">
            <w:pPr>
              <w:pStyle w:val="aa"/>
              <w:jc w:val="center"/>
              <w:rPr>
                <w:rFonts w:ascii="Times New Roman" w:hAnsi="Times New Roman" w:cs="Times New Roman"/>
                <w:sz w:val="24"/>
                <w:szCs w:val="24"/>
              </w:rPr>
            </w:pPr>
            <w:r w:rsidRPr="009F666E">
              <w:rPr>
                <w:rFonts w:ascii="Times New Roman" w:hAnsi="Times New Roman" w:cs="Times New Roman"/>
                <w:sz w:val="24"/>
                <w:szCs w:val="24"/>
              </w:rPr>
              <w:t>Количество мальчиков</w:t>
            </w:r>
          </w:p>
        </w:tc>
      </w:tr>
      <w:tr w:rsidR="009F666E" w:rsidRPr="009F666E" w:rsidTr="002F4A98">
        <w:trPr>
          <w:trHeight w:val="391"/>
        </w:trPr>
        <w:tc>
          <w:tcPr>
            <w:tcW w:w="3402" w:type="dxa"/>
          </w:tcPr>
          <w:p w:rsidR="005A76FD" w:rsidRPr="009F666E" w:rsidRDefault="00EC3F0D" w:rsidP="002D784C">
            <w:pPr>
              <w:pStyle w:val="aa"/>
              <w:jc w:val="center"/>
              <w:rPr>
                <w:rFonts w:ascii="Times New Roman" w:hAnsi="Times New Roman" w:cs="Times New Roman"/>
                <w:sz w:val="24"/>
                <w:szCs w:val="24"/>
              </w:rPr>
            </w:pPr>
            <w:r>
              <w:rPr>
                <w:rFonts w:ascii="Times New Roman" w:hAnsi="Times New Roman" w:cs="Times New Roman"/>
                <w:sz w:val="24"/>
                <w:szCs w:val="24"/>
              </w:rPr>
              <w:t>19</w:t>
            </w:r>
          </w:p>
        </w:tc>
        <w:tc>
          <w:tcPr>
            <w:tcW w:w="3119" w:type="dxa"/>
          </w:tcPr>
          <w:p w:rsidR="005A76FD" w:rsidRPr="009F666E" w:rsidRDefault="00333ADA" w:rsidP="002D784C">
            <w:pPr>
              <w:pStyle w:val="aa"/>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Pr>
          <w:p w:rsidR="005A76FD" w:rsidRPr="009F666E" w:rsidRDefault="00333ADA" w:rsidP="002D784C">
            <w:pPr>
              <w:pStyle w:val="aa"/>
              <w:jc w:val="center"/>
              <w:rPr>
                <w:rFonts w:ascii="Times New Roman" w:hAnsi="Times New Roman" w:cs="Times New Roman"/>
                <w:sz w:val="24"/>
                <w:szCs w:val="24"/>
              </w:rPr>
            </w:pPr>
            <w:r>
              <w:rPr>
                <w:rFonts w:ascii="Times New Roman" w:hAnsi="Times New Roman" w:cs="Times New Roman"/>
                <w:sz w:val="24"/>
                <w:szCs w:val="24"/>
              </w:rPr>
              <w:t>13</w:t>
            </w:r>
          </w:p>
        </w:tc>
      </w:tr>
    </w:tbl>
    <w:p w:rsidR="005A76FD" w:rsidRPr="009F666E" w:rsidRDefault="005A76FD" w:rsidP="00553E13">
      <w:pPr>
        <w:pStyle w:val="aa"/>
        <w:rPr>
          <w:rFonts w:ascii="Times New Roman" w:hAnsi="Times New Roman" w:cs="Times New Roman"/>
          <w:sz w:val="24"/>
          <w:szCs w:val="24"/>
        </w:rPr>
      </w:pPr>
      <w:r w:rsidRPr="009F666E">
        <w:rPr>
          <w:rFonts w:ascii="Times New Roman" w:hAnsi="Times New Roman" w:cs="Times New Roman"/>
          <w:sz w:val="24"/>
          <w:szCs w:val="24"/>
        </w:rPr>
        <w:t xml:space="preserve">          </w:t>
      </w:r>
      <w:proofErr w:type="spellStart"/>
      <w:r w:rsidRPr="009F666E">
        <w:rPr>
          <w:rFonts w:ascii="Times New Roman" w:hAnsi="Times New Roman" w:cs="Times New Roman"/>
          <w:sz w:val="24"/>
          <w:szCs w:val="24"/>
        </w:rPr>
        <w:t>Гендерный</w:t>
      </w:r>
      <w:proofErr w:type="spellEnd"/>
      <w:r w:rsidRPr="009F666E">
        <w:rPr>
          <w:rFonts w:ascii="Times New Roman" w:hAnsi="Times New Roman" w:cs="Times New Roman"/>
          <w:sz w:val="24"/>
          <w:szCs w:val="24"/>
        </w:rPr>
        <w:t xml:space="preserve"> подход учитывается при построении развивающей предметно – пространственной среды, в организации различных видов детской деятельности, в организации жизни группы и др.</w:t>
      </w:r>
    </w:p>
    <w:p w:rsidR="005A76FD" w:rsidRPr="009F666E" w:rsidRDefault="005A76FD" w:rsidP="00EB706F">
      <w:pPr>
        <w:pStyle w:val="aa"/>
        <w:ind w:firstLine="708"/>
        <w:rPr>
          <w:rFonts w:ascii="Times New Roman" w:hAnsi="Times New Roman" w:cs="Times New Roman"/>
          <w:b/>
          <w:sz w:val="24"/>
          <w:szCs w:val="24"/>
        </w:rPr>
      </w:pPr>
    </w:p>
    <w:p w:rsidR="00EB706F" w:rsidRDefault="002F4A98" w:rsidP="002F4A98">
      <w:pPr>
        <w:pStyle w:val="aa"/>
        <w:jc w:val="center"/>
        <w:rPr>
          <w:rFonts w:ascii="Times New Roman" w:hAnsi="Times New Roman" w:cs="Times New Roman"/>
          <w:b/>
          <w:sz w:val="24"/>
          <w:szCs w:val="24"/>
        </w:rPr>
      </w:pPr>
      <w:r w:rsidRPr="00671828">
        <w:rPr>
          <w:rFonts w:ascii="Times New Roman" w:hAnsi="Times New Roman" w:cs="Times New Roman"/>
          <w:b/>
          <w:sz w:val="24"/>
          <w:szCs w:val="24"/>
        </w:rPr>
        <w:t>Характеристика кадрового состава группы</w:t>
      </w:r>
    </w:p>
    <w:tbl>
      <w:tblPr>
        <w:tblpPr w:leftFromText="180" w:rightFromText="180" w:vertAnchor="text" w:horzAnchor="margin" w:tblpXSpec="center" w:tblpY="29"/>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044"/>
        <w:gridCol w:w="2156"/>
      </w:tblGrid>
      <w:tr w:rsidR="000947EF" w:rsidRPr="00E76FF9" w:rsidTr="002F4A98">
        <w:trPr>
          <w:trHeight w:val="325"/>
          <w:jc w:val="center"/>
        </w:trPr>
        <w:tc>
          <w:tcPr>
            <w:tcW w:w="2336" w:type="dxa"/>
            <w:vMerge w:val="restart"/>
            <w:vAlign w:val="center"/>
          </w:tcPr>
          <w:p w:rsidR="000947EF" w:rsidRPr="00E76FF9" w:rsidRDefault="000947EF" w:rsidP="009C7E6F">
            <w:pPr>
              <w:pStyle w:val="aa"/>
              <w:jc w:val="center"/>
              <w:rPr>
                <w:rFonts w:ascii="Times New Roman" w:hAnsi="Times New Roman" w:cs="Times New Roman"/>
                <w:sz w:val="24"/>
                <w:szCs w:val="24"/>
              </w:rPr>
            </w:pPr>
            <w:r w:rsidRPr="00E76FF9">
              <w:rPr>
                <w:rFonts w:ascii="Times New Roman" w:hAnsi="Times New Roman" w:cs="Times New Roman"/>
                <w:sz w:val="24"/>
                <w:szCs w:val="24"/>
              </w:rPr>
              <w:t>1. По образованию</w:t>
            </w:r>
          </w:p>
        </w:tc>
        <w:tc>
          <w:tcPr>
            <w:tcW w:w="5044" w:type="dxa"/>
            <w:vAlign w:val="center"/>
          </w:tcPr>
          <w:p w:rsidR="000947EF" w:rsidRPr="00E76FF9" w:rsidRDefault="000947EF" w:rsidP="009C7E6F">
            <w:pPr>
              <w:pStyle w:val="aa"/>
              <w:jc w:val="center"/>
              <w:rPr>
                <w:rFonts w:ascii="Times New Roman" w:hAnsi="Times New Roman" w:cs="Times New Roman"/>
                <w:sz w:val="24"/>
                <w:szCs w:val="24"/>
              </w:rPr>
            </w:pPr>
            <w:r w:rsidRPr="00E76FF9">
              <w:rPr>
                <w:rFonts w:ascii="Times New Roman" w:hAnsi="Times New Roman" w:cs="Times New Roman"/>
                <w:sz w:val="24"/>
                <w:szCs w:val="24"/>
              </w:rPr>
              <w:t>высшее педагогическое  образование</w:t>
            </w:r>
          </w:p>
        </w:tc>
        <w:tc>
          <w:tcPr>
            <w:tcW w:w="2156" w:type="dxa"/>
            <w:vAlign w:val="center"/>
          </w:tcPr>
          <w:p w:rsidR="000947EF" w:rsidRPr="002646D8" w:rsidRDefault="000947EF" w:rsidP="009C7E6F">
            <w:pPr>
              <w:pStyle w:val="aa"/>
              <w:jc w:val="center"/>
              <w:rPr>
                <w:rFonts w:ascii="Times New Roman" w:hAnsi="Times New Roman" w:cs="Times New Roman"/>
                <w:sz w:val="24"/>
                <w:szCs w:val="24"/>
                <w:lang w:val="en-US"/>
              </w:rPr>
            </w:pPr>
          </w:p>
        </w:tc>
      </w:tr>
      <w:tr w:rsidR="000947EF" w:rsidRPr="00E76FF9" w:rsidTr="002F4A98">
        <w:trPr>
          <w:trHeight w:val="288"/>
          <w:jc w:val="center"/>
        </w:trPr>
        <w:tc>
          <w:tcPr>
            <w:tcW w:w="2336" w:type="dxa"/>
            <w:vMerge/>
            <w:vAlign w:val="center"/>
          </w:tcPr>
          <w:p w:rsidR="000947EF" w:rsidRPr="00E76FF9" w:rsidRDefault="000947EF" w:rsidP="009C7E6F">
            <w:pPr>
              <w:pStyle w:val="aa"/>
              <w:jc w:val="center"/>
              <w:rPr>
                <w:rFonts w:ascii="Times New Roman" w:hAnsi="Times New Roman" w:cs="Times New Roman"/>
                <w:sz w:val="24"/>
                <w:szCs w:val="24"/>
              </w:rPr>
            </w:pPr>
          </w:p>
        </w:tc>
        <w:tc>
          <w:tcPr>
            <w:tcW w:w="5044" w:type="dxa"/>
            <w:vAlign w:val="center"/>
          </w:tcPr>
          <w:p w:rsidR="000947EF" w:rsidRPr="00E76FF9" w:rsidRDefault="000947EF" w:rsidP="009C7E6F">
            <w:pPr>
              <w:pStyle w:val="aa"/>
              <w:jc w:val="center"/>
              <w:rPr>
                <w:rFonts w:ascii="Times New Roman" w:hAnsi="Times New Roman" w:cs="Times New Roman"/>
                <w:sz w:val="24"/>
                <w:szCs w:val="24"/>
              </w:rPr>
            </w:pPr>
          </w:p>
        </w:tc>
        <w:tc>
          <w:tcPr>
            <w:tcW w:w="2156" w:type="dxa"/>
            <w:vAlign w:val="center"/>
          </w:tcPr>
          <w:p w:rsidR="000947EF" w:rsidRPr="00E76FF9" w:rsidRDefault="000947EF" w:rsidP="009C7E6F">
            <w:pPr>
              <w:pStyle w:val="aa"/>
              <w:jc w:val="center"/>
              <w:rPr>
                <w:rFonts w:ascii="Times New Roman" w:hAnsi="Times New Roman" w:cs="Times New Roman"/>
                <w:sz w:val="24"/>
                <w:szCs w:val="24"/>
              </w:rPr>
            </w:pPr>
          </w:p>
        </w:tc>
      </w:tr>
      <w:tr w:rsidR="000947EF" w:rsidRPr="00E76FF9" w:rsidTr="002F4A98">
        <w:trPr>
          <w:jc w:val="center"/>
        </w:trPr>
        <w:tc>
          <w:tcPr>
            <w:tcW w:w="2336" w:type="dxa"/>
            <w:vMerge w:val="restart"/>
            <w:vAlign w:val="center"/>
          </w:tcPr>
          <w:p w:rsidR="000947EF" w:rsidRPr="00E76FF9" w:rsidRDefault="000947EF" w:rsidP="009C7E6F">
            <w:pPr>
              <w:pStyle w:val="aa"/>
              <w:rPr>
                <w:rFonts w:ascii="Times New Roman" w:hAnsi="Times New Roman" w:cs="Times New Roman"/>
                <w:sz w:val="24"/>
                <w:szCs w:val="24"/>
              </w:rPr>
            </w:pPr>
            <w:r w:rsidRPr="00E76FF9">
              <w:rPr>
                <w:rFonts w:ascii="Times New Roman" w:hAnsi="Times New Roman" w:cs="Times New Roman"/>
                <w:sz w:val="24"/>
                <w:szCs w:val="24"/>
              </w:rPr>
              <w:t>2. По стажу</w:t>
            </w:r>
          </w:p>
        </w:tc>
        <w:tc>
          <w:tcPr>
            <w:tcW w:w="5044" w:type="dxa"/>
            <w:vAlign w:val="center"/>
          </w:tcPr>
          <w:p w:rsidR="000947EF" w:rsidRPr="00E76FF9" w:rsidRDefault="00527494" w:rsidP="009C7E6F">
            <w:pPr>
              <w:pStyle w:val="aa"/>
              <w:jc w:val="center"/>
              <w:rPr>
                <w:rFonts w:ascii="Times New Roman" w:hAnsi="Times New Roman" w:cs="Times New Roman"/>
                <w:sz w:val="24"/>
                <w:szCs w:val="24"/>
              </w:rPr>
            </w:pPr>
            <w:r>
              <w:rPr>
                <w:rFonts w:ascii="Times New Roman" w:hAnsi="Times New Roman" w:cs="Times New Roman"/>
                <w:sz w:val="24"/>
                <w:szCs w:val="24"/>
              </w:rPr>
              <w:t>Более 10</w:t>
            </w:r>
            <w:r w:rsidR="00F44C7B">
              <w:rPr>
                <w:rFonts w:ascii="Times New Roman" w:hAnsi="Times New Roman" w:cs="Times New Roman"/>
                <w:sz w:val="24"/>
                <w:szCs w:val="24"/>
              </w:rPr>
              <w:t xml:space="preserve"> лет</w:t>
            </w:r>
          </w:p>
        </w:tc>
        <w:tc>
          <w:tcPr>
            <w:tcW w:w="2156" w:type="dxa"/>
            <w:vAlign w:val="center"/>
          </w:tcPr>
          <w:p w:rsidR="000947EF" w:rsidRPr="00E76FF9" w:rsidRDefault="000947EF" w:rsidP="009C7E6F">
            <w:pPr>
              <w:pStyle w:val="aa"/>
              <w:jc w:val="center"/>
              <w:rPr>
                <w:rFonts w:ascii="Times New Roman" w:hAnsi="Times New Roman" w:cs="Times New Roman"/>
                <w:sz w:val="24"/>
                <w:szCs w:val="24"/>
              </w:rPr>
            </w:pPr>
          </w:p>
        </w:tc>
      </w:tr>
      <w:tr w:rsidR="000947EF" w:rsidRPr="00E76FF9" w:rsidTr="002F4A98">
        <w:trPr>
          <w:jc w:val="center"/>
        </w:trPr>
        <w:tc>
          <w:tcPr>
            <w:tcW w:w="2336" w:type="dxa"/>
            <w:vMerge/>
            <w:vAlign w:val="center"/>
          </w:tcPr>
          <w:p w:rsidR="000947EF" w:rsidRPr="00E76FF9" w:rsidRDefault="000947EF" w:rsidP="009C7E6F">
            <w:pPr>
              <w:pStyle w:val="aa"/>
              <w:jc w:val="center"/>
              <w:rPr>
                <w:rFonts w:ascii="Times New Roman" w:hAnsi="Times New Roman" w:cs="Times New Roman"/>
                <w:sz w:val="24"/>
                <w:szCs w:val="24"/>
              </w:rPr>
            </w:pPr>
          </w:p>
        </w:tc>
        <w:tc>
          <w:tcPr>
            <w:tcW w:w="5044" w:type="dxa"/>
            <w:vAlign w:val="center"/>
          </w:tcPr>
          <w:p w:rsidR="000947EF" w:rsidRPr="00E76FF9" w:rsidRDefault="00033706" w:rsidP="00527494">
            <w:pPr>
              <w:pStyle w:val="aa"/>
              <w:jc w:val="center"/>
              <w:rPr>
                <w:rFonts w:ascii="Times New Roman" w:hAnsi="Times New Roman" w:cs="Times New Roman"/>
                <w:sz w:val="24"/>
                <w:szCs w:val="24"/>
              </w:rPr>
            </w:pPr>
            <w:r>
              <w:rPr>
                <w:rFonts w:ascii="Times New Roman" w:hAnsi="Times New Roman" w:cs="Times New Roman"/>
                <w:sz w:val="24"/>
                <w:szCs w:val="24"/>
              </w:rPr>
              <w:t xml:space="preserve">Более </w:t>
            </w:r>
            <w:r w:rsidR="00527494">
              <w:rPr>
                <w:rFonts w:ascii="Times New Roman" w:hAnsi="Times New Roman" w:cs="Times New Roman"/>
                <w:sz w:val="24"/>
                <w:szCs w:val="24"/>
              </w:rPr>
              <w:t>5</w:t>
            </w:r>
            <w:r>
              <w:rPr>
                <w:rFonts w:ascii="Times New Roman" w:hAnsi="Times New Roman" w:cs="Times New Roman"/>
                <w:sz w:val="24"/>
                <w:szCs w:val="24"/>
              </w:rPr>
              <w:t>лет</w:t>
            </w:r>
          </w:p>
        </w:tc>
        <w:tc>
          <w:tcPr>
            <w:tcW w:w="2156" w:type="dxa"/>
            <w:vAlign w:val="center"/>
          </w:tcPr>
          <w:p w:rsidR="000947EF" w:rsidRPr="00E76FF9" w:rsidRDefault="000947EF" w:rsidP="009C7E6F">
            <w:pPr>
              <w:pStyle w:val="aa"/>
              <w:jc w:val="center"/>
              <w:rPr>
                <w:rFonts w:ascii="Times New Roman" w:hAnsi="Times New Roman" w:cs="Times New Roman"/>
                <w:sz w:val="24"/>
                <w:szCs w:val="24"/>
              </w:rPr>
            </w:pPr>
          </w:p>
        </w:tc>
      </w:tr>
      <w:tr w:rsidR="000947EF" w:rsidRPr="00E76FF9" w:rsidTr="002F4A98">
        <w:trPr>
          <w:trHeight w:val="628"/>
          <w:jc w:val="center"/>
        </w:trPr>
        <w:tc>
          <w:tcPr>
            <w:tcW w:w="2336" w:type="dxa"/>
            <w:vAlign w:val="center"/>
          </w:tcPr>
          <w:p w:rsidR="000947EF" w:rsidRPr="00E76FF9" w:rsidRDefault="000947EF" w:rsidP="009C7E6F">
            <w:pPr>
              <w:pStyle w:val="aa"/>
              <w:jc w:val="center"/>
              <w:rPr>
                <w:rFonts w:ascii="Times New Roman" w:hAnsi="Times New Roman" w:cs="Times New Roman"/>
                <w:sz w:val="24"/>
                <w:szCs w:val="24"/>
              </w:rPr>
            </w:pPr>
            <w:r w:rsidRPr="00E76FF9">
              <w:rPr>
                <w:rFonts w:ascii="Times New Roman" w:hAnsi="Times New Roman" w:cs="Times New Roman"/>
                <w:sz w:val="24"/>
                <w:szCs w:val="24"/>
              </w:rPr>
              <w:t>3.По результатам</w:t>
            </w:r>
          </w:p>
          <w:p w:rsidR="000947EF" w:rsidRPr="00E76FF9" w:rsidRDefault="000947EF" w:rsidP="009C7E6F">
            <w:pPr>
              <w:pStyle w:val="aa"/>
              <w:jc w:val="center"/>
              <w:rPr>
                <w:rFonts w:ascii="Times New Roman" w:hAnsi="Times New Roman" w:cs="Times New Roman"/>
                <w:sz w:val="24"/>
                <w:szCs w:val="24"/>
              </w:rPr>
            </w:pPr>
            <w:r w:rsidRPr="00E76FF9">
              <w:rPr>
                <w:rFonts w:ascii="Times New Roman" w:hAnsi="Times New Roman" w:cs="Times New Roman"/>
                <w:sz w:val="24"/>
                <w:szCs w:val="24"/>
              </w:rPr>
              <w:t>аттестации</w:t>
            </w:r>
          </w:p>
        </w:tc>
        <w:tc>
          <w:tcPr>
            <w:tcW w:w="5044" w:type="dxa"/>
            <w:vAlign w:val="center"/>
          </w:tcPr>
          <w:p w:rsidR="000947EF" w:rsidRPr="00E76FF9" w:rsidRDefault="000947EF" w:rsidP="009C7E6F">
            <w:pPr>
              <w:pStyle w:val="aa"/>
              <w:jc w:val="center"/>
              <w:rPr>
                <w:rFonts w:ascii="Times New Roman" w:hAnsi="Times New Roman" w:cs="Times New Roman"/>
                <w:sz w:val="24"/>
                <w:szCs w:val="24"/>
              </w:rPr>
            </w:pPr>
            <w:r w:rsidRPr="00E76FF9">
              <w:rPr>
                <w:rFonts w:ascii="Times New Roman" w:hAnsi="Times New Roman" w:cs="Times New Roman"/>
                <w:sz w:val="24"/>
                <w:szCs w:val="24"/>
              </w:rPr>
              <w:t>соответствие занимаемой должности</w:t>
            </w:r>
          </w:p>
        </w:tc>
        <w:tc>
          <w:tcPr>
            <w:tcW w:w="2156" w:type="dxa"/>
            <w:vAlign w:val="center"/>
          </w:tcPr>
          <w:p w:rsidR="000947EF" w:rsidRPr="00E76FF9" w:rsidRDefault="000947EF" w:rsidP="009C7E6F">
            <w:pPr>
              <w:pStyle w:val="aa"/>
              <w:jc w:val="center"/>
              <w:rPr>
                <w:rFonts w:ascii="Times New Roman" w:hAnsi="Times New Roman" w:cs="Times New Roman"/>
                <w:sz w:val="24"/>
                <w:szCs w:val="24"/>
              </w:rPr>
            </w:pPr>
          </w:p>
        </w:tc>
      </w:tr>
    </w:tbl>
    <w:p w:rsidR="000947EF" w:rsidRDefault="000947EF" w:rsidP="00A77DBD">
      <w:pPr>
        <w:pStyle w:val="aa"/>
        <w:jc w:val="center"/>
        <w:rPr>
          <w:rFonts w:ascii="Times New Roman" w:hAnsi="Times New Roman" w:cs="Times New Roman"/>
          <w:b/>
          <w:sz w:val="24"/>
          <w:szCs w:val="24"/>
        </w:rPr>
      </w:pPr>
    </w:p>
    <w:p w:rsidR="002F4A98" w:rsidRDefault="002F4A98" w:rsidP="00A77DBD">
      <w:pPr>
        <w:pStyle w:val="aa"/>
        <w:jc w:val="center"/>
        <w:rPr>
          <w:rFonts w:ascii="Times New Roman" w:hAnsi="Times New Roman" w:cs="Times New Roman"/>
          <w:b/>
          <w:sz w:val="24"/>
          <w:szCs w:val="24"/>
        </w:rPr>
      </w:pPr>
    </w:p>
    <w:p w:rsidR="002F4A98" w:rsidRDefault="002F4A98" w:rsidP="002F4A98">
      <w:pPr>
        <w:pStyle w:val="aa"/>
        <w:ind w:firstLine="708"/>
        <w:jc w:val="both"/>
        <w:rPr>
          <w:rFonts w:ascii="Times New Roman" w:hAnsi="Times New Roman" w:cs="Times New Roman"/>
          <w:b/>
          <w:bCs/>
          <w:sz w:val="24"/>
          <w:szCs w:val="24"/>
        </w:rPr>
      </w:pPr>
      <w:r w:rsidRPr="00856F9B">
        <w:rPr>
          <w:rFonts w:ascii="Times New Roman" w:hAnsi="Times New Roman" w:cs="Times New Roman"/>
          <w:b/>
          <w:bCs/>
          <w:sz w:val="24"/>
          <w:szCs w:val="24"/>
        </w:rPr>
        <w:t xml:space="preserve">Учет особенностей климата Дальнего Востока </w:t>
      </w:r>
    </w:p>
    <w:p w:rsidR="002F4A98" w:rsidRPr="00856F9B" w:rsidRDefault="002F4A98" w:rsidP="002F4A98">
      <w:pPr>
        <w:pStyle w:val="aa"/>
        <w:ind w:firstLine="708"/>
        <w:jc w:val="both"/>
        <w:rPr>
          <w:rFonts w:ascii="Times New Roman" w:hAnsi="Times New Roman" w:cs="Times New Roman"/>
          <w:b/>
          <w:bCs/>
          <w:color w:val="FF0000"/>
          <w:sz w:val="24"/>
          <w:szCs w:val="24"/>
        </w:rPr>
      </w:pPr>
    </w:p>
    <w:p w:rsidR="002F4A98" w:rsidRPr="00856F9B" w:rsidRDefault="002F4A98" w:rsidP="002F4A98">
      <w:pPr>
        <w:pStyle w:val="aa"/>
        <w:ind w:firstLine="708"/>
        <w:jc w:val="both"/>
        <w:rPr>
          <w:rFonts w:ascii="Times New Roman" w:hAnsi="Times New Roman" w:cs="Times New Roman"/>
          <w:sz w:val="24"/>
          <w:szCs w:val="24"/>
        </w:rPr>
      </w:pPr>
      <w:r w:rsidRPr="00856F9B">
        <w:rPr>
          <w:rFonts w:ascii="Times New Roman" w:hAnsi="Times New Roman" w:cs="Times New Roman"/>
          <w:sz w:val="24"/>
          <w:szCs w:val="24"/>
        </w:rPr>
        <w:t>График образовательной деятельности составляется в соответствии с выделением двух периодов:</w:t>
      </w:r>
    </w:p>
    <w:p w:rsidR="002F4A98" w:rsidRPr="00856F9B" w:rsidRDefault="002F4A98" w:rsidP="002F4A98">
      <w:pPr>
        <w:pStyle w:val="aa"/>
        <w:rPr>
          <w:rFonts w:ascii="Times New Roman" w:hAnsi="Times New Roman" w:cs="Times New Roman"/>
          <w:sz w:val="24"/>
          <w:szCs w:val="24"/>
        </w:rPr>
      </w:pPr>
      <w:r w:rsidRPr="00856F9B">
        <w:rPr>
          <w:rFonts w:ascii="Times New Roman" w:hAnsi="Times New Roman" w:cs="Times New Roman"/>
          <w:sz w:val="24"/>
          <w:szCs w:val="24"/>
        </w:rPr>
        <w:tab/>
        <w:t xml:space="preserve">1. холодный период: учебный год (сентябрь-май), составляется определенный режим дня и расписание образовательной деятельности.  </w:t>
      </w:r>
    </w:p>
    <w:p w:rsidR="002F4A98" w:rsidRPr="00856F9B" w:rsidRDefault="002F4A98" w:rsidP="002F4A98">
      <w:pPr>
        <w:pStyle w:val="aa"/>
        <w:ind w:firstLine="708"/>
        <w:rPr>
          <w:rFonts w:ascii="Times New Roman" w:hAnsi="Times New Roman" w:cs="Times New Roman"/>
          <w:sz w:val="24"/>
          <w:szCs w:val="24"/>
        </w:rPr>
      </w:pPr>
      <w:r w:rsidRPr="00856F9B">
        <w:rPr>
          <w:rFonts w:ascii="Times New Roman" w:hAnsi="Times New Roman" w:cs="Times New Roman"/>
          <w:sz w:val="24"/>
          <w:szCs w:val="24"/>
        </w:rPr>
        <w:t>2. летний период (июнь-август), для которого составляется</w:t>
      </w:r>
      <w:r w:rsidR="004E7B70">
        <w:rPr>
          <w:rFonts w:ascii="Times New Roman" w:hAnsi="Times New Roman" w:cs="Times New Roman"/>
          <w:sz w:val="24"/>
          <w:szCs w:val="24"/>
        </w:rPr>
        <w:t xml:space="preserve"> другой режим дня. В    летний период    в ДОУ традиционно организуются каникулярные недели, в период которых </w:t>
      </w:r>
      <w:r w:rsidR="00AB7454">
        <w:rPr>
          <w:rFonts w:ascii="Times New Roman" w:hAnsi="Times New Roman" w:cs="Times New Roman"/>
          <w:sz w:val="24"/>
          <w:szCs w:val="24"/>
        </w:rPr>
        <w:t xml:space="preserve">отменяются все занятия, кроме занятий </w:t>
      </w:r>
      <w:r w:rsidRPr="00856F9B">
        <w:rPr>
          <w:rFonts w:ascii="Times New Roman" w:hAnsi="Times New Roman" w:cs="Times New Roman"/>
          <w:sz w:val="24"/>
          <w:szCs w:val="24"/>
        </w:rPr>
        <w:t>музыкально  –  эстетического  цикла  и физкультурных.</w:t>
      </w:r>
      <w:r w:rsidR="004E7B70">
        <w:rPr>
          <w:rFonts w:ascii="Times New Roman" w:hAnsi="Times New Roman" w:cs="Times New Roman"/>
          <w:sz w:val="24"/>
          <w:szCs w:val="24"/>
        </w:rPr>
        <w:t xml:space="preserve">  В группе созданы условия для </w:t>
      </w:r>
      <w:r w:rsidRPr="00856F9B">
        <w:rPr>
          <w:rFonts w:ascii="Times New Roman" w:hAnsi="Times New Roman" w:cs="Times New Roman"/>
          <w:sz w:val="24"/>
          <w:szCs w:val="24"/>
        </w:rPr>
        <w:t>самостоятельной игровой,</w:t>
      </w:r>
      <w:r w:rsidR="004E7B70">
        <w:rPr>
          <w:rFonts w:ascii="Times New Roman" w:hAnsi="Times New Roman" w:cs="Times New Roman"/>
          <w:sz w:val="24"/>
          <w:szCs w:val="24"/>
        </w:rPr>
        <w:t xml:space="preserve"> двигательной, познавательной, </w:t>
      </w:r>
      <w:r w:rsidRPr="00856F9B">
        <w:rPr>
          <w:rFonts w:ascii="Times New Roman" w:hAnsi="Times New Roman" w:cs="Times New Roman"/>
          <w:sz w:val="24"/>
          <w:szCs w:val="24"/>
        </w:rPr>
        <w:t>ис</w:t>
      </w:r>
      <w:r w:rsidR="004E7B70">
        <w:rPr>
          <w:rFonts w:ascii="Times New Roman" w:hAnsi="Times New Roman" w:cs="Times New Roman"/>
          <w:sz w:val="24"/>
          <w:szCs w:val="24"/>
        </w:rPr>
        <w:t xml:space="preserve">следовательской и др.  видов деятельности.  Проводятся музыкальные </w:t>
      </w:r>
      <w:r w:rsidRPr="00856F9B">
        <w:rPr>
          <w:rFonts w:ascii="Times New Roman" w:hAnsi="Times New Roman" w:cs="Times New Roman"/>
          <w:sz w:val="24"/>
          <w:szCs w:val="24"/>
        </w:rPr>
        <w:t>и физкультурные досуги, театрализованные представления.</w:t>
      </w:r>
    </w:p>
    <w:p w:rsidR="002F4A98" w:rsidRPr="00856F9B" w:rsidRDefault="002F4A98" w:rsidP="002F4A98">
      <w:pPr>
        <w:pStyle w:val="aa"/>
        <w:ind w:firstLine="709"/>
        <w:rPr>
          <w:rFonts w:ascii="Times New Roman" w:hAnsi="Times New Roman" w:cs="Times New Roman"/>
          <w:sz w:val="24"/>
          <w:szCs w:val="24"/>
        </w:rPr>
      </w:pPr>
      <w:r w:rsidRPr="00856F9B">
        <w:rPr>
          <w:rFonts w:ascii="Times New Roman" w:hAnsi="Times New Roman" w:cs="Times New Roman"/>
          <w:bCs/>
          <w:sz w:val="24"/>
          <w:szCs w:val="24"/>
        </w:rPr>
        <w:t>Климатические особенности региона отражаются на проведении прогулки.</w:t>
      </w:r>
    </w:p>
    <w:p w:rsidR="002F4A98" w:rsidRPr="00856F9B" w:rsidRDefault="002F4A98" w:rsidP="002F4A98">
      <w:pPr>
        <w:pStyle w:val="aa"/>
        <w:ind w:firstLine="708"/>
        <w:rPr>
          <w:rFonts w:ascii="Times New Roman" w:hAnsi="Times New Roman" w:cs="Times New Roman"/>
          <w:sz w:val="24"/>
          <w:szCs w:val="24"/>
        </w:rPr>
      </w:pPr>
      <w:r w:rsidRPr="00856F9B">
        <w:rPr>
          <w:rFonts w:ascii="Times New Roman" w:hAnsi="Times New Roman" w:cs="Times New Roman"/>
          <w:sz w:val="24"/>
          <w:szCs w:val="24"/>
        </w:rPr>
        <w:t xml:space="preserve">Ежедневная продолжительность прогулки детей составляет не менее 4 - 4,5 часов. Прогулка проводится 2 раза в день: в первую половину - до обеда и во вторую половину дня - после дневного сна или перед уходом детей домой. </w:t>
      </w:r>
    </w:p>
    <w:p w:rsidR="002F4A98" w:rsidRPr="00856F9B" w:rsidRDefault="002F4A98" w:rsidP="002F4A98">
      <w:pPr>
        <w:pStyle w:val="aa"/>
        <w:ind w:firstLine="708"/>
        <w:rPr>
          <w:rFonts w:ascii="Times New Roman" w:hAnsi="Times New Roman" w:cs="Times New Roman"/>
          <w:sz w:val="24"/>
          <w:szCs w:val="24"/>
        </w:rPr>
      </w:pPr>
      <w:r w:rsidRPr="00856F9B">
        <w:rPr>
          <w:rFonts w:ascii="Times New Roman" w:hAnsi="Times New Roman" w:cs="Times New Roman"/>
          <w:sz w:val="24"/>
          <w:szCs w:val="24"/>
        </w:rPr>
        <w:t>Продолжительность прогулки детей в зимнее время устанавливается в соответствии с климатическими условиями Хабаровского края.</w:t>
      </w:r>
    </w:p>
    <w:p w:rsidR="002F4A98" w:rsidRPr="00856F9B" w:rsidRDefault="004E7B70" w:rsidP="002F4A98">
      <w:pPr>
        <w:pStyle w:val="aa"/>
        <w:ind w:firstLine="708"/>
        <w:rPr>
          <w:rFonts w:ascii="Times New Roman" w:hAnsi="Times New Roman" w:cs="Times New Roman"/>
          <w:sz w:val="24"/>
          <w:szCs w:val="24"/>
        </w:rPr>
      </w:pPr>
      <w:r>
        <w:rPr>
          <w:rFonts w:ascii="Times New Roman" w:hAnsi="Times New Roman" w:cs="Times New Roman"/>
          <w:sz w:val="24"/>
          <w:szCs w:val="24"/>
        </w:rPr>
        <w:t>При температуре воздуха ниже</w:t>
      </w:r>
      <w:r w:rsidR="00AB7454">
        <w:rPr>
          <w:rFonts w:ascii="Times New Roman" w:hAnsi="Times New Roman" w:cs="Times New Roman"/>
          <w:sz w:val="24"/>
          <w:szCs w:val="24"/>
        </w:rPr>
        <w:t xml:space="preserve"> -15 </w:t>
      </w:r>
      <w:r w:rsidR="002F4A98" w:rsidRPr="00856F9B">
        <w:rPr>
          <w:rFonts w:ascii="Times New Roman" w:hAnsi="Times New Roman" w:cs="Times New Roman"/>
          <w:sz w:val="24"/>
          <w:szCs w:val="24"/>
        </w:rPr>
        <w:t xml:space="preserve">рад.  С и скорости ветра более 7 </w:t>
      </w:r>
      <w:r w:rsidR="00AB7454">
        <w:rPr>
          <w:rFonts w:ascii="Times New Roman" w:hAnsi="Times New Roman" w:cs="Times New Roman"/>
          <w:sz w:val="24"/>
          <w:szCs w:val="24"/>
        </w:rPr>
        <w:t xml:space="preserve">м/с продолжительность прогулки </w:t>
      </w:r>
      <w:r w:rsidR="002F4A98" w:rsidRPr="00856F9B">
        <w:rPr>
          <w:rFonts w:ascii="Times New Roman" w:hAnsi="Times New Roman" w:cs="Times New Roman"/>
          <w:sz w:val="24"/>
          <w:szCs w:val="24"/>
        </w:rPr>
        <w:t>сокращается.</w:t>
      </w:r>
    </w:p>
    <w:p w:rsidR="002F4A98" w:rsidRPr="00856F9B" w:rsidRDefault="00AB7454" w:rsidP="002F4A98">
      <w:pPr>
        <w:pStyle w:val="aa"/>
        <w:ind w:firstLine="708"/>
        <w:rPr>
          <w:rFonts w:ascii="Times New Roman" w:hAnsi="Times New Roman" w:cs="Times New Roman"/>
          <w:sz w:val="24"/>
          <w:szCs w:val="24"/>
        </w:rPr>
      </w:pPr>
      <w:r>
        <w:rPr>
          <w:rFonts w:ascii="Times New Roman" w:hAnsi="Times New Roman" w:cs="Times New Roman"/>
          <w:sz w:val="24"/>
          <w:szCs w:val="24"/>
        </w:rPr>
        <w:t xml:space="preserve">Во время прогулки с детьми </w:t>
      </w:r>
      <w:r w:rsidR="002F4A98" w:rsidRPr="00856F9B">
        <w:rPr>
          <w:rFonts w:ascii="Times New Roman" w:hAnsi="Times New Roman" w:cs="Times New Roman"/>
          <w:sz w:val="24"/>
          <w:szCs w:val="24"/>
        </w:rPr>
        <w:t xml:space="preserve">проводятся игры и физические упражнения. Подвижные </w:t>
      </w:r>
      <w:r>
        <w:rPr>
          <w:rFonts w:ascii="Times New Roman" w:hAnsi="Times New Roman" w:cs="Times New Roman"/>
          <w:sz w:val="24"/>
          <w:szCs w:val="24"/>
        </w:rPr>
        <w:t xml:space="preserve">игры проводят в конце прогулки </w:t>
      </w:r>
      <w:r w:rsidR="002F4A98" w:rsidRPr="00856F9B">
        <w:rPr>
          <w:rFonts w:ascii="Times New Roman" w:hAnsi="Times New Roman" w:cs="Times New Roman"/>
          <w:sz w:val="24"/>
          <w:szCs w:val="24"/>
        </w:rPr>
        <w:t>перед возвращением детей в помещение ДОУ.</w:t>
      </w:r>
    </w:p>
    <w:p w:rsidR="002F4A98" w:rsidRDefault="002F4A98" w:rsidP="002F4A98">
      <w:pPr>
        <w:pStyle w:val="aa"/>
        <w:jc w:val="both"/>
        <w:rPr>
          <w:rFonts w:ascii="Times New Roman" w:hAnsi="Times New Roman" w:cs="Times New Roman"/>
          <w:sz w:val="24"/>
          <w:szCs w:val="24"/>
        </w:rPr>
      </w:pPr>
    </w:p>
    <w:p w:rsidR="00333ADA" w:rsidRPr="00856F9B" w:rsidRDefault="00333ADA" w:rsidP="002F4A98">
      <w:pPr>
        <w:pStyle w:val="aa"/>
        <w:jc w:val="both"/>
        <w:rPr>
          <w:rFonts w:ascii="Times New Roman" w:hAnsi="Times New Roman" w:cs="Times New Roman"/>
          <w:sz w:val="24"/>
          <w:szCs w:val="24"/>
        </w:rPr>
      </w:pPr>
    </w:p>
    <w:tbl>
      <w:tblPr>
        <w:tblW w:w="10105" w:type="dxa"/>
        <w:tblInd w:w="108" w:type="dxa"/>
        <w:tblLayout w:type="fixed"/>
        <w:tblLook w:val="0000"/>
      </w:tblPr>
      <w:tblGrid>
        <w:gridCol w:w="5812"/>
        <w:gridCol w:w="4293"/>
      </w:tblGrid>
      <w:tr w:rsidR="002F4A98" w:rsidRPr="00856F9B" w:rsidTr="002F4A98">
        <w:trPr>
          <w:trHeight w:val="511"/>
        </w:trPr>
        <w:tc>
          <w:tcPr>
            <w:tcW w:w="5812" w:type="dxa"/>
            <w:tcBorders>
              <w:top w:val="single" w:sz="4" w:space="0" w:color="000000"/>
              <w:left w:val="single" w:sz="4" w:space="0" w:color="000000"/>
              <w:bottom w:val="single" w:sz="4" w:space="0" w:color="000000"/>
            </w:tcBorders>
            <w:shd w:val="clear" w:color="auto" w:fill="auto"/>
            <w:vAlign w:val="center"/>
          </w:tcPr>
          <w:p w:rsidR="002F4A98" w:rsidRPr="00856F9B" w:rsidRDefault="002F4A98" w:rsidP="009C7E6F">
            <w:pPr>
              <w:pStyle w:val="aa"/>
              <w:jc w:val="center"/>
              <w:rPr>
                <w:rFonts w:ascii="Times New Roman" w:hAnsi="Times New Roman" w:cs="Times New Roman"/>
                <w:sz w:val="24"/>
                <w:szCs w:val="24"/>
              </w:rPr>
            </w:pPr>
            <w:r w:rsidRPr="00856F9B">
              <w:rPr>
                <w:rFonts w:ascii="Times New Roman" w:hAnsi="Times New Roman" w:cs="Times New Roman"/>
                <w:sz w:val="24"/>
                <w:szCs w:val="24"/>
              </w:rPr>
              <w:lastRenderedPageBreak/>
              <w:t>Погода</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A98" w:rsidRPr="00856F9B" w:rsidRDefault="002F4A98" w:rsidP="009C7E6F">
            <w:pPr>
              <w:pStyle w:val="aa"/>
              <w:jc w:val="center"/>
              <w:rPr>
                <w:rFonts w:ascii="Times New Roman" w:hAnsi="Times New Roman" w:cs="Times New Roman"/>
                <w:sz w:val="24"/>
                <w:szCs w:val="24"/>
              </w:rPr>
            </w:pPr>
            <w:r w:rsidRPr="00856F9B">
              <w:rPr>
                <w:rFonts w:ascii="Times New Roman" w:hAnsi="Times New Roman" w:cs="Times New Roman"/>
                <w:sz w:val="24"/>
                <w:szCs w:val="24"/>
              </w:rPr>
              <w:t>Длительность прогулки</w:t>
            </w:r>
          </w:p>
        </w:tc>
      </w:tr>
      <w:tr w:rsidR="002F4A98" w:rsidRPr="00856F9B" w:rsidTr="002F4A98">
        <w:trPr>
          <w:trHeight w:val="511"/>
        </w:trPr>
        <w:tc>
          <w:tcPr>
            <w:tcW w:w="5812" w:type="dxa"/>
            <w:tcBorders>
              <w:top w:val="single" w:sz="4" w:space="0" w:color="000000"/>
              <w:left w:val="single" w:sz="4" w:space="0" w:color="000000"/>
              <w:bottom w:val="single" w:sz="4" w:space="0" w:color="000000"/>
            </w:tcBorders>
            <w:shd w:val="clear" w:color="auto" w:fill="auto"/>
            <w:vAlign w:val="center"/>
          </w:tcPr>
          <w:p w:rsidR="002F4A98" w:rsidRPr="00856F9B" w:rsidRDefault="002F4A98" w:rsidP="009C7E6F">
            <w:pPr>
              <w:pStyle w:val="aa"/>
              <w:jc w:val="center"/>
              <w:rPr>
                <w:rFonts w:ascii="Times New Roman" w:hAnsi="Times New Roman" w:cs="Times New Roman"/>
                <w:sz w:val="24"/>
                <w:szCs w:val="24"/>
                <w:vertAlign w:val="superscript"/>
              </w:rPr>
            </w:pPr>
            <w:r w:rsidRPr="00856F9B">
              <w:rPr>
                <w:rFonts w:ascii="Times New Roman" w:hAnsi="Times New Roman" w:cs="Times New Roman"/>
                <w:sz w:val="24"/>
                <w:szCs w:val="24"/>
              </w:rPr>
              <w:t>До  –15 С</w:t>
            </w:r>
            <w:r w:rsidRPr="00856F9B">
              <w:rPr>
                <w:rFonts w:ascii="Times New Roman" w:hAnsi="Times New Roman" w:cs="Times New Roman"/>
                <w:sz w:val="24"/>
                <w:szCs w:val="24"/>
                <w:vertAlign w:val="superscript"/>
              </w:rPr>
              <w:t>0</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Не менее 4-4,5 часа</w:t>
            </w:r>
          </w:p>
        </w:tc>
      </w:tr>
      <w:tr w:rsidR="002F4A98" w:rsidRPr="00856F9B" w:rsidTr="002F4A98">
        <w:trPr>
          <w:trHeight w:val="511"/>
        </w:trPr>
        <w:tc>
          <w:tcPr>
            <w:tcW w:w="5812" w:type="dxa"/>
            <w:tcBorders>
              <w:top w:val="single" w:sz="4" w:space="0" w:color="000000"/>
              <w:left w:val="single" w:sz="4" w:space="0" w:color="000000"/>
              <w:bottom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–15 –20 С</w:t>
            </w:r>
            <w:r w:rsidRPr="00856F9B">
              <w:rPr>
                <w:rFonts w:ascii="Times New Roman" w:hAnsi="Times New Roman" w:cs="Times New Roman"/>
                <w:sz w:val="24"/>
                <w:szCs w:val="24"/>
                <w:vertAlign w:val="superscript"/>
              </w:rPr>
              <w:t>0</w:t>
            </w:r>
            <w:r w:rsidRPr="00856F9B">
              <w:rPr>
                <w:rFonts w:ascii="Times New Roman" w:hAnsi="Times New Roman" w:cs="Times New Roman"/>
                <w:sz w:val="24"/>
                <w:szCs w:val="24"/>
              </w:rPr>
              <w:t>ветер 2 м/с</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60минут</w:t>
            </w:r>
          </w:p>
        </w:tc>
      </w:tr>
      <w:tr w:rsidR="002F4A98" w:rsidRPr="00856F9B" w:rsidTr="002F4A98">
        <w:trPr>
          <w:trHeight w:val="511"/>
        </w:trPr>
        <w:tc>
          <w:tcPr>
            <w:tcW w:w="5812" w:type="dxa"/>
            <w:tcBorders>
              <w:top w:val="single" w:sz="4" w:space="0" w:color="000000"/>
              <w:left w:val="single" w:sz="4" w:space="0" w:color="000000"/>
              <w:bottom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–15 –24 С</w:t>
            </w:r>
            <w:r w:rsidRPr="00856F9B">
              <w:rPr>
                <w:rFonts w:ascii="Times New Roman" w:hAnsi="Times New Roman" w:cs="Times New Roman"/>
                <w:sz w:val="24"/>
                <w:szCs w:val="24"/>
                <w:vertAlign w:val="superscript"/>
              </w:rPr>
              <w:t>0</w:t>
            </w:r>
            <w:r w:rsidRPr="00856F9B">
              <w:rPr>
                <w:rFonts w:ascii="Times New Roman" w:hAnsi="Times New Roman" w:cs="Times New Roman"/>
                <w:sz w:val="24"/>
                <w:szCs w:val="24"/>
              </w:rPr>
              <w:t>ветер 3-7 м/с и выше</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30 минут</w:t>
            </w:r>
          </w:p>
        </w:tc>
      </w:tr>
      <w:tr w:rsidR="002F4A98" w:rsidRPr="00856F9B" w:rsidTr="002F4A98">
        <w:trPr>
          <w:trHeight w:val="511"/>
        </w:trPr>
        <w:tc>
          <w:tcPr>
            <w:tcW w:w="5812" w:type="dxa"/>
            <w:tcBorders>
              <w:top w:val="single" w:sz="4" w:space="0" w:color="000000"/>
              <w:left w:val="single" w:sz="4" w:space="0" w:color="000000"/>
              <w:bottom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–25 –35 С</w:t>
            </w:r>
            <w:r w:rsidRPr="00856F9B">
              <w:rPr>
                <w:rFonts w:ascii="Times New Roman" w:hAnsi="Times New Roman" w:cs="Times New Roman"/>
                <w:sz w:val="24"/>
                <w:szCs w:val="24"/>
                <w:vertAlign w:val="superscript"/>
              </w:rPr>
              <w:t>0</w:t>
            </w:r>
            <w:r w:rsidRPr="00856F9B">
              <w:rPr>
                <w:rFonts w:ascii="Times New Roman" w:hAnsi="Times New Roman" w:cs="Times New Roman"/>
                <w:sz w:val="24"/>
                <w:szCs w:val="24"/>
              </w:rPr>
              <w:t>,ветер до 2 м/с</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Не гуляют</w:t>
            </w:r>
          </w:p>
        </w:tc>
      </w:tr>
      <w:tr w:rsidR="002F4A98" w:rsidRPr="00856F9B" w:rsidTr="002F4A98">
        <w:trPr>
          <w:trHeight w:val="511"/>
        </w:trPr>
        <w:tc>
          <w:tcPr>
            <w:tcW w:w="5812" w:type="dxa"/>
            <w:tcBorders>
              <w:top w:val="single" w:sz="4" w:space="0" w:color="000000"/>
              <w:left w:val="single" w:sz="4" w:space="0" w:color="000000"/>
              <w:bottom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–25 –35 С</w:t>
            </w:r>
            <w:r w:rsidRPr="00856F9B">
              <w:rPr>
                <w:rFonts w:ascii="Times New Roman" w:hAnsi="Times New Roman" w:cs="Times New Roman"/>
                <w:sz w:val="24"/>
                <w:szCs w:val="24"/>
                <w:vertAlign w:val="superscript"/>
              </w:rPr>
              <w:t>0</w:t>
            </w:r>
            <w:r w:rsidRPr="00856F9B">
              <w:rPr>
                <w:rFonts w:ascii="Times New Roman" w:hAnsi="Times New Roman" w:cs="Times New Roman"/>
                <w:sz w:val="24"/>
                <w:szCs w:val="24"/>
              </w:rPr>
              <w:t>,ветер 3-7 м/с и выше</w:t>
            </w: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A98" w:rsidRPr="00856F9B" w:rsidRDefault="002F4A98" w:rsidP="002F4A98">
            <w:pPr>
              <w:pStyle w:val="aa"/>
              <w:jc w:val="center"/>
              <w:rPr>
                <w:rFonts w:ascii="Times New Roman" w:hAnsi="Times New Roman" w:cs="Times New Roman"/>
                <w:sz w:val="24"/>
                <w:szCs w:val="24"/>
              </w:rPr>
            </w:pPr>
            <w:r w:rsidRPr="00856F9B">
              <w:rPr>
                <w:rFonts w:ascii="Times New Roman" w:hAnsi="Times New Roman" w:cs="Times New Roman"/>
                <w:sz w:val="24"/>
                <w:szCs w:val="24"/>
              </w:rPr>
              <w:t>Не гуляют</w:t>
            </w:r>
          </w:p>
        </w:tc>
      </w:tr>
    </w:tbl>
    <w:p w:rsidR="002F4A98" w:rsidRPr="00856F9B" w:rsidRDefault="002F4A98" w:rsidP="002F4A98">
      <w:pPr>
        <w:pStyle w:val="aa"/>
        <w:rPr>
          <w:rFonts w:ascii="Times New Roman" w:hAnsi="Times New Roman" w:cs="Times New Roman"/>
          <w:sz w:val="24"/>
          <w:szCs w:val="24"/>
        </w:rPr>
      </w:pPr>
    </w:p>
    <w:p w:rsidR="002F4A98" w:rsidRPr="00856F9B" w:rsidRDefault="002F4A98" w:rsidP="002F4A98">
      <w:pPr>
        <w:pStyle w:val="aa"/>
        <w:ind w:firstLine="708"/>
        <w:jc w:val="both"/>
        <w:rPr>
          <w:rFonts w:ascii="Times New Roman" w:hAnsi="Times New Roman" w:cs="Times New Roman"/>
          <w:sz w:val="24"/>
          <w:szCs w:val="24"/>
        </w:rPr>
      </w:pPr>
      <w:r w:rsidRPr="00856F9B">
        <w:rPr>
          <w:rFonts w:ascii="Times New Roman" w:hAnsi="Times New Roman" w:cs="Times New Roman"/>
          <w:sz w:val="24"/>
          <w:szCs w:val="24"/>
        </w:rPr>
        <w:t>В зимний период времени в связи с особенными климатическими условия</w:t>
      </w:r>
      <w:r w:rsidR="00AB7454">
        <w:rPr>
          <w:rFonts w:ascii="Times New Roman" w:hAnsi="Times New Roman" w:cs="Times New Roman"/>
          <w:sz w:val="24"/>
          <w:szCs w:val="24"/>
        </w:rPr>
        <w:t xml:space="preserve">ми прогулка после дневного сна </w:t>
      </w:r>
      <w:r w:rsidRPr="00856F9B">
        <w:rPr>
          <w:rFonts w:ascii="Times New Roman" w:hAnsi="Times New Roman" w:cs="Times New Roman"/>
          <w:sz w:val="24"/>
          <w:szCs w:val="24"/>
        </w:rPr>
        <w:t xml:space="preserve">не проводится. Во вторую половину дня увеличивается объем видов деятельности, проводимых с детьми. </w:t>
      </w:r>
    </w:p>
    <w:p w:rsidR="002F4A98" w:rsidRPr="00856F9B" w:rsidRDefault="002F4A98" w:rsidP="002F4A98">
      <w:pPr>
        <w:pStyle w:val="aa"/>
        <w:ind w:firstLine="708"/>
        <w:jc w:val="both"/>
        <w:rPr>
          <w:rFonts w:ascii="Times New Roman" w:hAnsi="Times New Roman" w:cs="Times New Roman"/>
          <w:sz w:val="24"/>
          <w:szCs w:val="24"/>
        </w:rPr>
      </w:pPr>
      <w:r w:rsidRPr="00856F9B">
        <w:rPr>
          <w:rFonts w:ascii="Times New Roman" w:hAnsi="Times New Roman" w:cs="Times New Roman"/>
          <w:sz w:val="24"/>
          <w:szCs w:val="24"/>
        </w:rPr>
        <w:t>Занятия на открытом воздухе организуют с учетом местных климатических особенностей. В дождливые, ветреные и морозные дни физкультурные занятия проводят в зале. В холодный период года (ноябрь - март) все три физкультурных занятия проводятся в помещении.</w:t>
      </w:r>
    </w:p>
    <w:p w:rsidR="002F4A98" w:rsidRPr="00856F9B" w:rsidRDefault="002F4A98" w:rsidP="002F4A98">
      <w:pPr>
        <w:pStyle w:val="aa"/>
        <w:ind w:firstLine="708"/>
        <w:jc w:val="both"/>
        <w:rPr>
          <w:rFonts w:ascii="Times New Roman" w:hAnsi="Times New Roman" w:cs="Times New Roman"/>
          <w:sz w:val="24"/>
          <w:szCs w:val="24"/>
        </w:rPr>
      </w:pPr>
      <w:r w:rsidRPr="00856F9B">
        <w:rPr>
          <w:rFonts w:ascii="Times New Roman" w:hAnsi="Times New Roman" w:cs="Times New Roman"/>
          <w:sz w:val="24"/>
          <w:szCs w:val="24"/>
        </w:rPr>
        <w:t>В теплое время года при благоприятных метеорологических условиях максимальное число занятий физкультурой проводят на открытом воздухе.</w:t>
      </w:r>
    </w:p>
    <w:p w:rsidR="002F4A98" w:rsidRPr="00856F9B" w:rsidRDefault="00AB7454" w:rsidP="002F4A98">
      <w:pPr>
        <w:pStyle w:val="aa"/>
        <w:jc w:val="both"/>
        <w:rPr>
          <w:rFonts w:ascii="Times New Roman" w:hAnsi="Times New Roman" w:cs="Times New Roman"/>
          <w:sz w:val="24"/>
          <w:szCs w:val="24"/>
        </w:rPr>
      </w:pPr>
      <w:r>
        <w:rPr>
          <w:rFonts w:ascii="Times New Roman" w:hAnsi="Times New Roman" w:cs="Times New Roman"/>
          <w:sz w:val="24"/>
          <w:szCs w:val="24"/>
        </w:rPr>
        <w:t xml:space="preserve">Один раз в квартал в </w:t>
      </w:r>
      <w:r w:rsidR="002F4A98" w:rsidRPr="00856F9B">
        <w:rPr>
          <w:rFonts w:ascii="Times New Roman" w:hAnsi="Times New Roman" w:cs="Times New Roman"/>
          <w:sz w:val="24"/>
          <w:szCs w:val="24"/>
        </w:rPr>
        <w:t>группе организуются Дни здоровья. Содержание образовательной дея</w:t>
      </w:r>
      <w:r>
        <w:rPr>
          <w:rFonts w:ascii="Times New Roman" w:hAnsi="Times New Roman" w:cs="Times New Roman"/>
          <w:sz w:val="24"/>
          <w:szCs w:val="24"/>
        </w:rPr>
        <w:t xml:space="preserve">тельности в эти дни направлено на </w:t>
      </w:r>
      <w:r w:rsidR="002F4A98" w:rsidRPr="00856F9B">
        <w:rPr>
          <w:rFonts w:ascii="Times New Roman" w:hAnsi="Times New Roman" w:cs="Times New Roman"/>
          <w:sz w:val="24"/>
          <w:szCs w:val="24"/>
        </w:rPr>
        <w:t>формиро</w:t>
      </w:r>
      <w:r>
        <w:rPr>
          <w:rFonts w:ascii="Times New Roman" w:hAnsi="Times New Roman" w:cs="Times New Roman"/>
          <w:sz w:val="24"/>
          <w:szCs w:val="24"/>
        </w:rPr>
        <w:t xml:space="preserve">вание </w:t>
      </w:r>
      <w:proofErr w:type="spellStart"/>
      <w:r>
        <w:rPr>
          <w:rFonts w:ascii="Times New Roman" w:hAnsi="Times New Roman" w:cs="Times New Roman"/>
          <w:sz w:val="24"/>
          <w:szCs w:val="24"/>
        </w:rPr>
        <w:t>валеологической</w:t>
      </w:r>
      <w:proofErr w:type="spellEnd"/>
      <w:r>
        <w:rPr>
          <w:rFonts w:ascii="Times New Roman" w:hAnsi="Times New Roman" w:cs="Times New Roman"/>
          <w:sz w:val="24"/>
          <w:szCs w:val="24"/>
        </w:rPr>
        <w:t xml:space="preserve"> культуры и приобщение детей к </w:t>
      </w:r>
      <w:r w:rsidR="002F4A98" w:rsidRPr="00856F9B">
        <w:rPr>
          <w:rFonts w:ascii="Times New Roman" w:hAnsi="Times New Roman" w:cs="Times New Roman"/>
          <w:sz w:val="24"/>
          <w:szCs w:val="24"/>
        </w:rPr>
        <w:t>основам здо</w:t>
      </w:r>
      <w:r>
        <w:rPr>
          <w:rFonts w:ascii="Times New Roman" w:hAnsi="Times New Roman" w:cs="Times New Roman"/>
          <w:sz w:val="24"/>
          <w:szCs w:val="24"/>
        </w:rPr>
        <w:t xml:space="preserve">рового образа жизни.  Итогом является проведение совместных мероприятий </w:t>
      </w:r>
      <w:r w:rsidR="002F4A98" w:rsidRPr="00856F9B">
        <w:rPr>
          <w:rFonts w:ascii="Times New Roman" w:hAnsi="Times New Roman" w:cs="Times New Roman"/>
          <w:sz w:val="24"/>
          <w:szCs w:val="24"/>
        </w:rPr>
        <w:t>с родителями: физкультурных праздников, досугов, конкурсов, соревнований и пр.</w:t>
      </w:r>
    </w:p>
    <w:p w:rsidR="002F4A98" w:rsidRDefault="002F4A98" w:rsidP="00A77DBD">
      <w:pPr>
        <w:pStyle w:val="aa"/>
        <w:jc w:val="center"/>
        <w:rPr>
          <w:rFonts w:ascii="Times New Roman" w:hAnsi="Times New Roman" w:cs="Times New Roman"/>
          <w:b/>
          <w:sz w:val="24"/>
          <w:szCs w:val="24"/>
        </w:rPr>
      </w:pPr>
    </w:p>
    <w:p w:rsidR="005262A1" w:rsidRPr="00DF2994" w:rsidRDefault="005262A1" w:rsidP="00A256A4">
      <w:pPr>
        <w:pStyle w:val="ac"/>
        <w:widowControl/>
        <w:numPr>
          <w:ilvl w:val="0"/>
          <w:numId w:val="5"/>
        </w:numPr>
        <w:tabs>
          <w:tab w:val="left" w:pos="3810"/>
        </w:tabs>
        <w:suppressAutoHyphens w:val="0"/>
        <w:autoSpaceDE/>
        <w:jc w:val="center"/>
        <w:rPr>
          <w:rFonts w:ascii="Times New Roman" w:hAnsi="Times New Roman" w:cs="Times New Roman"/>
          <w:b/>
          <w:sz w:val="24"/>
          <w:szCs w:val="24"/>
        </w:rPr>
      </w:pPr>
      <w:r w:rsidRPr="00DF2994">
        <w:rPr>
          <w:rFonts w:ascii="Times New Roman" w:hAnsi="Times New Roman" w:cs="Times New Roman"/>
          <w:b/>
          <w:sz w:val="24"/>
          <w:szCs w:val="24"/>
        </w:rPr>
        <w:t>Часть, формируемая участниками образовательных отношений</w:t>
      </w:r>
    </w:p>
    <w:p w:rsidR="005262A1" w:rsidRDefault="005262A1" w:rsidP="005262A1">
      <w:pPr>
        <w:autoSpaceDN w:val="0"/>
        <w:adjustRightInd w:val="0"/>
        <w:ind w:left="360"/>
        <w:rPr>
          <w:rFonts w:ascii="Times New Roman" w:hAnsi="Times New Roman" w:cs="Times New Roman"/>
          <w:b/>
          <w:sz w:val="24"/>
          <w:szCs w:val="24"/>
        </w:rPr>
      </w:pPr>
      <w:r w:rsidRPr="00DF2994">
        <w:rPr>
          <w:rFonts w:ascii="Times New Roman" w:hAnsi="Times New Roman" w:cs="Times New Roman"/>
          <w:b/>
          <w:sz w:val="24"/>
          <w:szCs w:val="24"/>
        </w:rPr>
        <w:t>Планируемые результаты освоения парциальных программ, инновационной деятельности и дополнительных образовательных услугах</w:t>
      </w:r>
    </w:p>
    <w:p w:rsidR="000A4370" w:rsidRDefault="000A4370" w:rsidP="005262A1">
      <w:pPr>
        <w:autoSpaceDN w:val="0"/>
        <w:adjustRightInd w:val="0"/>
        <w:ind w:left="360"/>
        <w:rPr>
          <w:rFonts w:ascii="Times New Roman" w:hAnsi="Times New Roman" w:cs="Times New Roman"/>
          <w:b/>
          <w:sz w:val="24"/>
          <w:szCs w:val="24"/>
        </w:rPr>
      </w:pPr>
      <w:r>
        <w:rPr>
          <w:rFonts w:ascii="Times New Roman" w:hAnsi="Times New Roman" w:cs="Times New Roman"/>
          <w:b/>
          <w:sz w:val="24"/>
          <w:szCs w:val="24"/>
        </w:rPr>
        <w:t>Социально-коммуникативное</w:t>
      </w:r>
      <w:r w:rsidR="00AB7454">
        <w:rPr>
          <w:rFonts w:ascii="Times New Roman" w:hAnsi="Times New Roman" w:cs="Times New Roman"/>
          <w:b/>
          <w:sz w:val="24"/>
          <w:szCs w:val="24"/>
        </w:rPr>
        <w:t xml:space="preserve"> </w:t>
      </w:r>
      <w:r>
        <w:rPr>
          <w:rFonts w:ascii="Times New Roman" w:hAnsi="Times New Roman" w:cs="Times New Roman"/>
          <w:b/>
          <w:sz w:val="24"/>
          <w:szCs w:val="24"/>
        </w:rPr>
        <w:t>развитие:</w:t>
      </w:r>
    </w:p>
    <w:p w:rsidR="000A4370" w:rsidRDefault="000A4370" w:rsidP="000A4370">
      <w:pPr>
        <w:pStyle w:val="aa"/>
        <w:ind w:firstLine="708"/>
        <w:jc w:val="both"/>
        <w:rPr>
          <w:rFonts w:ascii="Times New Roman" w:hAnsi="Times New Roman" w:cs="Times New Roman"/>
          <w:sz w:val="24"/>
          <w:szCs w:val="24"/>
        </w:rPr>
      </w:pPr>
      <w:r>
        <w:rPr>
          <w:rFonts w:ascii="Times New Roman" w:hAnsi="Times New Roman" w:cs="Times New Roman"/>
          <w:b/>
          <w:sz w:val="24"/>
          <w:szCs w:val="24"/>
        </w:rPr>
        <w:t xml:space="preserve">«Основы безопасности жизнедеятельности детей дошкольного возраста» </w:t>
      </w:r>
      <w:proofErr w:type="spellStart"/>
      <w:r>
        <w:rPr>
          <w:rFonts w:ascii="Times New Roman" w:hAnsi="Times New Roman" w:cs="Times New Roman"/>
          <w:b/>
          <w:sz w:val="24"/>
          <w:szCs w:val="24"/>
        </w:rPr>
        <w:t>Стеркина</w:t>
      </w:r>
      <w:proofErr w:type="spellEnd"/>
      <w:r>
        <w:rPr>
          <w:rFonts w:ascii="Times New Roman" w:hAnsi="Times New Roman" w:cs="Times New Roman"/>
          <w:b/>
          <w:sz w:val="24"/>
          <w:szCs w:val="24"/>
        </w:rPr>
        <w:t xml:space="preserve"> Г.Б, О.Л. Князева, Н.Н. Авдеева </w:t>
      </w:r>
      <w:r>
        <w:rPr>
          <w:rFonts w:ascii="Times New Roman" w:hAnsi="Times New Roman" w:cs="Times New Roman"/>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и навыков,</w:t>
      </w:r>
      <w:r w:rsidR="00AB7454">
        <w:rPr>
          <w:rFonts w:ascii="Times New Roman" w:hAnsi="Times New Roman" w:cs="Times New Roman"/>
          <w:sz w:val="24"/>
          <w:szCs w:val="24"/>
        </w:rPr>
        <w:t xml:space="preserve"> </w:t>
      </w:r>
      <w:r>
        <w:rPr>
          <w:rFonts w:ascii="Times New Roman" w:hAnsi="Times New Roman" w:cs="Times New Roman"/>
          <w:sz w:val="24"/>
          <w:szCs w:val="24"/>
        </w:rPr>
        <w:t>компетенций, необходимых для определения тактики безопасного поведен</w:t>
      </w:r>
      <w:r w:rsidR="00AB7454">
        <w:rPr>
          <w:rFonts w:ascii="Times New Roman" w:hAnsi="Times New Roman" w:cs="Times New Roman"/>
          <w:sz w:val="24"/>
          <w:szCs w:val="24"/>
        </w:rPr>
        <w:t xml:space="preserve">ия в различных </w:t>
      </w:r>
      <w:r>
        <w:rPr>
          <w:rFonts w:ascii="Times New Roman" w:hAnsi="Times New Roman" w:cs="Times New Roman"/>
          <w:sz w:val="24"/>
          <w:szCs w:val="24"/>
        </w:rPr>
        <w:t>ситуаций, развитие способность выбирать себе род занятий с учетом соблюдения норм безопасного поведения.</w:t>
      </w:r>
    </w:p>
    <w:p w:rsidR="000A4370" w:rsidRDefault="000A4370" w:rsidP="000A4370">
      <w:pPr>
        <w:pStyle w:val="aa"/>
        <w:ind w:firstLine="708"/>
        <w:jc w:val="both"/>
        <w:rPr>
          <w:rFonts w:ascii="Times New Roman" w:hAnsi="Times New Roman" w:cs="Times New Roman"/>
          <w:sz w:val="24"/>
          <w:szCs w:val="24"/>
        </w:rPr>
      </w:pPr>
      <w:r w:rsidRPr="00C86E98">
        <w:rPr>
          <w:rFonts w:ascii="Times New Roman" w:hAnsi="Times New Roman" w:cs="Times New Roman"/>
          <w:b/>
          <w:sz w:val="24"/>
          <w:szCs w:val="24"/>
        </w:rPr>
        <w:t>«Удивляюсь, злюсь,</w:t>
      </w:r>
      <w:r w:rsidR="00AB7454">
        <w:rPr>
          <w:rFonts w:ascii="Times New Roman" w:hAnsi="Times New Roman" w:cs="Times New Roman"/>
          <w:b/>
          <w:sz w:val="24"/>
          <w:szCs w:val="24"/>
        </w:rPr>
        <w:t xml:space="preserve"> </w:t>
      </w:r>
      <w:r w:rsidRPr="00C86E98">
        <w:rPr>
          <w:rFonts w:ascii="Times New Roman" w:hAnsi="Times New Roman" w:cs="Times New Roman"/>
          <w:b/>
          <w:sz w:val="24"/>
          <w:szCs w:val="24"/>
        </w:rPr>
        <w:t>боюсь, хвастаюсь и радуюсь»</w:t>
      </w:r>
      <w:r>
        <w:rPr>
          <w:rFonts w:ascii="Times New Roman" w:hAnsi="Times New Roman" w:cs="Times New Roman"/>
          <w:sz w:val="24"/>
          <w:szCs w:val="24"/>
        </w:rPr>
        <w:t xml:space="preserve"> Крюкова С.В., </w:t>
      </w:r>
      <w:proofErr w:type="spellStart"/>
      <w:r>
        <w:rPr>
          <w:rFonts w:ascii="Times New Roman" w:hAnsi="Times New Roman" w:cs="Times New Roman"/>
          <w:sz w:val="24"/>
          <w:szCs w:val="24"/>
        </w:rPr>
        <w:t>Слободяник</w:t>
      </w:r>
      <w:proofErr w:type="spellEnd"/>
      <w:r>
        <w:rPr>
          <w:rFonts w:ascii="Times New Roman" w:hAnsi="Times New Roman" w:cs="Times New Roman"/>
          <w:sz w:val="24"/>
          <w:szCs w:val="24"/>
        </w:rPr>
        <w:t xml:space="preserve"> Н.П. </w:t>
      </w:r>
      <w:r w:rsidRPr="00C86E98">
        <w:rPr>
          <w:rFonts w:ascii="Times New Roman" w:hAnsi="Times New Roman" w:cs="Times New Roman"/>
          <w:b/>
          <w:sz w:val="24"/>
          <w:szCs w:val="24"/>
        </w:rPr>
        <w:t>Основная цель программы</w:t>
      </w:r>
      <w:r>
        <w:rPr>
          <w:rFonts w:ascii="Times New Roman" w:hAnsi="Times New Roman" w:cs="Times New Roman"/>
          <w:sz w:val="24"/>
          <w:szCs w:val="24"/>
        </w:rPr>
        <w:t xml:space="preserve"> – через создание зоны ближайшего развития способствовать психологическому и личностному росту ребенка и тем самым помогать ему адаптироваться к условиям дошкольного учреждения.</w:t>
      </w:r>
    </w:p>
    <w:p w:rsidR="000A4370" w:rsidRDefault="00AB7454" w:rsidP="000A4370">
      <w:pPr>
        <w:pStyle w:val="aa"/>
        <w:ind w:firstLine="708"/>
        <w:jc w:val="both"/>
        <w:rPr>
          <w:rFonts w:ascii="Times New Roman" w:hAnsi="Times New Roman" w:cs="Times New Roman"/>
          <w:sz w:val="24"/>
          <w:szCs w:val="24"/>
        </w:rPr>
      </w:pPr>
      <w:r>
        <w:rPr>
          <w:rFonts w:ascii="Times New Roman" w:hAnsi="Times New Roman" w:cs="Times New Roman"/>
          <w:b/>
          <w:sz w:val="24"/>
          <w:szCs w:val="24"/>
        </w:rPr>
        <w:t xml:space="preserve">«Цветик – </w:t>
      </w:r>
      <w:proofErr w:type="spellStart"/>
      <w:r>
        <w:rPr>
          <w:rFonts w:ascii="Times New Roman" w:hAnsi="Times New Roman" w:cs="Times New Roman"/>
          <w:b/>
          <w:sz w:val="24"/>
          <w:szCs w:val="24"/>
        </w:rPr>
        <w:t>семи</w:t>
      </w:r>
      <w:r w:rsidR="000A4370" w:rsidRPr="00360F81">
        <w:rPr>
          <w:rFonts w:ascii="Times New Roman" w:hAnsi="Times New Roman" w:cs="Times New Roman"/>
          <w:b/>
          <w:sz w:val="24"/>
          <w:szCs w:val="24"/>
        </w:rPr>
        <w:t>цветик</w:t>
      </w:r>
      <w:proofErr w:type="spellEnd"/>
      <w:r w:rsidR="000A4370" w:rsidRPr="00360F81">
        <w:rPr>
          <w:rFonts w:ascii="Times New Roman" w:hAnsi="Times New Roman" w:cs="Times New Roman"/>
          <w:b/>
          <w:sz w:val="24"/>
          <w:szCs w:val="24"/>
        </w:rPr>
        <w:t>»</w:t>
      </w:r>
      <w:r>
        <w:rPr>
          <w:rFonts w:ascii="Times New Roman" w:hAnsi="Times New Roman" w:cs="Times New Roman"/>
          <w:b/>
          <w:sz w:val="24"/>
          <w:szCs w:val="24"/>
        </w:rPr>
        <w:t xml:space="preserve"> </w:t>
      </w:r>
      <w:r w:rsidR="000A4370">
        <w:rPr>
          <w:rFonts w:ascii="Times New Roman" w:hAnsi="Times New Roman" w:cs="Times New Roman"/>
          <w:sz w:val="24"/>
          <w:szCs w:val="24"/>
        </w:rPr>
        <w:t xml:space="preserve">Н.Ю. </w:t>
      </w:r>
      <w:proofErr w:type="spellStart"/>
      <w:r w:rsidR="000A4370">
        <w:rPr>
          <w:rFonts w:ascii="Times New Roman" w:hAnsi="Times New Roman" w:cs="Times New Roman"/>
          <w:sz w:val="24"/>
          <w:szCs w:val="24"/>
        </w:rPr>
        <w:t>Куражева</w:t>
      </w:r>
      <w:proofErr w:type="spellEnd"/>
      <w:r w:rsidR="000A4370">
        <w:rPr>
          <w:rFonts w:ascii="Times New Roman" w:hAnsi="Times New Roman" w:cs="Times New Roman"/>
          <w:sz w:val="24"/>
          <w:szCs w:val="24"/>
        </w:rPr>
        <w:t>, Н.В.</w:t>
      </w:r>
      <w:r>
        <w:rPr>
          <w:rFonts w:ascii="Times New Roman" w:hAnsi="Times New Roman" w:cs="Times New Roman"/>
          <w:sz w:val="24"/>
          <w:szCs w:val="24"/>
        </w:rPr>
        <w:t xml:space="preserve"> </w:t>
      </w:r>
      <w:proofErr w:type="spellStart"/>
      <w:r w:rsidR="000A4370">
        <w:rPr>
          <w:rFonts w:ascii="Times New Roman" w:hAnsi="Times New Roman" w:cs="Times New Roman"/>
          <w:sz w:val="24"/>
          <w:szCs w:val="24"/>
        </w:rPr>
        <w:t>Вараева</w:t>
      </w:r>
      <w:proofErr w:type="spellEnd"/>
      <w:r w:rsidR="000A4370">
        <w:rPr>
          <w:rFonts w:ascii="Times New Roman" w:hAnsi="Times New Roman" w:cs="Times New Roman"/>
          <w:sz w:val="24"/>
          <w:szCs w:val="24"/>
        </w:rPr>
        <w:t xml:space="preserve">, А.С. </w:t>
      </w:r>
      <w:proofErr w:type="spellStart"/>
      <w:r w:rsidR="000A4370">
        <w:rPr>
          <w:rFonts w:ascii="Times New Roman" w:hAnsi="Times New Roman" w:cs="Times New Roman"/>
          <w:sz w:val="24"/>
          <w:szCs w:val="24"/>
        </w:rPr>
        <w:t>Тузаева</w:t>
      </w:r>
      <w:proofErr w:type="spellEnd"/>
      <w:r w:rsidR="000A4370">
        <w:rPr>
          <w:rFonts w:ascii="Times New Roman" w:hAnsi="Times New Roman" w:cs="Times New Roman"/>
          <w:sz w:val="24"/>
          <w:szCs w:val="24"/>
        </w:rPr>
        <w:t>, И.А.</w:t>
      </w:r>
      <w:r>
        <w:rPr>
          <w:rFonts w:ascii="Times New Roman" w:hAnsi="Times New Roman" w:cs="Times New Roman"/>
          <w:sz w:val="24"/>
          <w:szCs w:val="24"/>
        </w:rPr>
        <w:t xml:space="preserve"> </w:t>
      </w:r>
      <w:r w:rsidR="000A4370">
        <w:rPr>
          <w:rFonts w:ascii="Times New Roman" w:hAnsi="Times New Roman" w:cs="Times New Roman"/>
          <w:sz w:val="24"/>
          <w:szCs w:val="24"/>
        </w:rPr>
        <w:t xml:space="preserve">Козлова. </w:t>
      </w:r>
      <w:r w:rsidR="000A4370" w:rsidRPr="00360F81">
        <w:rPr>
          <w:rFonts w:ascii="Times New Roman" w:hAnsi="Times New Roman" w:cs="Times New Roman"/>
          <w:b/>
          <w:sz w:val="24"/>
          <w:szCs w:val="24"/>
        </w:rPr>
        <w:t>Цель</w:t>
      </w:r>
      <w:r w:rsidR="000A4370">
        <w:rPr>
          <w:rFonts w:ascii="Times New Roman" w:hAnsi="Times New Roman" w:cs="Times New Roman"/>
          <w:sz w:val="24"/>
          <w:szCs w:val="24"/>
        </w:rPr>
        <w:t>: Развитие эмоциональной сферы. Введение ребенка в мир человеческих эмоций. Развитие коммуникативных навыков, необходимых для успешного развития процесса общения. Развитие волевой сферы необходимых для обучения в школе, формирование адекватной самооценки, повышение уверенности в себе. Развитие интеллектуальной сферы (мыслительных умений, наглядно–действенного,</w:t>
      </w:r>
      <w:r>
        <w:rPr>
          <w:rFonts w:ascii="Times New Roman" w:hAnsi="Times New Roman" w:cs="Times New Roman"/>
          <w:sz w:val="24"/>
          <w:szCs w:val="24"/>
        </w:rPr>
        <w:t xml:space="preserve"> </w:t>
      </w:r>
      <w:r w:rsidR="000A4370">
        <w:rPr>
          <w:rFonts w:ascii="Times New Roman" w:hAnsi="Times New Roman" w:cs="Times New Roman"/>
          <w:sz w:val="24"/>
          <w:szCs w:val="24"/>
        </w:rPr>
        <w:t>наглядно–образного,</w:t>
      </w:r>
      <w:r>
        <w:rPr>
          <w:rFonts w:ascii="Times New Roman" w:hAnsi="Times New Roman" w:cs="Times New Roman"/>
          <w:sz w:val="24"/>
          <w:szCs w:val="24"/>
        </w:rPr>
        <w:t xml:space="preserve"> </w:t>
      </w:r>
      <w:r w:rsidR="000A4370">
        <w:rPr>
          <w:rFonts w:ascii="Times New Roman" w:hAnsi="Times New Roman" w:cs="Times New Roman"/>
          <w:sz w:val="24"/>
          <w:szCs w:val="24"/>
        </w:rPr>
        <w:t>словесно – логического, творческого, критического мышления).</w:t>
      </w:r>
    </w:p>
    <w:p w:rsidR="000A4370" w:rsidRDefault="000A4370" w:rsidP="000A4370">
      <w:pPr>
        <w:pStyle w:val="aa"/>
        <w:ind w:firstLine="708"/>
        <w:jc w:val="both"/>
        <w:rPr>
          <w:rFonts w:ascii="Times New Roman" w:hAnsi="Times New Roman" w:cs="Times New Roman"/>
          <w:sz w:val="24"/>
          <w:szCs w:val="24"/>
        </w:rPr>
      </w:pPr>
      <w:r w:rsidRPr="002B72BD">
        <w:rPr>
          <w:rFonts w:ascii="Times New Roman" w:hAnsi="Times New Roman" w:cs="Times New Roman"/>
          <w:b/>
          <w:sz w:val="24"/>
          <w:szCs w:val="24"/>
        </w:rPr>
        <w:t xml:space="preserve"> «Я, ты, мы»</w:t>
      </w:r>
      <w:r w:rsidR="00AB7454">
        <w:rPr>
          <w:rFonts w:ascii="Times New Roman" w:hAnsi="Times New Roman" w:cs="Times New Roman"/>
          <w:b/>
          <w:sz w:val="24"/>
          <w:szCs w:val="24"/>
        </w:rPr>
        <w:t xml:space="preserve"> </w:t>
      </w:r>
      <w:r w:rsidRPr="00512BCC">
        <w:rPr>
          <w:rFonts w:ascii="Times New Roman" w:hAnsi="Times New Roman" w:cs="Times New Roman"/>
          <w:sz w:val="24"/>
          <w:szCs w:val="24"/>
        </w:rPr>
        <w:t>Князева</w:t>
      </w:r>
      <w:r>
        <w:rPr>
          <w:rFonts w:ascii="Times New Roman" w:hAnsi="Times New Roman" w:cs="Times New Roman"/>
          <w:sz w:val="24"/>
          <w:szCs w:val="24"/>
        </w:rPr>
        <w:t xml:space="preserve"> О.Л.,</w:t>
      </w:r>
      <w:r w:rsidR="00AB7454">
        <w:rPr>
          <w:rFonts w:ascii="Times New Roman" w:hAnsi="Times New Roman" w:cs="Times New Roman"/>
          <w:sz w:val="24"/>
          <w:szCs w:val="24"/>
        </w:rPr>
        <w:t xml:space="preserve"> </w:t>
      </w:r>
      <w:proofErr w:type="spellStart"/>
      <w:r>
        <w:rPr>
          <w:rFonts w:ascii="Times New Roman" w:hAnsi="Times New Roman" w:cs="Times New Roman"/>
          <w:sz w:val="24"/>
          <w:szCs w:val="24"/>
        </w:rPr>
        <w:t>Стеркина</w:t>
      </w:r>
      <w:proofErr w:type="spellEnd"/>
      <w:r>
        <w:rPr>
          <w:rFonts w:ascii="Times New Roman" w:hAnsi="Times New Roman" w:cs="Times New Roman"/>
          <w:sz w:val="24"/>
          <w:szCs w:val="24"/>
        </w:rPr>
        <w:t xml:space="preserve"> Р.Б. </w:t>
      </w:r>
      <w:r w:rsidRPr="00512BCC">
        <w:rPr>
          <w:rFonts w:ascii="Times New Roman" w:hAnsi="Times New Roman" w:cs="Times New Roman"/>
          <w:b/>
          <w:sz w:val="24"/>
          <w:szCs w:val="24"/>
        </w:rPr>
        <w:t>Цель</w:t>
      </w:r>
      <w:r>
        <w:rPr>
          <w:rFonts w:ascii="Times New Roman" w:hAnsi="Times New Roman" w:cs="Times New Roman"/>
          <w:b/>
          <w:sz w:val="24"/>
          <w:szCs w:val="24"/>
        </w:rPr>
        <w:t>:</w:t>
      </w:r>
      <w:r>
        <w:rPr>
          <w:rFonts w:ascii="Times New Roman" w:hAnsi="Times New Roman" w:cs="Times New Roman"/>
          <w:sz w:val="24"/>
          <w:szCs w:val="24"/>
        </w:rPr>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0A4370" w:rsidRDefault="00AB7454" w:rsidP="000A4370">
      <w:pPr>
        <w:pStyle w:val="aa"/>
        <w:ind w:firstLine="708"/>
        <w:jc w:val="both"/>
        <w:rPr>
          <w:rFonts w:ascii="Times New Roman" w:hAnsi="Times New Roman" w:cs="Times New Roman"/>
          <w:sz w:val="24"/>
          <w:szCs w:val="24"/>
        </w:rPr>
      </w:pPr>
      <w:r>
        <w:rPr>
          <w:rFonts w:ascii="Times New Roman" w:hAnsi="Times New Roman" w:cs="Times New Roman"/>
          <w:b/>
          <w:sz w:val="24"/>
          <w:szCs w:val="24"/>
        </w:rPr>
        <w:t>«</w:t>
      </w:r>
      <w:r w:rsidR="000A4370" w:rsidRPr="00512BCC">
        <w:rPr>
          <w:rFonts w:ascii="Times New Roman" w:hAnsi="Times New Roman" w:cs="Times New Roman"/>
          <w:b/>
          <w:sz w:val="24"/>
          <w:szCs w:val="24"/>
        </w:rPr>
        <w:t xml:space="preserve">Азбука общения» </w:t>
      </w:r>
      <w:r w:rsidR="000A4370">
        <w:rPr>
          <w:rFonts w:ascii="Times New Roman" w:hAnsi="Times New Roman" w:cs="Times New Roman"/>
          <w:sz w:val="24"/>
          <w:szCs w:val="24"/>
        </w:rPr>
        <w:t xml:space="preserve">Л.М. </w:t>
      </w:r>
      <w:proofErr w:type="spellStart"/>
      <w:r w:rsidR="000A4370">
        <w:rPr>
          <w:rFonts w:ascii="Times New Roman" w:hAnsi="Times New Roman" w:cs="Times New Roman"/>
          <w:sz w:val="24"/>
          <w:szCs w:val="24"/>
        </w:rPr>
        <w:t>Шипицина</w:t>
      </w:r>
      <w:proofErr w:type="spellEnd"/>
      <w:r w:rsidR="000A4370">
        <w:rPr>
          <w:rFonts w:ascii="Times New Roman" w:hAnsi="Times New Roman" w:cs="Times New Roman"/>
          <w:sz w:val="24"/>
          <w:szCs w:val="24"/>
        </w:rPr>
        <w:t xml:space="preserve">. </w:t>
      </w:r>
      <w:r w:rsidR="000A4370" w:rsidRPr="00512BCC">
        <w:rPr>
          <w:rFonts w:ascii="Times New Roman" w:hAnsi="Times New Roman" w:cs="Times New Roman"/>
          <w:b/>
          <w:sz w:val="24"/>
          <w:szCs w:val="24"/>
        </w:rPr>
        <w:t>Цель:</w:t>
      </w:r>
      <w:r>
        <w:rPr>
          <w:rFonts w:ascii="Times New Roman" w:hAnsi="Times New Roman" w:cs="Times New Roman"/>
          <w:b/>
          <w:sz w:val="24"/>
          <w:szCs w:val="24"/>
        </w:rPr>
        <w:t xml:space="preserve"> </w:t>
      </w:r>
      <w:r w:rsidR="000A4370">
        <w:rPr>
          <w:rFonts w:ascii="Times New Roman" w:hAnsi="Times New Roman" w:cs="Times New Roman"/>
          <w:sz w:val="24"/>
          <w:szCs w:val="24"/>
        </w:rPr>
        <w:t xml:space="preserve">формирование у детей навыков </w:t>
      </w:r>
      <w:r w:rsidR="000A4370">
        <w:rPr>
          <w:rFonts w:ascii="Times New Roman" w:hAnsi="Times New Roman" w:cs="Times New Roman"/>
          <w:sz w:val="24"/>
          <w:szCs w:val="24"/>
        </w:rPr>
        <w:lastRenderedPageBreak/>
        <w:t>самостоятельного общения, социальной ответственности, способности чувствовать, понимать себя и другого человека.</w:t>
      </w:r>
    </w:p>
    <w:p w:rsidR="000A4370" w:rsidRPr="00DF2994" w:rsidRDefault="000A4370" w:rsidP="005262A1">
      <w:pPr>
        <w:autoSpaceDN w:val="0"/>
        <w:adjustRightInd w:val="0"/>
        <w:ind w:left="360"/>
        <w:rPr>
          <w:rFonts w:ascii="Times New Roman" w:hAnsi="Times New Roman" w:cs="Times New Roman"/>
          <w:b/>
          <w:sz w:val="24"/>
          <w:szCs w:val="24"/>
        </w:rPr>
      </w:pPr>
    </w:p>
    <w:p w:rsidR="00AB7454" w:rsidRDefault="00AB7454" w:rsidP="005262A1">
      <w:pPr>
        <w:autoSpaceDN w:val="0"/>
        <w:adjustRightInd w:val="0"/>
        <w:ind w:firstLine="284"/>
        <w:jc w:val="both"/>
        <w:rPr>
          <w:rFonts w:ascii="Times New Roman" w:hAnsi="Times New Roman" w:cs="Times New Roman"/>
          <w:b/>
          <w:sz w:val="24"/>
          <w:szCs w:val="24"/>
        </w:rPr>
      </w:pPr>
    </w:p>
    <w:p w:rsidR="005262A1" w:rsidRDefault="005262A1" w:rsidP="005262A1">
      <w:pPr>
        <w:autoSpaceDN w:val="0"/>
        <w:adjustRightInd w:val="0"/>
        <w:ind w:firstLine="284"/>
        <w:jc w:val="both"/>
        <w:rPr>
          <w:rFonts w:ascii="Times New Roman" w:hAnsi="Times New Roman" w:cs="Times New Roman"/>
          <w:b/>
          <w:sz w:val="24"/>
          <w:szCs w:val="24"/>
        </w:rPr>
      </w:pPr>
      <w:r w:rsidRPr="00196702">
        <w:rPr>
          <w:rFonts w:ascii="Times New Roman" w:hAnsi="Times New Roman" w:cs="Times New Roman"/>
          <w:b/>
          <w:sz w:val="24"/>
          <w:szCs w:val="24"/>
        </w:rPr>
        <w:t>Речевое развитие.</w:t>
      </w:r>
    </w:p>
    <w:p w:rsidR="000A4370" w:rsidRDefault="000A4370" w:rsidP="000A4370">
      <w:pPr>
        <w:autoSpaceDN w:val="0"/>
        <w:adjustRightInd w:val="0"/>
        <w:ind w:firstLine="284"/>
        <w:jc w:val="both"/>
        <w:rPr>
          <w:rFonts w:ascii="Times New Roman" w:hAnsi="Times New Roman" w:cs="Times New Roman"/>
          <w:sz w:val="24"/>
          <w:szCs w:val="24"/>
        </w:rPr>
      </w:pPr>
      <w:r>
        <w:rPr>
          <w:rFonts w:ascii="Times New Roman" w:hAnsi="Times New Roman" w:cs="Times New Roman"/>
          <w:b/>
          <w:sz w:val="24"/>
          <w:szCs w:val="24"/>
          <w:lang w:eastAsia="ru-RU"/>
        </w:rPr>
        <w:t xml:space="preserve">«Обучение дошкольников грамоте» </w:t>
      </w:r>
      <w:proofErr w:type="spellStart"/>
      <w:r>
        <w:rPr>
          <w:rFonts w:ascii="Times New Roman" w:hAnsi="Times New Roman" w:cs="Times New Roman"/>
          <w:b/>
          <w:sz w:val="24"/>
          <w:szCs w:val="24"/>
          <w:lang w:eastAsia="ru-RU"/>
        </w:rPr>
        <w:t>Журова</w:t>
      </w:r>
      <w:proofErr w:type="spellEnd"/>
      <w:r>
        <w:rPr>
          <w:rFonts w:ascii="Times New Roman" w:hAnsi="Times New Roman" w:cs="Times New Roman"/>
          <w:b/>
          <w:sz w:val="24"/>
          <w:szCs w:val="24"/>
          <w:lang w:eastAsia="ru-RU"/>
        </w:rPr>
        <w:t xml:space="preserve"> Л.Е., </w:t>
      </w:r>
      <w:proofErr w:type="spellStart"/>
      <w:r>
        <w:rPr>
          <w:rFonts w:ascii="Times New Roman" w:hAnsi="Times New Roman" w:cs="Times New Roman"/>
          <w:b/>
          <w:sz w:val="24"/>
          <w:szCs w:val="24"/>
          <w:lang w:eastAsia="ru-RU"/>
        </w:rPr>
        <w:t>Варенцова</w:t>
      </w:r>
      <w:proofErr w:type="spellEnd"/>
      <w:r>
        <w:rPr>
          <w:rFonts w:ascii="Times New Roman" w:hAnsi="Times New Roman" w:cs="Times New Roman"/>
          <w:b/>
          <w:sz w:val="24"/>
          <w:szCs w:val="24"/>
          <w:lang w:eastAsia="ru-RU"/>
        </w:rPr>
        <w:t xml:space="preserve"> Н.С., Дурова Н.В., Невская Л.Н.</w:t>
      </w:r>
      <w:r w:rsidR="00EC3F0D">
        <w:rPr>
          <w:rFonts w:ascii="Times New Roman" w:hAnsi="Times New Roman" w:cs="Times New Roman"/>
          <w:b/>
          <w:sz w:val="24"/>
          <w:szCs w:val="24"/>
          <w:lang w:eastAsia="ru-RU"/>
        </w:rPr>
        <w:t xml:space="preserve"> </w:t>
      </w:r>
      <w:r w:rsidRPr="00196702">
        <w:rPr>
          <w:rFonts w:ascii="Times New Roman" w:hAnsi="Times New Roman" w:cs="Times New Roman"/>
          <w:sz w:val="24"/>
          <w:szCs w:val="24"/>
        </w:rPr>
        <w:t>Развитие зрительного и слухового внимания и восприятия дошкольников через игровые упражнения и задания. Дать первоначальные представления о слове, предложении, звуках (гласные, согласные, твердый, мягкие).</w:t>
      </w:r>
    </w:p>
    <w:p w:rsidR="000A4370" w:rsidRPr="00196702" w:rsidRDefault="000A4370" w:rsidP="005262A1">
      <w:pPr>
        <w:autoSpaceDN w:val="0"/>
        <w:adjustRightInd w:val="0"/>
        <w:ind w:firstLine="284"/>
        <w:jc w:val="both"/>
        <w:rPr>
          <w:rFonts w:ascii="Times New Roman" w:hAnsi="Times New Roman" w:cs="Times New Roman"/>
          <w:b/>
          <w:sz w:val="24"/>
          <w:szCs w:val="24"/>
        </w:rPr>
      </w:pPr>
    </w:p>
    <w:p w:rsidR="005262A1" w:rsidRPr="00196702" w:rsidRDefault="005262A1" w:rsidP="005262A1">
      <w:pPr>
        <w:autoSpaceDN w:val="0"/>
        <w:adjustRightInd w:val="0"/>
        <w:ind w:firstLine="284"/>
        <w:jc w:val="both"/>
        <w:rPr>
          <w:rFonts w:ascii="Times New Roman" w:hAnsi="Times New Roman" w:cs="Times New Roman"/>
          <w:b/>
          <w:sz w:val="24"/>
          <w:szCs w:val="24"/>
        </w:rPr>
      </w:pPr>
      <w:r w:rsidRPr="00196702">
        <w:rPr>
          <w:rFonts w:ascii="Times New Roman" w:hAnsi="Times New Roman" w:cs="Times New Roman"/>
          <w:b/>
          <w:sz w:val="24"/>
          <w:szCs w:val="24"/>
        </w:rPr>
        <w:t>Физическое развитие.</w:t>
      </w:r>
    </w:p>
    <w:p w:rsidR="005262A1" w:rsidRDefault="000A4370" w:rsidP="005262A1">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b/>
          <w:sz w:val="24"/>
          <w:szCs w:val="24"/>
        </w:rPr>
        <w:t xml:space="preserve"> </w:t>
      </w:r>
      <w:r w:rsidR="005262A1" w:rsidRPr="00196702">
        <w:rPr>
          <w:rFonts w:ascii="Times New Roman" w:hAnsi="Times New Roman" w:cs="Times New Roman"/>
          <w:b/>
          <w:sz w:val="24"/>
          <w:szCs w:val="24"/>
        </w:rPr>
        <w:t xml:space="preserve">«Развивающая педагогика оздоровления» Кудрявцев В.Т, Б.Б. Егоров: </w:t>
      </w:r>
      <w:r w:rsidR="005262A1" w:rsidRPr="00196702">
        <w:rPr>
          <w:rFonts w:ascii="Times New Roman" w:hAnsi="Times New Roman" w:cs="Times New Roman"/>
          <w:sz w:val="24"/>
          <w:szCs w:val="24"/>
        </w:rPr>
        <w:t>Приобщаются к физической культуре; формируются двигательные умения.</w:t>
      </w:r>
    </w:p>
    <w:p w:rsidR="005262A1" w:rsidRDefault="005262A1" w:rsidP="005262A1">
      <w:pPr>
        <w:autoSpaceDN w:val="0"/>
        <w:adjustRightInd w:val="0"/>
        <w:ind w:firstLine="284"/>
        <w:jc w:val="both"/>
        <w:rPr>
          <w:rFonts w:ascii="Times New Roman" w:hAnsi="Times New Roman" w:cs="Times New Roman"/>
          <w:sz w:val="24"/>
          <w:szCs w:val="24"/>
        </w:rPr>
      </w:pPr>
      <w:r w:rsidRPr="009568A3">
        <w:rPr>
          <w:rFonts w:ascii="Times New Roman" w:hAnsi="Times New Roman" w:cs="Times New Roman"/>
          <w:b/>
          <w:sz w:val="24"/>
          <w:szCs w:val="24"/>
        </w:rPr>
        <w:t>Т.И.</w:t>
      </w:r>
      <w:r w:rsidR="00AB7454">
        <w:rPr>
          <w:rFonts w:ascii="Times New Roman" w:hAnsi="Times New Roman" w:cs="Times New Roman"/>
          <w:b/>
          <w:sz w:val="24"/>
          <w:szCs w:val="24"/>
        </w:rPr>
        <w:t xml:space="preserve"> </w:t>
      </w:r>
      <w:r w:rsidRPr="009568A3">
        <w:rPr>
          <w:rFonts w:ascii="Times New Roman" w:hAnsi="Times New Roman" w:cs="Times New Roman"/>
          <w:b/>
          <w:sz w:val="24"/>
          <w:szCs w:val="24"/>
        </w:rPr>
        <w:t>Осокина, Т.Л.</w:t>
      </w:r>
      <w:r w:rsidR="00AB7454">
        <w:rPr>
          <w:rFonts w:ascii="Times New Roman" w:hAnsi="Times New Roman" w:cs="Times New Roman"/>
          <w:b/>
          <w:sz w:val="24"/>
          <w:szCs w:val="24"/>
        </w:rPr>
        <w:t xml:space="preserve"> </w:t>
      </w:r>
      <w:proofErr w:type="spellStart"/>
      <w:r w:rsidRPr="009568A3">
        <w:rPr>
          <w:rFonts w:ascii="Times New Roman" w:hAnsi="Times New Roman" w:cs="Times New Roman"/>
          <w:b/>
          <w:sz w:val="24"/>
          <w:szCs w:val="24"/>
        </w:rPr>
        <w:t>Богина</w:t>
      </w:r>
      <w:proofErr w:type="spellEnd"/>
      <w:r>
        <w:rPr>
          <w:rFonts w:ascii="Times New Roman" w:hAnsi="Times New Roman" w:cs="Times New Roman"/>
          <w:sz w:val="24"/>
          <w:szCs w:val="24"/>
        </w:rPr>
        <w:t xml:space="preserve"> «Обучение плаванию в детском саду» Формируется умение плавать.</w:t>
      </w:r>
    </w:p>
    <w:p w:rsidR="000A4370" w:rsidRPr="000A4370" w:rsidRDefault="000A4370" w:rsidP="000A4370">
      <w:pPr>
        <w:autoSpaceDN w:val="0"/>
        <w:adjustRightInd w:val="0"/>
        <w:ind w:firstLine="284"/>
        <w:jc w:val="center"/>
        <w:rPr>
          <w:rFonts w:ascii="Times New Roman" w:hAnsi="Times New Roman" w:cs="Times New Roman"/>
          <w:b/>
          <w:sz w:val="24"/>
          <w:szCs w:val="24"/>
        </w:rPr>
      </w:pPr>
      <w:r w:rsidRPr="000A4370">
        <w:rPr>
          <w:rFonts w:ascii="Times New Roman" w:hAnsi="Times New Roman" w:cs="Times New Roman"/>
          <w:b/>
          <w:sz w:val="24"/>
          <w:szCs w:val="24"/>
        </w:rPr>
        <w:t>Художественно-эстетическое развитие.</w:t>
      </w:r>
    </w:p>
    <w:p w:rsidR="005262A1" w:rsidRPr="00196702" w:rsidRDefault="005262A1" w:rsidP="005262A1">
      <w:pPr>
        <w:pStyle w:val="Default"/>
        <w:ind w:firstLine="284"/>
        <w:jc w:val="both"/>
      </w:pPr>
      <w:r w:rsidRPr="00196702">
        <w:rPr>
          <w:b/>
          <w:bCs/>
        </w:rPr>
        <w:t xml:space="preserve">И. А. Лыковой «Умные пальчики: конструирование в детском саду» </w:t>
      </w:r>
    </w:p>
    <w:p w:rsidR="00EB6AE7" w:rsidRDefault="005262A1" w:rsidP="005262A1">
      <w:pPr>
        <w:pStyle w:val="Default"/>
        <w:ind w:firstLine="284"/>
        <w:jc w:val="both"/>
        <w:rPr>
          <w:b/>
          <w:bCs/>
        </w:rPr>
      </w:pPr>
      <w:r w:rsidRPr="00196702">
        <w:rPr>
          <w:b/>
          <w:bCs/>
        </w:rPr>
        <w:t xml:space="preserve">вторая младшая группа (3 – 4 года) </w:t>
      </w:r>
    </w:p>
    <w:p w:rsidR="005262A1" w:rsidRPr="00196702" w:rsidRDefault="005262A1" w:rsidP="005262A1">
      <w:pPr>
        <w:pStyle w:val="Default"/>
        <w:ind w:firstLine="284"/>
        <w:jc w:val="both"/>
      </w:pPr>
      <w:r w:rsidRPr="00196702">
        <w:rPr>
          <w:b/>
          <w:bCs/>
          <w:i/>
          <w:iCs/>
        </w:rPr>
        <w:t xml:space="preserve">К четырем годам ребенок: </w:t>
      </w:r>
      <w:r w:rsidRPr="00196702">
        <w:t xml:space="preserve"> осмысленно создает и свободно обыгрывает несложные постройки (дорожка, забор, клумба, мостик и др.), понимает связь между постройками и реальными сооружениями или бытовыми предметами; владеет базовыми способами конструирования: размещает детали в пространстве горизонтально, вертикально, линейно или замкнуто;  различает, правильно называет и самостоятельно использует по назначению основные строительные детали;  понимает зависимость формы, величины, красоты и устойчивости конструкции от особенностей деталей; может делать адекватные замены деталей; самостоятельно экспериментирует с различными материалами: строительными, природными, бытовыми. </w:t>
      </w:r>
    </w:p>
    <w:p w:rsidR="005262A1" w:rsidRPr="00861F64" w:rsidRDefault="005262A1" w:rsidP="005262A1">
      <w:pPr>
        <w:rPr>
          <w:rFonts w:ascii="Times New Roman" w:eastAsia="Calibri" w:hAnsi="Times New Roman" w:cs="Times New Roman"/>
          <w:sz w:val="24"/>
          <w:szCs w:val="24"/>
        </w:rPr>
      </w:pPr>
      <w:r w:rsidRPr="00861F64">
        <w:rPr>
          <w:rFonts w:ascii="Times New Roman" w:eastAsia="Calibri" w:hAnsi="Times New Roman" w:cs="Times New Roman"/>
          <w:b/>
          <w:sz w:val="24"/>
          <w:szCs w:val="24"/>
        </w:rPr>
        <w:t>А.И.</w:t>
      </w:r>
      <w:r w:rsidR="00EC3F0D">
        <w:rPr>
          <w:rFonts w:ascii="Times New Roman" w:eastAsia="Calibri" w:hAnsi="Times New Roman" w:cs="Times New Roman"/>
          <w:b/>
          <w:sz w:val="24"/>
          <w:szCs w:val="24"/>
        </w:rPr>
        <w:t xml:space="preserve"> </w:t>
      </w:r>
      <w:r w:rsidRPr="00861F64">
        <w:rPr>
          <w:rFonts w:ascii="Times New Roman" w:eastAsia="Calibri" w:hAnsi="Times New Roman" w:cs="Times New Roman"/>
          <w:b/>
          <w:sz w:val="24"/>
          <w:szCs w:val="24"/>
        </w:rPr>
        <w:t>Буренина «Ритмическая мозаика»</w:t>
      </w:r>
    </w:p>
    <w:p w:rsidR="005262A1" w:rsidRDefault="005262A1" w:rsidP="005262A1">
      <w:pPr>
        <w:ind w:firstLine="708"/>
        <w:jc w:val="both"/>
        <w:rPr>
          <w:rFonts w:ascii="Times New Roman" w:eastAsia="Calibri" w:hAnsi="Times New Roman" w:cs="Times New Roman"/>
          <w:sz w:val="24"/>
          <w:szCs w:val="24"/>
        </w:rPr>
      </w:pPr>
      <w:r w:rsidRPr="00861F64">
        <w:rPr>
          <w:rFonts w:ascii="Times New Roman" w:eastAsia="Calibri" w:hAnsi="Times New Roman" w:cs="Times New Roman"/>
          <w:sz w:val="24"/>
          <w:szCs w:val="24"/>
        </w:rPr>
        <w:t>выразительно</w:t>
      </w:r>
      <w:r>
        <w:rPr>
          <w:rFonts w:ascii="Times New Roman" w:eastAsia="Calibri" w:hAnsi="Times New Roman" w:cs="Times New Roman"/>
          <w:sz w:val="24"/>
          <w:szCs w:val="24"/>
        </w:rPr>
        <w:t xml:space="preserve"> исполняет </w:t>
      </w:r>
      <w:r w:rsidRPr="00637EB6">
        <w:rPr>
          <w:rFonts w:ascii="Times New Roman" w:eastAsia="Calibri" w:hAnsi="Times New Roman" w:cs="Times New Roman"/>
          <w:sz w:val="24"/>
          <w:szCs w:val="24"/>
        </w:rPr>
        <w:t>под музыку отдель</w:t>
      </w:r>
      <w:r>
        <w:rPr>
          <w:rFonts w:ascii="Times New Roman" w:eastAsia="Calibri" w:hAnsi="Times New Roman" w:cs="Times New Roman"/>
          <w:sz w:val="24"/>
          <w:szCs w:val="24"/>
        </w:rPr>
        <w:t>ные</w:t>
      </w:r>
      <w:r w:rsidRPr="00637EB6">
        <w:rPr>
          <w:rFonts w:ascii="Times New Roman" w:eastAsia="Calibri" w:hAnsi="Times New Roman" w:cs="Times New Roman"/>
          <w:sz w:val="24"/>
          <w:szCs w:val="24"/>
        </w:rPr>
        <w:t xml:space="preserve"> ви</w:t>
      </w:r>
      <w:r>
        <w:rPr>
          <w:rFonts w:ascii="Times New Roman" w:eastAsia="Calibri" w:hAnsi="Times New Roman" w:cs="Times New Roman"/>
          <w:sz w:val="24"/>
          <w:szCs w:val="24"/>
        </w:rPr>
        <w:t>ды</w:t>
      </w:r>
      <w:r w:rsidRPr="00637EB6">
        <w:rPr>
          <w:rFonts w:ascii="Times New Roman" w:eastAsia="Calibri" w:hAnsi="Times New Roman" w:cs="Times New Roman"/>
          <w:sz w:val="24"/>
          <w:szCs w:val="24"/>
        </w:rPr>
        <w:t xml:space="preserve"> движе</w:t>
      </w:r>
      <w:r>
        <w:rPr>
          <w:rFonts w:ascii="Times New Roman" w:eastAsia="Calibri" w:hAnsi="Times New Roman" w:cs="Times New Roman"/>
          <w:sz w:val="24"/>
          <w:szCs w:val="24"/>
        </w:rPr>
        <w:t xml:space="preserve">ний; </w:t>
      </w:r>
      <w:r w:rsidRPr="00637EB6">
        <w:rPr>
          <w:rFonts w:ascii="Times New Roman" w:eastAsia="Calibri" w:hAnsi="Times New Roman" w:cs="Times New Roman"/>
          <w:sz w:val="24"/>
          <w:szCs w:val="24"/>
        </w:rPr>
        <w:t>импровиз</w:t>
      </w:r>
      <w:r>
        <w:rPr>
          <w:rFonts w:ascii="Times New Roman" w:eastAsia="Calibri" w:hAnsi="Times New Roman" w:cs="Times New Roman"/>
          <w:sz w:val="24"/>
          <w:szCs w:val="24"/>
        </w:rPr>
        <w:t xml:space="preserve">ирует </w:t>
      </w:r>
      <w:r w:rsidRPr="00637EB6">
        <w:rPr>
          <w:rFonts w:ascii="Times New Roman" w:eastAsia="Calibri" w:hAnsi="Times New Roman" w:cs="Times New Roman"/>
          <w:sz w:val="24"/>
          <w:szCs w:val="24"/>
        </w:rPr>
        <w:t xml:space="preserve"> с использованием оригинальных разнообразных движе</w:t>
      </w:r>
      <w:r>
        <w:rPr>
          <w:rFonts w:ascii="Times New Roman" w:eastAsia="Calibri" w:hAnsi="Times New Roman" w:cs="Times New Roman"/>
          <w:sz w:val="24"/>
          <w:szCs w:val="24"/>
        </w:rPr>
        <w:t xml:space="preserve">ний; </w:t>
      </w:r>
      <w:r w:rsidRPr="00637EB6">
        <w:rPr>
          <w:rFonts w:ascii="Times New Roman" w:eastAsia="Calibri" w:hAnsi="Times New Roman" w:cs="Times New Roman"/>
          <w:sz w:val="24"/>
          <w:szCs w:val="24"/>
        </w:rPr>
        <w:t xml:space="preserve"> самостоятель</w:t>
      </w:r>
      <w:r>
        <w:rPr>
          <w:rFonts w:ascii="Times New Roman" w:eastAsia="Calibri" w:hAnsi="Times New Roman" w:cs="Times New Roman"/>
          <w:sz w:val="24"/>
          <w:szCs w:val="24"/>
        </w:rPr>
        <w:t xml:space="preserve">но </w:t>
      </w:r>
      <w:r w:rsidRPr="00637EB6">
        <w:rPr>
          <w:rFonts w:ascii="Times New Roman" w:eastAsia="Calibri" w:hAnsi="Times New Roman" w:cs="Times New Roman"/>
          <w:sz w:val="24"/>
          <w:szCs w:val="24"/>
        </w:rPr>
        <w:t xml:space="preserve"> отобра</w:t>
      </w:r>
      <w:r>
        <w:rPr>
          <w:rFonts w:ascii="Times New Roman" w:eastAsia="Calibri" w:hAnsi="Times New Roman" w:cs="Times New Roman"/>
          <w:sz w:val="24"/>
          <w:szCs w:val="24"/>
        </w:rPr>
        <w:t>жает</w:t>
      </w:r>
      <w:r w:rsidRPr="00637EB6">
        <w:rPr>
          <w:rFonts w:ascii="Times New Roman" w:eastAsia="Calibri" w:hAnsi="Times New Roman" w:cs="Times New Roman"/>
          <w:sz w:val="24"/>
          <w:szCs w:val="24"/>
        </w:rPr>
        <w:t xml:space="preserve"> в движении основные средства музыкальной выразительности.</w:t>
      </w:r>
    </w:p>
    <w:p w:rsidR="005262A1" w:rsidRPr="00637EB6" w:rsidRDefault="005262A1" w:rsidP="005262A1">
      <w:pPr>
        <w:autoSpaceDN w:val="0"/>
        <w:adjustRightInd w:val="0"/>
        <w:ind w:firstLine="709"/>
        <w:jc w:val="both"/>
        <w:rPr>
          <w:rFonts w:ascii="Times New Roman" w:hAnsi="Times New Roman" w:cs="Times New Roman"/>
          <w:sz w:val="24"/>
          <w:szCs w:val="24"/>
        </w:rPr>
      </w:pPr>
      <w:r w:rsidRPr="00637EB6">
        <w:rPr>
          <w:rFonts w:ascii="Times New Roman" w:hAnsi="Times New Roman" w:cs="Times New Roman"/>
          <w:sz w:val="24"/>
          <w:szCs w:val="24"/>
        </w:rPr>
        <w:t>Ребенок с интересом вслушивается в музыку, запоминает и узнает знакомые произведения.</w:t>
      </w:r>
    </w:p>
    <w:p w:rsidR="005262A1" w:rsidRPr="00637EB6" w:rsidRDefault="005262A1" w:rsidP="005262A1">
      <w:pPr>
        <w:autoSpaceDN w:val="0"/>
        <w:adjustRightInd w:val="0"/>
        <w:ind w:firstLine="709"/>
        <w:jc w:val="both"/>
        <w:rPr>
          <w:rFonts w:ascii="Times New Roman" w:hAnsi="Times New Roman" w:cs="Times New Roman"/>
          <w:sz w:val="24"/>
          <w:szCs w:val="24"/>
        </w:rPr>
      </w:pPr>
      <w:r w:rsidRPr="00637EB6">
        <w:rPr>
          <w:rFonts w:ascii="Times New Roman" w:hAnsi="Times New Roman" w:cs="Times New Roman"/>
          <w:sz w:val="24"/>
          <w:szCs w:val="24"/>
        </w:rPr>
        <w:t>Проявляет эмоциональную отзывчивость, появляются первоначальные суждения о настроении музыки.</w:t>
      </w:r>
    </w:p>
    <w:p w:rsidR="005262A1" w:rsidRPr="00637EB6" w:rsidRDefault="005262A1" w:rsidP="005262A1">
      <w:pPr>
        <w:autoSpaceDN w:val="0"/>
        <w:adjustRightInd w:val="0"/>
        <w:ind w:firstLine="709"/>
        <w:jc w:val="both"/>
        <w:rPr>
          <w:rFonts w:ascii="Times New Roman" w:hAnsi="Times New Roman" w:cs="Times New Roman"/>
          <w:sz w:val="24"/>
          <w:szCs w:val="24"/>
        </w:rPr>
      </w:pPr>
      <w:r w:rsidRPr="00637EB6">
        <w:rPr>
          <w:rFonts w:ascii="Times New Roman" w:hAnsi="Times New Roman" w:cs="Times New Roman"/>
          <w:sz w:val="24"/>
          <w:szCs w:val="24"/>
        </w:rPr>
        <w:t>Различает танцевальный, песенный, маршевый метро</w:t>
      </w:r>
      <w:r w:rsidR="00AB7454">
        <w:rPr>
          <w:rFonts w:ascii="Times New Roman" w:hAnsi="Times New Roman" w:cs="Times New Roman"/>
          <w:sz w:val="24"/>
          <w:szCs w:val="24"/>
        </w:rPr>
        <w:t xml:space="preserve"> </w:t>
      </w:r>
      <w:r w:rsidRPr="00637EB6">
        <w:rPr>
          <w:rFonts w:ascii="Times New Roman" w:hAnsi="Times New Roman" w:cs="Times New Roman"/>
          <w:sz w:val="24"/>
          <w:szCs w:val="24"/>
        </w:rPr>
        <w:t>-</w:t>
      </w:r>
      <w:r w:rsidR="00AB7454">
        <w:rPr>
          <w:rFonts w:ascii="Times New Roman" w:hAnsi="Times New Roman" w:cs="Times New Roman"/>
          <w:sz w:val="24"/>
          <w:szCs w:val="24"/>
        </w:rPr>
        <w:t xml:space="preserve"> </w:t>
      </w:r>
      <w:r w:rsidRPr="00637EB6">
        <w:rPr>
          <w:rFonts w:ascii="Times New Roman" w:hAnsi="Times New Roman" w:cs="Times New Roman"/>
          <w:sz w:val="24"/>
          <w:szCs w:val="24"/>
        </w:rPr>
        <w:t>ритмы, передает их в движении.</w:t>
      </w:r>
    </w:p>
    <w:p w:rsidR="005262A1" w:rsidRPr="00637EB6" w:rsidRDefault="005262A1" w:rsidP="005262A1">
      <w:pPr>
        <w:autoSpaceDN w:val="0"/>
        <w:adjustRightInd w:val="0"/>
        <w:ind w:firstLine="709"/>
        <w:jc w:val="both"/>
        <w:rPr>
          <w:rFonts w:ascii="Times New Roman" w:hAnsi="Times New Roman" w:cs="Times New Roman"/>
          <w:sz w:val="24"/>
          <w:szCs w:val="24"/>
        </w:rPr>
      </w:pPr>
      <w:r w:rsidRPr="00637EB6">
        <w:rPr>
          <w:rFonts w:ascii="Times New Roman" w:hAnsi="Times New Roman" w:cs="Times New Roman"/>
          <w:sz w:val="24"/>
          <w:szCs w:val="24"/>
        </w:rPr>
        <w:t>Эмоционально откликается на характер песни, пляски.</w:t>
      </w:r>
    </w:p>
    <w:p w:rsidR="000947EF" w:rsidRPr="009F666E" w:rsidRDefault="005262A1" w:rsidP="005262A1">
      <w:pPr>
        <w:pStyle w:val="aa"/>
        <w:jc w:val="center"/>
        <w:rPr>
          <w:rFonts w:ascii="Times New Roman" w:hAnsi="Times New Roman" w:cs="Times New Roman"/>
          <w:b/>
          <w:sz w:val="24"/>
          <w:szCs w:val="24"/>
        </w:rPr>
      </w:pPr>
      <w:r w:rsidRPr="00861F64">
        <w:rPr>
          <w:rFonts w:ascii="Times New Roman" w:hAnsi="Times New Roman" w:cs="Times New Roman"/>
          <w:sz w:val="24"/>
          <w:szCs w:val="24"/>
        </w:rPr>
        <w:t xml:space="preserve">Активен в играх на исследование звука, в элементарном </w:t>
      </w:r>
      <w:proofErr w:type="spellStart"/>
      <w:r w:rsidRPr="00861F64">
        <w:rPr>
          <w:rFonts w:ascii="Times New Roman" w:hAnsi="Times New Roman" w:cs="Times New Roman"/>
          <w:sz w:val="24"/>
          <w:szCs w:val="24"/>
        </w:rPr>
        <w:t>музицировании</w:t>
      </w:r>
      <w:proofErr w:type="spellEnd"/>
    </w:p>
    <w:p w:rsidR="00AA1F96" w:rsidRDefault="00AA1F96" w:rsidP="005262A1">
      <w:pPr>
        <w:autoSpaceDN w:val="0"/>
        <w:adjustRightInd w:val="0"/>
        <w:ind w:firstLine="284"/>
        <w:jc w:val="center"/>
        <w:rPr>
          <w:rFonts w:ascii="Times New Roman" w:hAnsi="Times New Roman" w:cs="Times New Roman"/>
          <w:b/>
          <w:color w:val="000000"/>
          <w:sz w:val="24"/>
          <w:szCs w:val="24"/>
        </w:rPr>
      </w:pPr>
    </w:p>
    <w:p w:rsidR="00AA1F96" w:rsidRDefault="00AA1F96" w:rsidP="005262A1">
      <w:pPr>
        <w:autoSpaceDN w:val="0"/>
        <w:adjustRightInd w:val="0"/>
        <w:ind w:firstLine="284"/>
        <w:jc w:val="center"/>
        <w:rPr>
          <w:rFonts w:ascii="Times New Roman" w:hAnsi="Times New Roman" w:cs="Times New Roman"/>
          <w:b/>
          <w:color w:val="000000"/>
          <w:sz w:val="24"/>
          <w:szCs w:val="24"/>
        </w:rPr>
      </w:pPr>
    </w:p>
    <w:p w:rsidR="005262A1" w:rsidRPr="001C4467" w:rsidRDefault="001C4467" w:rsidP="001C4467">
      <w:pPr>
        <w:pStyle w:val="ac"/>
        <w:numPr>
          <w:ilvl w:val="1"/>
          <w:numId w:val="4"/>
        </w:numPr>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262A1" w:rsidRPr="001C4467">
        <w:rPr>
          <w:rFonts w:ascii="Times New Roman" w:hAnsi="Times New Roman" w:cs="Times New Roman"/>
          <w:b/>
          <w:color w:val="000000"/>
          <w:sz w:val="24"/>
          <w:szCs w:val="24"/>
        </w:rPr>
        <w:t>Планируемые результаты освоения программы</w:t>
      </w:r>
    </w:p>
    <w:p w:rsidR="00AA1F96" w:rsidRPr="00AA1F96" w:rsidRDefault="00AA1F96" w:rsidP="00AA1F96">
      <w:pPr>
        <w:jc w:val="both"/>
        <w:rPr>
          <w:rFonts w:ascii="Times New Roman" w:hAnsi="Times New Roman" w:cs="Times New Roman"/>
          <w:b/>
          <w:sz w:val="28"/>
          <w:szCs w:val="28"/>
          <w:u w:val="single"/>
        </w:rPr>
      </w:pPr>
      <w:r w:rsidRPr="00AA1F96">
        <w:rPr>
          <w:rFonts w:ascii="Times New Roman" w:hAnsi="Times New Roman" w:cs="Times New Roman"/>
          <w:b/>
          <w:sz w:val="28"/>
          <w:szCs w:val="28"/>
          <w:u w:val="single"/>
        </w:rPr>
        <w:t>Базовая часть ОП:</w:t>
      </w:r>
    </w:p>
    <w:p w:rsidR="00AA1F96" w:rsidRPr="00BC39FF" w:rsidRDefault="00AA1F96" w:rsidP="00AA1F96">
      <w:pPr>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lastRenderedPageBreak/>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доверие к миру, положительно оценивает себя, говорит о себе в первом лице;</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A1F96"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A1F96" w:rsidRPr="00BC39FF" w:rsidRDefault="00AA1F96" w:rsidP="00AA1F96">
      <w:pPr>
        <w:pStyle w:val="ac"/>
        <w:widowControl/>
        <w:numPr>
          <w:ilvl w:val="0"/>
          <w:numId w:val="27"/>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w:t>
      </w:r>
      <w:r>
        <w:rPr>
          <w:rFonts w:ascii="Times New Roman" w:hAnsi="Times New Roman" w:cs="Times New Roman"/>
          <w:sz w:val="24"/>
          <w:szCs w:val="28"/>
        </w:rPr>
        <w:t xml:space="preserve">числе и падеже, повторяет за </w:t>
      </w:r>
      <w:r w:rsidRPr="00BC39FF">
        <w:rPr>
          <w:rFonts w:ascii="Times New Roman" w:hAnsi="Times New Roman" w:cs="Times New Roman"/>
          <w:sz w:val="24"/>
          <w:szCs w:val="28"/>
        </w:rPr>
        <w:t>педагог</w:t>
      </w:r>
      <w:r>
        <w:rPr>
          <w:rFonts w:ascii="Times New Roman" w:hAnsi="Times New Roman" w:cs="Times New Roman"/>
          <w:sz w:val="24"/>
          <w:szCs w:val="28"/>
        </w:rPr>
        <w:t>ом</w:t>
      </w:r>
      <w:r w:rsidRPr="00BC39FF">
        <w:rPr>
          <w:rFonts w:ascii="Times New Roman" w:hAnsi="Times New Roman" w:cs="Times New Roman"/>
          <w:sz w:val="24"/>
          <w:szCs w:val="28"/>
        </w:rPr>
        <w:t xml:space="preserve"> рассказы из 3-4 предложений, пересказывает знакомые литературные произведения, использует речевые формы вежливого общения;</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совместно со взрослым пересказывает знакомые сказки, короткие стихи;</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знает об объектах ближайшего окружения: о родном населенном пункте, его названии, достопримечательностях и традициях;</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A1F96" w:rsidRPr="00BC39FF"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A1F96" w:rsidRDefault="00AA1F96" w:rsidP="00AA1F96">
      <w:pPr>
        <w:pStyle w:val="ac"/>
        <w:widowControl/>
        <w:numPr>
          <w:ilvl w:val="0"/>
          <w:numId w:val="28"/>
        </w:numPr>
        <w:suppressAutoHyphens w:val="0"/>
        <w:autoSpaceDE/>
        <w:spacing w:line="259" w:lineRule="auto"/>
        <w:jc w:val="both"/>
        <w:rPr>
          <w:rFonts w:ascii="Times New Roman" w:hAnsi="Times New Roman" w:cs="Times New Roman"/>
          <w:sz w:val="24"/>
          <w:szCs w:val="28"/>
        </w:rPr>
      </w:pPr>
      <w:r w:rsidRPr="00BC39FF">
        <w:rPr>
          <w:rFonts w:ascii="Times New Roman" w:hAnsi="Times New Roman" w:cs="Times New Roman"/>
          <w:sz w:val="24"/>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A1F96" w:rsidRDefault="00AA1F96" w:rsidP="00AA1F96">
      <w:pPr>
        <w:jc w:val="both"/>
        <w:rPr>
          <w:rFonts w:ascii="Times New Roman" w:hAnsi="Times New Roman" w:cs="Times New Roman"/>
          <w:sz w:val="24"/>
          <w:szCs w:val="28"/>
        </w:rPr>
      </w:pPr>
    </w:p>
    <w:p w:rsidR="005658AE" w:rsidRDefault="005658AE" w:rsidP="00A256A4">
      <w:pPr>
        <w:pStyle w:val="aa"/>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Программы с учетом возрастных возможностей детей 3-4 лет.</w:t>
      </w:r>
    </w:p>
    <w:p w:rsidR="005658AE" w:rsidRDefault="005658AE" w:rsidP="005D1137">
      <w:pPr>
        <w:pStyle w:val="aa"/>
        <w:jc w:val="center"/>
        <w:rPr>
          <w:rFonts w:ascii="Times New Roman" w:hAnsi="Times New Roman" w:cs="Times New Roman"/>
          <w:b/>
          <w:sz w:val="24"/>
          <w:szCs w:val="24"/>
        </w:rPr>
      </w:pPr>
    </w:p>
    <w:p w:rsidR="0090270F" w:rsidRPr="00617BA7" w:rsidRDefault="0090270F" w:rsidP="00A256A4">
      <w:pPr>
        <w:jc w:val="both"/>
        <w:rPr>
          <w:rFonts w:ascii="Times New Roman" w:hAnsi="Times New Roman" w:cs="Times New Roman"/>
          <w:b/>
        </w:rPr>
      </w:pPr>
      <w:r w:rsidRPr="00617BA7">
        <w:rPr>
          <w:rFonts w:ascii="Times New Roman" w:hAnsi="Times New Roman" w:cs="Times New Roman"/>
          <w:b/>
        </w:rPr>
        <w:t>Результаты развития игровой деятельности</w:t>
      </w:r>
    </w:p>
    <w:p w:rsidR="0090270F" w:rsidRPr="00617BA7" w:rsidRDefault="0090270F" w:rsidP="0090270F">
      <w:pPr>
        <w:ind w:firstLine="284"/>
        <w:jc w:val="both"/>
        <w:rPr>
          <w:rFonts w:ascii="Times New Roman" w:hAnsi="Times New Roman" w:cs="Times New Roman"/>
        </w:rPr>
      </w:pPr>
    </w:p>
    <w:tbl>
      <w:tblPr>
        <w:tblStyle w:val="af6"/>
        <w:tblW w:w="9606" w:type="dxa"/>
        <w:tblLook w:val="04A0"/>
      </w:tblPr>
      <w:tblGrid>
        <w:gridCol w:w="4673"/>
        <w:gridCol w:w="4933"/>
      </w:tblGrid>
      <w:tr w:rsidR="0090270F" w:rsidRPr="00617BA7" w:rsidTr="0000199D">
        <w:tc>
          <w:tcPr>
            <w:tcW w:w="4673" w:type="dxa"/>
          </w:tcPr>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Достижения ребенка («Что нас радует»)</w:t>
            </w:r>
          </w:p>
        </w:tc>
        <w:tc>
          <w:tcPr>
            <w:tcW w:w="4933"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Вызывает озабоченность и требует совместных усилий педагогов и родителей</w:t>
            </w:r>
          </w:p>
        </w:tc>
      </w:tr>
      <w:tr w:rsidR="0090270F" w:rsidRPr="00617BA7" w:rsidTr="0000199D">
        <w:tc>
          <w:tcPr>
            <w:tcW w:w="9606" w:type="dxa"/>
            <w:gridSpan w:val="2"/>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Четвертый год жизни. 2-я младшая группа</w:t>
            </w:r>
          </w:p>
        </w:tc>
      </w:tr>
      <w:tr w:rsidR="0090270F" w:rsidRPr="00617BA7" w:rsidTr="0000199D">
        <w:tc>
          <w:tcPr>
            <w:tcW w:w="4673" w:type="dxa"/>
          </w:tcPr>
          <w:p w:rsidR="0090270F" w:rsidRPr="00617BA7" w:rsidRDefault="0090270F" w:rsidP="00EB6AE7">
            <w:pPr>
              <w:tabs>
                <w:tab w:val="left" w:pos="202"/>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Ребенок отражает в играх разные сюжеты.</w:t>
            </w:r>
          </w:p>
          <w:p w:rsidR="0090270F" w:rsidRPr="00617BA7" w:rsidRDefault="0090270F" w:rsidP="00EB6AE7">
            <w:pPr>
              <w:tabs>
                <w:tab w:val="left" w:pos="240"/>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активно осваивает способы ролевого поведения: называет свою роль и обращается к сверстнику по имени игрового персонажа;</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охотно вступает в ролевой диалог с воспитателем и со сверстником;</w:t>
            </w:r>
          </w:p>
          <w:p w:rsidR="0090270F" w:rsidRPr="00617BA7" w:rsidRDefault="0090270F" w:rsidP="00EB6AE7">
            <w:pPr>
              <w:tabs>
                <w:tab w:val="left" w:pos="293"/>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у ребенка есть любимые игры и роли, которые он охотнее всего выполняет;</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использует разнообразные игровые действия, называет их в ответ на вопрос воспитателя;</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в дидактических играх принимает игровую задачу и действует в соответствии с ней;</w:t>
            </w:r>
          </w:p>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проявляет интерес к игровому общению со сверстниками.</w:t>
            </w:r>
          </w:p>
        </w:tc>
        <w:tc>
          <w:tcPr>
            <w:tcW w:w="4933" w:type="dxa"/>
          </w:tcPr>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Игры однообразны, ребенок воспроизводит одни и те же игровые действия;</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в совместной игре с воспитателем мало инициативен;</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проявляет неустойчивость в игровом общении: дружеское отношение часто сменяется конфликтами, попытками завладеть игрушками других детей;</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MS Mincho" w:hAnsi="Times New Roman" w:cs="Times New Roman"/>
                <w:color w:val="000000"/>
                <w:shd w:val="clear" w:color="auto" w:fill="FFFFFF"/>
                <w:lang w:eastAsia="ru-RU" w:bidi="ru-RU"/>
              </w:rPr>
              <w:t>в дидактических играх часто не принимает игровую задачу и просто манипулирует с игровым материалом.</w:t>
            </w:r>
          </w:p>
        </w:tc>
      </w:tr>
    </w:tbl>
    <w:p w:rsidR="0090270F" w:rsidRPr="00617BA7" w:rsidRDefault="0090270F" w:rsidP="0090270F">
      <w:pPr>
        <w:ind w:firstLine="284"/>
        <w:jc w:val="both"/>
        <w:rPr>
          <w:rFonts w:ascii="Times New Roman" w:hAnsi="Times New Roman" w:cs="Times New Roman"/>
          <w:b/>
        </w:rPr>
      </w:pPr>
      <w:r w:rsidRPr="00617BA7">
        <w:rPr>
          <w:rFonts w:ascii="Times New Roman" w:hAnsi="Times New Roman" w:cs="Times New Roman"/>
          <w:b/>
        </w:rPr>
        <w:t>Результаты образовательной деятельности «Социально-коммуникативное развитие»</w:t>
      </w:r>
    </w:p>
    <w:tbl>
      <w:tblPr>
        <w:tblStyle w:val="af6"/>
        <w:tblW w:w="0" w:type="auto"/>
        <w:tblLook w:val="04A0"/>
      </w:tblPr>
      <w:tblGrid>
        <w:gridCol w:w="5025"/>
        <w:gridCol w:w="4546"/>
      </w:tblGrid>
      <w:tr w:rsidR="0090270F" w:rsidRPr="00617BA7" w:rsidTr="00EB6AE7">
        <w:tc>
          <w:tcPr>
            <w:tcW w:w="5025" w:type="dxa"/>
          </w:tcPr>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Достижения ребенка («Что нас радует»)</w:t>
            </w:r>
          </w:p>
        </w:tc>
        <w:tc>
          <w:tcPr>
            <w:tcW w:w="4546"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Вызывает озабоченность и требует совместных усилий педагогов и родителей</w:t>
            </w:r>
          </w:p>
        </w:tc>
      </w:tr>
      <w:tr w:rsidR="0090270F" w:rsidRPr="00617BA7" w:rsidTr="00EB6AE7">
        <w:tc>
          <w:tcPr>
            <w:tcW w:w="9571" w:type="dxa"/>
            <w:gridSpan w:val="2"/>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Четвертый год жизни. 2-я младшая группа</w:t>
            </w:r>
          </w:p>
        </w:tc>
      </w:tr>
      <w:tr w:rsidR="0090270F" w:rsidRPr="00617BA7" w:rsidTr="00EB6AE7">
        <w:tc>
          <w:tcPr>
            <w:tcW w:w="5025" w:type="dxa"/>
            <w:vAlign w:val="bottom"/>
          </w:tcPr>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Ребенок приветлив с окружающими, проявляет интерес к словам и действиям взрослых, охотно посещает детский сад.</w:t>
            </w:r>
          </w:p>
          <w:p w:rsidR="0090270F" w:rsidRPr="00617BA7" w:rsidRDefault="0090270F" w:rsidP="00EB6AE7">
            <w:pPr>
              <w:tabs>
                <w:tab w:val="left" w:pos="389"/>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По показу и побуждению взрослых эмоционально откликается на ярко выраженное состояние близких и сверстников.</w:t>
            </w:r>
          </w:p>
          <w:p w:rsidR="0090270F" w:rsidRPr="00617BA7" w:rsidRDefault="0090270F" w:rsidP="00EB6AE7">
            <w:pPr>
              <w:tabs>
                <w:tab w:val="left" w:pos="283"/>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Ребенок дружелюбно настроен, спокойно играет рядом с детьми, вступает в общение по поводу игрушек, игровых действий.</w:t>
            </w:r>
          </w:p>
          <w:p w:rsidR="0090270F" w:rsidRPr="00617BA7" w:rsidRDefault="0090270F" w:rsidP="00EB6AE7">
            <w:pPr>
              <w:tabs>
                <w:tab w:val="left" w:pos="326"/>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сохраняет преобладающее эмоционально-</w:t>
            </w:r>
            <w:r w:rsidRPr="00617BA7">
              <w:rPr>
                <w:rFonts w:ascii="Times New Roman" w:eastAsia="MS Mincho" w:hAnsi="Times New Roman" w:cs="Times New Roman"/>
                <w:color w:val="000000"/>
                <w:shd w:val="clear" w:color="auto" w:fill="FFFFFF"/>
                <w:lang w:eastAsia="ru-RU" w:bidi="ru-RU"/>
              </w:rPr>
              <w:lastRenderedPageBreak/>
              <w:t>положительное настроение, быстро преодолевает негативные состояния, стремится к одобрению своих действий;</w:t>
            </w:r>
          </w:p>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говорит о себе в первом лице, положительно оценивает себя, проявляет доверие к миру.</w:t>
            </w:r>
          </w:p>
        </w:tc>
        <w:tc>
          <w:tcPr>
            <w:tcW w:w="4546" w:type="dxa"/>
          </w:tcPr>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lastRenderedPageBreak/>
              <w:t>Ребенок проявляет недоверие к окружающим,</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 xml:space="preserve">контакты со сверстниками непродолжительны, </w:t>
            </w:r>
            <w:proofErr w:type="spellStart"/>
            <w:r w:rsidRPr="00617BA7">
              <w:rPr>
                <w:rFonts w:ascii="Times New Roman" w:eastAsia="MS Mincho" w:hAnsi="Times New Roman" w:cs="Times New Roman"/>
                <w:color w:val="000000"/>
                <w:shd w:val="clear" w:color="auto" w:fill="FFFFFF"/>
                <w:lang w:eastAsia="ru-RU" w:bidi="ru-RU"/>
              </w:rPr>
              <w:t>ситуативны</w:t>
            </w:r>
            <w:proofErr w:type="spellEnd"/>
            <w:r w:rsidRPr="00617BA7">
              <w:rPr>
                <w:rFonts w:ascii="Times New Roman" w:eastAsia="MS Mincho" w:hAnsi="Times New Roman" w:cs="Times New Roman"/>
                <w:color w:val="000000"/>
                <w:shd w:val="clear" w:color="auto" w:fill="FFFFFF"/>
                <w:lang w:eastAsia="ru-RU" w:bidi="ru-RU"/>
              </w:rPr>
              <w:t>, игровые действия однообразны, преобладают индивидуальные кратковременные игры;</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наблюдаются отдельные негативные реакции на просьбы взрослых: упрямство, капризы, немотивированные требования;</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 xml:space="preserve">реагирует на эмоциональное состояние окружающих только по побуждению и показу </w:t>
            </w:r>
            <w:r w:rsidRPr="00617BA7">
              <w:rPr>
                <w:rFonts w:ascii="Times New Roman" w:eastAsia="MS Mincho" w:hAnsi="Times New Roman" w:cs="Times New Roman"/>
                <w:color w:val="000000"/>
                <w:shd w:val="clear" w:color="auto" w:fill="FFFFFF"/>
                <w:lang w:eastAsia="ru-RU" w:bidi="ru-RU"/>
              </w:rPr>
              <w:lastRenderedPageBreak/>
              <w:t>взрослого;</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MS Mincho" w:hAnsi="Times New Roman" w:cs="Times New Roman"/>
                <w:color w:val="000000"/>
                <w:shd w:val="clear" w:color="auto" w:fill="FFFFFF"/>
                <w:lang w:eastAsia="ru-RU" w:bidi="ru-RU"/>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90270F" w:rsidRPr="00617BA7" w:rsidRDefault="0090270F" w:rsidP="0090270F">
      <w:pPr>
        <w:ind w:firstLine="284"/>
        <w:jc w:val="both"/>
        <w:rPr>
          <w:rFonts w:ascii="Times New Roman" w:hAnsi="Times New Roman" w:cs="Times New Roman"/>
          <w:b/>
        </w:rPr>
      </w:pPr>
      <w:r w:rsidRPr="00617BA7">
        <w:rPr>
          <w:rFonts w:ascii="Times New Roman" w:hAnsi="Times New Roman" w:cs="Times New Roman"/>
          <w:b/>
        </w:rPr>
        <w:lastRenderedPageBreak/>
        <w:t>Результаты образовательной деятельности «Познавательное развитие»</w:t>
      </w:r>
    </w:p>
    <w:tbl>
      <w:tblPr>
        <w:tblStyle w:val="af6"/>
        <w:tblW w:w="0" w:type="auto"/>
        <w:tblLook w:val="04A0"/>
      </w:tblPr>
      <w:tblGrid>
        <w:gridCol w:w="5050"/>
        <w:gridCol w:w="4521"/>
      </w:tblGrid>
      <w:tr w:rsidR="0090270F" w:rsidRPr="00617BA7" w:rsidTr="00EB6AE7">
        <w:tc>
          <w:tcPr>
            <w:tcW w:w="5050" w:type="dxa"/>
          </w:tcPr>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Достижения ребенка («Что нас радует»)</w:t>
            </w:r>
          </w:p>
        </w:tc>
        <w:tc>
          <w:tcPr>
            <w:tcW w:w="4521"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Вызывает озабоченность и требует совместных усилий педагогов и родителей</w:t>
            </w:r>
          </w:p>
        </w:tc>
      </w:tr>
      <w:tr w:rsidR="0090270F" w:rsidRPr="00617BA7" w:rsidTr="00EB6AE7">
        <w:tc>
          <w:tcPr>
            <w:tcW w:w="9571" w:type="dxa"/>
            <w:gridSpan w:val="2"/>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Четвертый год жизни. 2-я младшая группа</w:t>
            </w:r>
          </w:p>
        </w:tc>
      </w:tr>
      <w:tr w:rsidR="0090270F" w:rsidRPr="00617BA7" w:rsidTr="00EB6AE7">
        <w:tc>
          <w:tcPr>
            <w:tcW w:w="5050" w:type="dxa"/>
          </w:tcPr>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С удовольствием включается в деятельность экспериментирования, организованную взрослым,</w:t>
            </w:r>
          </w:p>
          <w:p w:rsidR="0090270F" w:rsidRPr="00617BA7" w:rsidRDefault="0090270F" w:rsidP="00EB6AE7">
            <w:pPr>
              <w:tabs>
                <w:tab w:val="left" w:pos="226"/>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Проявляет эмоции радостного удивления и словесную активность в процессе познания свойств и качеств предметов.</w:t>
            </w:r>
          </w:p>
          <w:p w:rsidR="0090270F" w:rsidRPr="00617BA7" w:rsidRDefault="0090270F" w:rsidP="00EB6AE7">
            <w:pPr>
              <w:tabs>
                <w:tab w:val="left" w:pos="235"/>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90270F" w:rsidRPr="00617BA7" w:rsidRDefault="0090270F" w:rsidP="00EB6AE7">
            <w:pPr>
              <w:tabs>
                <w:tab w:val="left" w:pos="202"/>
              </w:tabs>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Знает свое имя, фамилию, пол, возраст.</w:t>
            </w:r>
          </w:p>
        </w:tc>
        <w:tc>
          <w:tcPr>
            <w:tcW w:w="4521" w:type="dxa"/>
          </w:tcPr>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Малоактивен в игре -экспериментировании, использовании игр и игровых материалов, обследовании, наблюдении.</w:t>
            </w:r>
          </w:p>
          <w:p w:rsidR="0090270F" w:rsidRPr="00617BA7" w:rsidRDefault="0090270F" w:rsidP="00EB6AE7">
            <w:pPr>
              <w:ind w:firstLine="284"/>
              <w:jc w:val="both"/>
              <w:rPr>
                <w:rFonts w:ascii="Times New Roman" w:eastAsia="MS Mincho" w:hAnsi="Times New Roman" w:cs="Times New Roman"/>
                <w:color w:val="000000"/>
                <w:shd w:val="clear" w:color="auto" w:fill="FFFFFF"/>
                <w:lang w:eastAsia="ru-RU" w:bidi="ru-RU"/>
              </w:rPr>
            </w:pPr>
            <w:r w:rsidRPr="00617BA7">
              <w:rPr>
                <w:rFonts w:ascii="Times New Roman" w:eastAsia="MS Mincho" w:hAnsi="Times New Roman" w:cs="Times New Roman"/>
                <w:color w:val="000000"/>
                <w:shd w:val="clear" w:color="auto" w:fill="FFFFFF"/>
                <w:lang w:eastAsia="ru-RU" w:bidi="ru-RU"/>
              </w:rPr>
              <w:t xml:space="preserve">Не учитывает сенсорные признаки предметов в практической деятельности, </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Небрежно обращается с предметами и объектами окружающего мира: ломает, бросает, срывает растения.</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 xml:space="preserve"> Не проявляет речевую активность.</w:t>
            </w:r>
          </w:p>
          <w:p w:rsidR="0090270F" w:rsidRPr="00617BA7" w:rsidRDefault="0090270F" w:rsidP="00EB6AE7">
            <w:pPr>
              <w:ind w:firstLine="284"/>
              <w:jc w:val="both"/>
              <w:rPr>
                <w:rFonts w:ascii="Times New Roman" w:hAnsi="Times New Roman" w:cs="Times New Roman"/>
              </w:rPr>
            </w:pPr>
            <w:r w:rsidRPr="00617BA7">
              <w:rPr>
                <w:rFonts w:ascii="Times New Roman" w:eastAsia="MS Mincho" w:hAnsi="Times New Roman" w:cs="Times New Roman"/>
                <w:color w:val="000000"/>
                <w:shd w:val="clear" w:color="auto" w:fill="FFFFFF"/>
                <w:lang w:eastAsia="ru-RU" w:bidi="ru-RU"/>
              </w:rPr>
              <w:t>Не проявляет интерес к людям и к их действиям.</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MS Mincho" w:hAnsi="Times New Roman" w:cs="Times New Roman"/>
                <w:color w:val="000000"/>
                <w:shd w:val="clear" w:color="auto" w:fill="FFFFFF"/>
                <w:lang w:eastAsia="ru-RU" w:bidi="ru-RU"/>
              </w:rPr>
              <w:t>Затрудняется в различении людей по полу, возрасту как в реальной жизни, так и на иллюстрациях.</w:t>
            </w:r>
          </w:p>
        </w:tc>
      </w:tr>
    </w:tbl>
    <w:p w:rsidR="0090270F" w:rsidRPr="00617BA7" w:rsidRDefault="0090270F" w:rsidP="0090270F">
      <w:pPr>
        <w:tabs>
          <w:tab w:val="left" w:pos="642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Результаты образовательной деятельности «Речевое развитие»</w:t>
      </w:r>
    </w:p>
    <w:tbl>
      <w:tblPr>
        <w:tblStyle w:val="af6"/>
        <w:tblW w:w="0" w:type="auto"/>
        <w:tblLook w:val="04A0"/>
      </w:tblPr>
      <w:tblGrid>
        <w:gridCol w:w="5086"/>
        <w:gridCol w:w="4485"/>
      </w:tblGrid>
      <w:tr w:rsidR="0090270F" w:rsidRPr="00617BA7" w:rsidTr="00EB6AE7">
        <w:tc>
          <w:tcPr>
            <w:tcW w:w="5086" w:type="dxa"/>
          </w:tcPr>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Достижения ребенка («Что нас радует»)</w:t>
            </w:r>
          </w:p>
        </w:tc>
        <w:tc>
          <w:tcPr>
            <w:tcW w:w="4485"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Вызывает озабоченность и требует совместных усилий педагогов и родителей</w:t>
            </w:r>
          </w:p>
        </w:tc>
      </w:tr>
      <w:tr w:rsidR="0090270F" w:rsidRPr="00617BA7" w:rsidTr="00EB6AE7">
        <w:tc>
          <w:tcPr>
            <w:tcW w:w="9571" w:type="dxa"/>
            <w:gridSpan w:val="2"/>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Четвертый год жизни. 2-я младшая группа</w:t>
            </w:r>
          </w:p>
        </w:tc>
      </w:tr>
      <w:tr w:rsidR="0090270F" w:rsidRPr="00617BA7" w:rsidTr="00EB6AE7">
        <w:tc>
          <w:tcPr>
            <w:tcW w:w="5086" w:type="dxa"/>
          </w:tcPr>
          <w:p w:rsidR="0090270F" w:rsidRPr="00617BA7" w:rsidRDefault="0090270F" w:rsidP="00EB6AE7">
            <w:pPr>
              <w:tabs>
                <w:tab w:val="left" w:pos="230"/>
              </w:tabs>
              <w:ind w:firstLine="284"/>
              <w:jc w:val="both"/>
              <w:rPr>
                <w:rFonts w:ascii="Times New Roman" w:hAnsi="Times New Roman" w:cs="Times New Roman"/>
                <w:color w:val="000000"/>
                <w:shd w:val="clear" w:color="auto" w:fill="FFFFFF"/>
                <w:lang w:eastAsia="ru-RU" w:bidi="ru-RU"/>
              </w:rPr>
            </w:pPr>
            <w:r w:rsidRPr="00617BA7">
              <w:rPr>
                <w:rFonts w:ascii="Times New Roman" w:eastAsia="MS Mincho" w:hAnsi="Times New Roman" w:cs="Times New Roman"/>
                <w:color w:val="000000"/>
                <w:shd w:val="clear" w:color="auto" w:fill="FFFFFF"/>
                <w:lang w:eastAsia="ru-RU" w:bidi="ru-RU"/>
              </w:rPr>
              <w:t>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90270F" w:rsidRPr="00617BA7" w:rsidRDefault="0090270F" w:rsidP="00EB6AE7">
            <w:pPr>
              <w:tabs>
                <w:tab w:val="left" w:pos="230"/>
              </w:tabs>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90270F" w:rsidRPr="00617BA7" w:rsidRDefault="0090270F" w:rsidP="00EB6AE7">
            <w:pPr>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по вопросам составляет по картинке рассказ из 3-4 простых предложений;</w:t>
            </w:r>
          </w:p>
          <w:p w:rsidR="0090270F" w:rsidRPr="00617BA7" w:rsidRDefault="0090270F" w:rsidP="00EB6AE7">
            <w:pPr>
              <w:tabs>
                <w:tab w:val="left" w:pos="202"/>
              </w:tabs>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называет предметы и объекты ближайшего окружения; речь эмоциональна, сопровождается правильным речевым</w:t>
            </w:r>
          </w:p>
          <w:p w:rsidR="0090270F" w:rsidRPr="00617BA7" w:rsidRDefault="0090270F" w:rsidP="00EB6AE7">
            <w:pPr>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дыханием;</w:t>
            </w:r>
          </w:p>
          <w:p w:rsidR="0090270F" w:rsidRPr="00617BA7" w:rsidRDefault="0090270F" w:rsidP="00EB6AE7">
            <w:pPr>
              <w:tabs>
                <w:tab w:val="left" w:pos="226"/>
              </w:tabs>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узнает содержание прослушанных произведений по иллюстрациям, эмоционально откликается на него;</w:t>
            </w:r>
          </w:p>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Calibri" w:hAnsi="Times New Roman" w:cs="Times New Roman"/>
                <w:color w:val="000000"/>
                <w:shd w:val="clear" w:color="auto" w:fill="FFFFFF"/>
                <w:lang w:eastAsia="ru-RU" w:bidi="ru-RU"/>
              </w:rPr>
              <w:t>совместно со взрослым пересказывает знакомые сказки, читает короткие стихи.</w:t>
            </w:r>
          </w:p>
        </w:tc>
        <w:tc>
          <w:tcPr>
            <w:tcW w:w="4485" w:type="dxa"/>
          </w:tcPr>
          <w:p w:rsidR="0090270F" w:rsidRPr="00617BA7" w:rsidRDefault="0090270F" w:rsidP="00EB6AE7">
            <w:pPr>
              <w:ind w:firstLine="284"/>
              <w:jc w:val="both"/>
              <w:rPr>
                <w:rFonts w:ascii="Times New Roman" w:eastAsia="MS Mincho" w:hAnsi="Times New Roman" w:cs="Times New Roman"/>
                <w:color w:val="000000"/>
                <w:shd w:val="clear" w:color="auto" w:fill="FFFFFF"/>
                <w:lang w:eastAsia="ru-RU" w:bidi="ru-RU"/>
              </w:rPr>
            </w:pPr>
            <w:r w:rsidRPr="00617BA7">
              <w:rPr>
                <w:rFonts w:ascii="Times New Roman" w:eastAsia="MS Mincho" w:hAnsi="Times New Roman" w:cs="Times New Roman"/>
                <w:color w:val="000000"/>
                <w:shd w:val="clear" w:color="auto" w:fill="FFFFFF"/>
                <w:lang w:eastAsia="ru-RU" w:bidi="ru-RU"/>
              </w:rPr>
              <w:t>Не реагирует на обращение ко всем детям в группе и понимает речь обращенную только к нему;</w:t>
            </w:r>
          </w:p>
          <w:p w:rsidR="0090270F" w:rsidRPr="00617BA7" w:rsidRDefault="0090270F" w:rsidP="00EB6AE7">
            <w:pPr>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90270F" w:rsidRPr="00617BA7" w:rsidRDefault="0090270F" w:rsidP="00EB6AE7">
            <w:pPr>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отказывается от пересказа, не знает наизусть ни одного стихотворения;</w:t>
            </w:r>
          </w:p>
          <w:p w:rsidR="0090270F" w:rsidRPr="00617BA7" w:rsidRDefault="0090270F" w:rsidP="00EB6AE7">
            <w:pPr>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 xml:space="preserve"> не проявляет инициативы в общении со взрослыми и сверстниками; не использует элементарные формы вежливого речевого общения</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color w:val="000000"/>
                <w:shd w:val="clear" w:color="auto" w:fill="FFFFFF"/>
                <w:lang w:eastAsia="ru-RU" w:bidi="ru-RU"/>
              </w:rPr>
              <w:t>быстро отвлекается при слушании литературного текста, слабо запоминает его содержание;</w:t>
            </w:r>
          </w:p>
        </w:tc>
      </w:tr>
    </w:tbl>
    <w:p w:rsidR="0090270F" w:rsidRPr="00617BA7" w:rsidRDefault="0090270F" w:rsidP="0090270F">
      <w:pPr>
        <w:tabs>
          <w:tab w:val="left" w:pos="3810"/>
        </w:tabs>
        <w:ind w:firstLine="284"/>
        <w:jc w:val="both"/>
        <w:rPr>
          <w:rFonts w:ascii="Times New Roman" w:eastAsia="Calibri" w:hAnsi="Times New Roman" w:cs="Times New Roman"/>
        </w:rPr>
      </w:pPr>
      <w:r w:rsidRPr="00617BA7">
        <w:rPr>
          <w:rFonts w:ascii="Times New Roman" w:eastAsia="Arial Unicode MS" w:hAnsi="Times New Roman" w:cs="Times New Roman"/>
          <w:b/>
          <w:bCs/>
          <w:color w:val="000000"/>
          <w:shd w:val="clear" w:color="auto" w:fill="FFFFFF"/>
          <w:lang w:eastAsia="ru-RU" w:bidi="ru-RU"/>
        </w:rPr>
        <w:t>Результаты образовательной деятельности «Художественно - эстетическое развитие»</w:t>
      </w:r>
    </w:p>
    <w:tbl>
      <w:tblPr>
        <w:tblStyle w:val="af6"/>
        <w:tblW w:w="0" w:type="auto"/>
        <w:tblLook w:val="04A0"/>
      </w:tblPr>
      <w:tblGrid>
        <w:gridCol w:w="5065"/>
        <w:gridCol w:w="4506"/>
      </w:tblGrid>
      <w:tr w:rsidR="0090270F" w:rsidRPr="00617BA7" w:rsidTr="00EB6AE7">
        <w:tc>
          <w:tcPr>
            <w:tcW w:w="5065" w:type="dxa"/>
          </w:tcPr>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Достижения ребенка («Что нас радует»)</w:t>
            </w:r>
          </w:p>
        </w:tc>
        <w:tc>
          <w:tcPr>
            <w:tcW w:w="4506"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Вызывает озабоченность и требует совместных усилий педагогов и родителей</w:t>
            </w:r>
          </w:p>
        </w:tc>
      </w:tr>
      <w:tr w:rsidR="0090270F" w:rsidRPr="00617BA7" w:rsidTr="00EB6AE7">
        <w:tc>
          <w:tcPr>
            <w:tcW w:w="9571" w:type="dxa"/>
            <w:gridSpan w:val="2"/>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Четвертый год жизни. 2-я младшая группа</w:t>
            </w:r>
          </w:p>
        </w:tc>
      </w:tr>
      <w:tr w:rsidR="0090270F" w:rsidRPr="00617BA7" w:rsidTr="00EB6AE7">
        <w:tc>
          <w:tcPr>
            <w:tcW w:w="9571" w:type="dxa"/>
            <w:gridSpan w:val="2"/>
          </w:tcPr>
          <w:p w:rsidR="0090270F" w:rsidRPr="00617BA7" w:rsidRDefault="0090270F" w:rsidP="00EB6AE7">
            <w:pPr>
              <w:ind w:firstLine="284"/>
              <w:jc w:val="both"/>
              <w:rPr>
                <w:rFonts w:ascii="Times New Roman" w:eastAsia="Calibri" w:hAnsi="Times New Roman" w:cs="Times New Roman"/>
              </w:rPr>
            </w:pPr>
            <w:r w:rsidRPr="00617BA7">
              <w:rPr>
                <w:rFonts w:ascii="Times New Roman" w:eastAsia="Arial Unicode MS" w:hAnsi="Times New Roman" w:cs="Times New Roman"/>
                <w:b/>
                <w:bCs/>
                <w:color w:val="000000"/>
                <w:shd w:val="clear" w:color="auto" w:fill="FFFFFF"/>
                <w:lang w:eastAsia="ru-RU" w:bidi="ru-RU"/>
              </w:rPr>
              <w:t>Развитие продуктивной деятельности и детского творчества</w:t>
            </w:r>
          </w:p>
        </w:tc>
      </w:tr>
      <w:tr w:rsidR="0090270F" w:rsidRPr="00617BA7" w:rsidTr="00EB6AE7">
        <w:tc>
          <w:tcPr>
            <w:tcW w:w="5065" w:type="dxa"/>
          </w:tcPr>
          <w:p w:rsidR="0090270F" w:rsidRPr="00617BA7" w:rsidRDefault="0090270F" w:rsidP="00A256A4">
            <w:pPr>
              <w:numPr>
                <w:ilvl w:val="0"/>
                <w:numId w:val="17"/>
              </w:numPr>
              <w:tabs>
                <w:tab w:val="left" w:pos="475"/>
              </w:tabs>
              <w:suppressAutoHyphens w:val="0"/>
              <w:autoSpaceDE/>
              <w:ind w:left="720" w:hanging="360"/>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охотно участвует в ситуациях эстетической направленности. Есть любимые книги, изобразительные материалы;</w:t>
            </w:r>
          </w:p>
          <w:p w:rsidR="0090270F" w:rsidRPr="00617BA7" w:rsidRDefault="0090270F" w:rsidP="00A256A4">
            <w:pPr>
              <w:numPr>
                <w:ilvl w:val="0"/>
                <w:numId w:val="17"/>
              </w:numPr>
              <w:tabs>
                <w:tab w:val="left" w:pos="168"/>
              </w:tabs>
              <w:suppressAutoHyphens w:val="0"/>
              <w:autoSpaceDE/>
              <w:ind w:left="720" w:hanging="360"/>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90270F" w:rsidRPr="00617BA7" w:rsidRDefault="0090270F" w:rsidP="00A256A4">
            <w:pPr>
              <w:numPr>
                <w:ilvl w:val="0"/>
                <w:numId w:val="17"/>
              </w:numPr>
              <w:tabs>
                <w:tab w:val="left" w:pos="178"/>
              </w:tabs>
              <w:suppressAutoHyphens w:val="0"/>
              <w:autoSpaceDE/>
              <w:ind w:left="720" w:hanging="360"/>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создает простейшие изображения на основе простых форм; передает сходство с реальными предметами;</w:t>
            </w:r>
          </w:p>
          <w:p w:rsidR="0090270F" w:rsidRPr="00617BA7" w:rsidRDefault="0090270F" w:rsidP="00EB6AE7">
            <w:pPr>
              <w:tabs>
                <w:tab w:val="left" w:pos="202"/>
              </w:tabs>
              <w:ind w:firstLine="284"/>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принимает участие в создании совместных композиций, испытывает совместные эмоциональные переживания</w:t>
            </w:r>
          </w:p>
        </w:tc>
        <w:tc>
          <w:tcPr>
            <w:tcW w:w="4506" w:type="dxa"/>
          </w:tcPr>
          <w:p w:rsidR="0090270F" w:rsidRPr="00617BA7" w:rsidRDefault="0090270F" w:rsidP="00A256A4">
            <w:pPr>
              <w:numPr>
                <w:ilvl w:val="0"/>
                <w:numId w:val="18"/>
              </w:numPr>
              <w:tabs>
                <w:tab w:val="left" w:pos="221"/>
              </w:tabs>
              <w:suppressAutoHyphens w:val="0"/>
              <w:autoSpaceDE/>
              <w:ind w:left="720" w:hanging="360"/>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не проявляет активности и эмоционального отклика при восприятии произведений искусства;</w:t>
            </w:r>
          </w:p>
          <w:p w:rsidR="0090270F" w:rsidRPr="00617BA7" w:rsidRDefault="0090270F" w:rsidP="00A256A4">
            <w:pPr>
              <w:numPr>
                <w:ilvl w:val="0"/>
                <w:numId w:val="18"/>
              </w:numPr>
              <w:tabs>
                <w:tab w:val="left" w:pos="168"/>
              </w:tabs>
              <w:suppressAutoHyphens w:val="0"/>
              <w:autoSpaceDE/>
              <w:ind w:left="720" w:hanging="360"/>
              <w:jc w:val="both"/>
              <w:rPr>
                <w:rFonts w:ascii="Times New Roman" w:hAnsi="Times New Roman" w:cs="Times New Roman"/>
              </w:rPr>
            </w:pPr>
            <w:r w:rsidRPr="00617BA7">
              <w:rPr>
                <w:rFonts w:ascii="Times New Roman" w:hAnsi="Times New Roman" w:cs="Times New Roman"/>
                <w:color w:val="000000"/>
                <w:shd w:val="clear" w:color="auto" w:fill="FFFFFF"/>
                <w:lang w:eastAsia="ru-RU" w:bidi="ru-RU"/>
              </w:rPr>
              <w:t>не испытывает желания рисовать, лепить, конструировать;</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color w:val="000000"/>
                <w:shd w:val="clear" w:color="auto" w:fill="FFFFFF"/>
                <w:lang w:eastAsia="ru-RU" w:bidi="ru-RU"/>
              </w:rPr>
              <w:t>неохотно участвует в создании совместных со взрослым творческих работ.</w:t>
            </w:r>
          </w:p>
        </w:tc>
      </w:tr>
    </w:tbl>
    <w:p w:rsidR="0090270F" w:rsidRPr="00617BA7" w:rsidRDefault="0090270F" w:rsidP="0090270F">
      <w:pPr>
        <w:tabs>
          <w:tab w:val="left" w:pos="3810"/>
        </w:tabs>
        <w:ind w:firstLine="284"/>
        <w:jc w:val="both"/>
        <w:rPr>
          <w:rFonts w:ascii="Times New Roman" w:eastAsia="Calibri" w:hAnsi="Times New Roman" w:cs="Times New Roman"/>
        </w:rPr>
      </w:pPr>
      <w:r w:rsidRPr="00617BA7">
        <w:rPr>
          <w:rFonts w:ascii="Times New Roman" w:eastAsia="Arial Unicode MS" w:hAnsi="Times New Roman" w:cs="Times New Roman"/>
          <w:b/>
          <w:bCs/>
          <w:color w:val="000000"/>
          <w:shd w:val="clear" w:color="auto" w:fill="FFFFFF"/>
          <w:lang w:eastAsia="ru-RU" w:bidi="ru-RU"/>
        </w:rPr>
        <w:lastRenderedPageBreak/>
        <w:t>Результаты образовательной деятельности «Физическое развитие»</w:t>
      </w:r>
    </w:p>
    <w:tbl>
      <w:tblPr>
        <w:tblStyle w:val="af6"/>
        <w:tblW w:w="9085" w:type="dxa"/>
        <w:tblInd w:w="108" w:type="dxa"/>
        <w:tblLook w:val="04A0"/>
      </w:tblPr>
      <w:tblGrid>
        <w:gridCol w:w="4715"/>
        <w:gridCol w:w="4370"/>
      </w:tblGrid>
      <w:tr w:rsidR="0090270F" w:rsidRPr="00617BA7" w:rsidTr="0000199D">
        <w:tc>
          <w:tcPr>
            <w:tcW w:w="4715" w:type="dxa"/>
          </w:tcPr>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MS Mincho" w:hAnsi="Times New Roman" w:cs="Times New Roman"/>
                <w:color w:val="000000"/>
                <w:shd w:val="clear" w:color="auto" w:fill="FFFFFF"/>
                <w:lang w:eastAsia="ru-RU" w:bidi="ru-RU"/>
              </w:rPr>
              <w:t>Достижения ребенка («Что нас радует»)</w:t>
            </w:r>
          </w:p>
        </w:tc>
        <w:tc>
          <w:tcPr>
            <w:tcW w:w="4370"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Вызывает озабоченность и требует совместных усилий педагогов и родителей</w:t>
            </w:r>
          </w:p>
        </w:tc>
      </w:tr>
      <w:tr w:rsidR="0090270F" w:rsidRPr="00617BA7" w:rsidTr="0000199D">
        <w:tc>
          <w:tcPr>
            <w:tcW w:w="9085" w:type="dxa"/>
            <w:gridSpan w:val="2"/>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b/>
                <w:bCs/>
                <w:color w:val="000000"/>
                <w:shd w:val="clear" w:color="auto" w:fill="FFFFFF"/>
                <w:lang w:eastAsia="ru-RU" w:bidi="ru-RU"/>
              </w:rPr>
              <w:t>Четвертый год жизни. 2-я младшая группа</w:t>
            </w:r>
          </w:p>
        </w:tc>
      </w:tr>
      <w:tr w:rsidR="0090270F" w:rsidRPr="00617BA7" w:rsidTr="0000199D">
        <w:tc>
          <w:tcPr>
            <w:tcW w:w="4715" w:type="dxa"/>
          </w:tcPr>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 xml:space="preserve">Ребенок с желанием двигается, его двигательный опыт достаточно многообразен. </w:t>
            </w:r>
          </w:p>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 xml:space="preserve">Уверенно выполняет задания, действует в общем для всех темпе; легко находит свое место при совместных построениях и в играх. </w:t>
            </w:r>
          </w:p>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 xml:space="preserve">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90270F" w:rsidRPr="00617BA7" w:rsidRDefault="0090270F" w:rsidP="00EB6AE7">
            <w:pPr>
              <w:tabs>
                <w:tab w:val="left" w:pos="0"/>
              </w:tabs>
              <w:ind w:firstLine="284"/>
              <w:jc w:val="both"/>
              <w:rPr>
                <w:rFonts w:ascii="Times New Roman" w:eastAsia="Calibri" w:hAnsi="Times New Roman" w:cs="Times New Roman"/>
              </w:rPr>
            </w:pPr>
            <w:r w:rsidRPr="00617BA7">
              <w:rPr>
                <w:rFonts w:ascii="Times New Roman" w:eastAsia="Calibri" w:hAnsi="Times New Roman" w:cs="Times New Roman"/>
              </w:rPr>
              <w:t xml:space="preserve"> С удовольствием применяет культурно-гигиенические навыки, радуется своей самостоятельности и результату. </w:t>
            </w:r>
          </w:p>
          <w:p w:rsidR="0090270F" w:rsidRPr="00617BA7" w:rsidRDefault="0090270F" w:rsidP="00EB6AE7">
            <w:pPr>
              <w:tabs>
                <w:tab w:val="left" w:pos="0"/>
              </w:tabs>
              <w:ind w:firstLine="284"/>
              <w:jc w:val="both"/>
              <w:rPr>
                <w:rFonts w:ascii="Times New Roman" w:eastAsia="Calibri" w:hAnsi="Times New Roman" w:cs="Times New Roman"/>
                <w:b/>
              </w:rPr>
            </w:pPr>
            <w:r w:rsidRPr="00617BA7">
              <w:rPr>
                <w:rFonts w:ascii="Times New Roman" w:eastAsia="Calibri" w:hAnsi="Times New Roman" w:cs="Times New Roman"/>
              </w:rPr>
              <w:t xml:space="preserve"> С интересом слушает стихи и потешки о процессах умывания, купания.</w:t>
            </w:r>
          </w:p>
        </w:tc>
        <w:tc>
          <w:tcPr>
            <w:tcW w:w="4370" w:type="dxa"/>
          </w:tcPr>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rPr>
              <w:t xml:space="preserve"> Ребенок малоподвижен, его двигательный опыт беден. </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rPr>
              <w:t xml:space="preserve">Неуверенно выполняет большинство упражнений, движения скованные, координация движений низкая (в ходьбе, беге, лазании). </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rPr>
              <w:t xml:space="preserve">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rPr>
              <w:t xml:space="preserve">Не испытывает интереса к физическим упражнениям, действиям с физкультурными пособиями. </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rPr>
              <w:t xml:space="preserve">Незнаком или имеет ограниченные представления о правилах личной гигиены, необходимости соблюдения режима дня, о здоровом образе жизни. </w:t>
            </w:r>
          </w:p>
          <w:p w:rsidR="0090270F" w:rsidRPr="00617BA7" w:rsidRDefault="0090270F" w:rsidP="00EB6AE7">
            <w:pPr>
              <w:ind w:firstLine="284"/>
              <w:jc w:val="both"/>
              <w:rPr>
                <w:rFonts w:ascii="Times New Roman" w:eastAsia="Calibri" w:hAnsi="Times New Roman" w:cs="Times New Roman"/>
              </w:rPr>
            </w:pPr>
            <w:r w:rsidRPr="00617BA7">
              <w:rPr>
                <w:rFonts w:ascii="Times New Roman" w:eastAsia="Calibri" w:hAnsi="Times New Roman" w:cs="Times New Roman"/>
              </w:rPr>
              <w:t>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tc>
      </w:tr>
    </w:tbl>
    <w:p w:rsidR="0000199D" w:rsidRDefault="0000199D" w:rsidP="0000199D">
      <w:pPr>
        <w:pStyle w:val="Default"/>
        <w:ind w:firstLine="284"/>
        <w:jc w:val="both"/>
        <w:rPr>
          <w:b/>
        </w:rPr>
      </w:pPr>
    </w:p>
    <w:p w:rsidR="0000199D" w:rsidRDefault="001C4467" w:rsidP="001C4467">
      <w:pPr>
        <w:pStyle w:val="Default"/>
        <w:numPr>
          <w:ilvl w:val="1"/>
          <w:numId w:val="4"/>
        </w:numPr>
        <w:jc w:val="both"/>
      </w:pPr>
      <w:r>
        <w:rPr>
          <w:b/>
        </w:rPr>
        <w:t xml:space="preserve"> </w:t>
      </w:r>
      <w:r w:rsidR="0000199D" w:rsidRPr="00196702">
        <w:rPr>
          <w:b/>
        </w:rPr>
        <w:t>Особенности организации педагогической диагностики и мониторинга</w:t>
      </w:r>
    </w:p>
    <w:p w:rsidR="0000199D" w:rsidRPr="0000199D" w:rsidRDefault="0000199D" w:rsidP="0000199D">
      <w:pPr>
        <w:pStyle w:val="Default"/>
        <w:ind w:firstLine="284"/>
        <w:jc w:val="both"/>
      </w:pPr>
      <w:r w:rsidRPr="0000199D">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оценки качества образовательной деятельности дошкольного учреждении определяются требованиями Федерального закона «Об образовании в Российской Федерации», ФГОС ДО. </w:t>
      </w:r>
    </w:p>
    <w:p w:rsidR="0000199D" w:rsidRPr="0000199D" w:rsidRDefault="0000199D" w:rsidP="0000199D">
      <w:pPr>
        <w:pStyle w:val="Default"/>
        <w:ind w:firstLine="284"/>
        <w:jc w:val="both"/>
        <w:rPr>
          <w:color w:val="auto"/>
        </w:rPr>
      </w:pPr>
      <w:r w:rsidRPr="0000199D">
        <w:rPr>
          <w:color w:val="auto"/>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дошкольным учреждением, включая психолого-педагогические, кадровые, материально-технические, финансовые, информационно-методические, управление дошкольным учреждением и т.д. </w:t>
      </w:r>
    </w:p>
    <w:p w:rsidR="0000199D" w:rsidRPr="0000199D" w:rsidRDefault="0000199D" w:rsidP="0000199D">
      <w:pPr>
        <w:pStyle w:val="Default"/>
        <w:ind w:firstLine="284"/>
        <w:jc w:val="both"/>
        <w:rPr>
          <w:color w:val="auto"/>
        </w:rPr>
      </w:pPr>
      <w:r w:rsidRPr="0000199D">
        <w:rPr>
          <w:color w:val="auto"/>
        </w:rPr>
        <w:t xml:space="preserve">Программой предусмотрена </w:t>
      </w:r>
      <w:r w:rsidRPr="0000199D">
        <w:rPr>
          <w:b/>
          <w:color w:val="auto"/>
        </w:rPr>
        <w:t xml:space="preserve">система оценки качества </w:t>
      </w:r>
      <w:r w:rsidRPr="0000199D">
        <w:rPr>
          <w:color w:val="auto"/>
        </w:rPr>
        <w:t xml:space="preserve">образовательной деятельности: </w:t>
      </w:r>
    </w:p>
    <w:p w:rsidR="0000199D" w:rsidRPr="0000199D" w:rsidRDefault="0000199D" w:rsidP="0000199D">
      <w:pPr>
        <w:pStyle w:val="Default"/>
        <w:numPr>
          <w:ilvl w:val="0"/>
          <w:numId w:val="25"/>
        </w:numPr>
        <w:ind w:left="0" w:firstLine="284"/>
        <w:jc w:val="both"/>
        <w:rPr>
          <w:color w:val="auto"/>
        </w:rPr>
      </w:pPr>
      <w:r w:rsidRPr="0000199D">
        <w:rPr>
          <w:b/>
          <w:color w:val="auto"/>
        </w:rPr>
        <w:t>педагогическая диагностика</w:t>
      </w:r>
      <w:r w:rsidRPr="0000199D">
        <w:rPr>
          <w:color w:val="auto"/>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0199D" w:rsidRPr="0000199D" w:rsidRDefault="0000199D" w:rsidP="0000199D">
      <w:pPr>
        <w:pStyle w:val="Default"/>
        <w:numPr>
          <w:ilvl w:val="0"/>
          <w:numId w:val="25"/>
        </w:numPr>
        <w:ind w:left="0" w:firstLine="284"/>
        <w:jc w:val="both"/>
        <w:rPr>
          <w:color w:val="auto"/>
        </w:rPr>
      </w:pPr>
      <w:r w:rsidRPr="0000199D">
        <w:rPr>
          <w:b/>
          <w:color w:val="auto"/>
        </w:rPr>
        <w:t>внутренняя оценка</w:t>
      </w:r>
      <w:r w:rsidRPr="0000199D">
        <w:rPr>
          <w:color w:val="auto"/>
        </w:rPr>
        <w:t xml:space="preserve">, </w:t>
      </w:r>
      <w:r w:rsidRPr="0000199D">
        <w:rPr>
          <w:b/>
          <w:color w:val="auto"/>
        </w:rPr>
        <w:t xml:space="preserve">самооценка </w:t>
      </w:r>
      <w:r w:rsidRPr="0000199D">
        <w:rPr>
          <w:color w:val="auto"/>
        </w:rPr>
        <w:t xml:space="preserve">Организации; </w:t>
      </w:r>
    </w:p>
    <w:p w:rsidR="0000199D" w:rsidRPr="0000199D" w:rsidRDefault="0000199D" w:rsidP="0000199D">
      <w:pPr>
        <w:pStyle w:val="Default"/>
        <w:numPr>
          <w:ilvl w:val="0"/>
          <w:numId w:val="25"/>
        </w:numPr>
        <w:ind w:left="0" w:firstLine="284"/>
        <w:jc w:val="both"/>
        <w:rPr>
          <w:color w:val="auto"/>
        </w:rPr>
      </w:pPr>
      <w:r w:rsidRPr="0000199D">
        <w:rPr>
          <w:b/>
          <w:color w:val="auto"/>
        </w:rPr>
        <w:t>внешняя оценка</w:t>
      </w:r>
      <w:r w:rsidRPr="0000199D">
        <w:rPr>
          <w:color w:val="auto"/>
        </w:rPr>
        <w:t xml:space="preserve"> Организации, в том числе независимая профессиональная и общественная оценка. </w:t>
      </w:r>
    </w:p>
    <w:p w:rsidR="009A2DED" w:rsidRDefault="009A2DED" w:rsidP="0000199D">
      <w:pPr>
        <w:pStyle w:val="Default"/>
        <w:ind w:firstLine="284"/>
        <w:jc w:val="both"/>
        <w:rPr>
          <w:b/>
          <w:color w:val="auto"/>
        </w:rPr>
      </w:pPr>
    </w:p>
    <w:p w:rsidR="0000199D" w:rsidRPr="0000199D" w:rsidRDefault="0000199D" w:rsidP="0000199D">
      <w:pPr>
        <w:pStyle w:val="Default"/>
        <w:ind w:firstLine="284"/>
        <w:contextualSpacing/>
        <w:jc w:val="both"/>
        <w:rPr>
          <w:b/>
          <w:color w:val="auto"/>
        </w:rPr>
      </w:pPr>
      <w:r w:rsidRPr="0000199D">
        <w:rPr>
          <w:b/>
          <w:color w:val="auto"/>
        </w:rPr>
        <w:t>Педагогическая диагностика</w:t>
      </w:r>
    </w:p>
    <w:p w:rsidR="0000199D" w:rsidRPr="0000199D" w:rsidRDefault="0000199D" w:rsidP="0000199D">
      <w:pPr>
        <w:pStyle w:val="27"/>
        <w:shd w:val="clear" w:color="auto" w:fill="auto"/>
        <w:spacing w:line="240" w:lineRule="auto"/>
        <w:ind w:firstLine="284"/>
        <w:contextualSpacing/>
        <w:rPr>
          <w:rFonts w:ascii="Times New Roman" w:hAnsi="Times New Roman" w:cs="Times New Roman"/>
          <w:sz w:val="24"/>
          <w:szCs w:val="24"/>
        </w:rPr>
      </w:pPr>
      <w:r w:rsidRPr="0000199D">
        <w:rPr>
          <w:rFonts w:ascii="Times New Roman" w:hAnsi="Times New Roman" w:cs="Times New Roman"/>
          <w:sz w:val="24"/>
          <w:szCs w:val="24"/>
        </w:rPr>
        <w:t>При реализации Программы проводится оценка индивидуального развития детей дошко</w:t>
      </w:r>
      <w:r w:rsidRPr="0000199D">
        <w:rPr>
          <w:rFonts w:ascii="Times New Roman" w:hAnsi="Times New Roman" w:cs="Times New Roman"/>
          <w:sz w:val="24"/>
          <w:szCs w:val="24"/>
        </w:rPr>
        <w:softHyphen/>
        <w:t xml:space="preserve">льного возраста. Такая оценка производится </w:t>
      </w:r>
      <w:r w:rsidRPr="0000199D">
        <w:rPr>
          <w:rStyle w:val="28"/>
          <w:rFonts w:eastAsiaTheme="minorHAnsi"/>
          <w:sz w:val="24"/>
          <w:szCs w:val="24"/>
        </w:rPr>
        <w:t xml:space="preserve">педагогическим работником </w:t>
      </w:r>
      <w:r w:rsidRPr="0000199D">
        <w:rPr>
          <w:rFonts w:ascii="Times New Roman" w:hAnsi="Times New Roman" w:cs="Times New Roman"/>
          <w:sz w:val="24"/>
          <w:szCs w:val="24"/>
        </w:rPr>
        <w:t xml:space="preserve">в рамках </w:t>
      </w:r>
      <w:r w:rsidRPr="0000199D">
        <w:rPr>
          <w:rStyle w:val="28"/>
          <w:rFonts w:eastAsiaTheme="minorHAnsi"/>
          <w:sz w:val="24"/>
          <w:szCs w:val="24"/>
        </w:rPr>
        <w:t xml:space="preserve">педагогического мониторинга </w:t>
      </w:r>
      <w:r w:rsidRPr="0000199D">
        <w:rPr>
          <w:rFonts w:ascii="Times New Roman" w:hAnsi="Times New Roman" w:cs="Times New Roman"/>
          <w:sz w:val="24"/>
          <w:szCs w:val="24"/>
        </w:rPr>
        <w:t xml:space="preserve">(оценки индивидуального развития детей дошкольного возраста, связанной </w:t>
      </w:r>
      <w:r w:rsidRPr="0000199D">
        <w:rPr>
          <w:rStyle w:val="2115pt"/>
          <w:rFonts w:eastAsiaTheme="minorHAnsi"/>
          <w:sz w:val="24"/>
          <w:szCs w:val="24"/>
        </w:rPr>
        <w:t>с оценкой эффективности педагогических действий и лежащей в основе их дальнейшего планирования).</w:t>
      </w:r>
    </w:p>
    <w:p w:rsidR="0000199D" w:rsidRPr="0000199D" w:rsidRDefault="0000199D" w:rsidP="0000199D">
      <w:pPr>
        <w:autoSpaceDN w:val="0"/>
        <w:adjustRightInd w:val="0"/>
        <w:ind w:firstLine="284"/>
        <w:jc w:val="both"/>
        <w:rPr>
          <w:rFonts w:ascii="Times New Roman" w:hAnsi="Times New Roman" w:cs="Times New Roman"/>
          <w:sz w:val="24"/>
          <w:szCs w:val="24"/>
        </w:rPr>
      </w:pPr>
      <w:r w:rsidRPr="0000199D">
        <w:rPr>
          <w:rFonts w:ascii="Times New Roman" w:hAnsi="Times New Roman" w:cs="Times New Roman"/>
          <w:bCs/>
          <w:sz w:val="24"/>
          <w:szCs w:val="24"/>
        </w:rPr>
        <w:t xml:space="preserve">В данных мониторинга   воспитатели отражают динамику становления основных (ключевых) характеристик, а также результаты освоения Программы. </w:t>
      </w:r>
    </w:p>
    <w:p w:rsidR="0000199D" w:rsidRPr="0000199D" w:rsidRDefault="0000199D" w:rsidP="0000199D">
      <w:pPr>
        <w:autoSpaceDN w:val="0"/>
        <w:adjustRightInd w:val="0"/>
        <w:ind w:firstLine="284"/>
        <w:jc w:val="both"/>
        <w:rPr>
          <w:rFonts w:ascii="Times New Roman" w:hAnsi="Times New Roman" w:cs="Times New Roman"/>
          <w:sz w:val="24"/>
          <w:szCs w:val="24"/>
        </w:rPr>
      </w:pPr>
      <w:r w:rsidRPr="0000199D">
        <w:rPr>
          <w:rFonts w:ascii="Times New Roman" w:hAnsi="Times New Roman" w:cs="Times New Roman"/>
          <w:sz w:val="24"/>
          <w:szCs w:val="24"/>
        </w:rPr>
        <w:t xml:space="preserve">Результаты освоения Программы представлены в виде целевых ориентиров, отражающих </w:t>
      </w:r>
      <w:r w:rsidRPr="0000199D">
        <w:rPr>
          <w:rFonts w:ascii="Times New Roman" w:hAnsi="Times New Roman" w:cs="Times New Roman"/>
          <w:sz w:val="24"/>
          <w:szCs w:val="24"/>
        </w:rPr>
        <w:lastRenderedPageBreak/>
        <w:t xml:space="preserve">возрастной портрет ребенка на конец раннего и конец дошкольного детства. </w:t>
      </w:r>
    </w:p>
    <w:p w:rsidR="0000199D" w:rsidRPr="0000199D" w:rsidRDefault="0000199D" w:rsidP="0000199D">
      <w:pPr>
        <w:autoSpaceDN w:val="0"/>
        <w:adjustRightInd w:val="0"/>
        <w:ind w:firstLine="284"/>
        <w:jc w:val="both"/>
        <w:rPr>
          <w:rFonts w:ascii="Times New Roman" w:hAnsi="Times New Roman" w:cs="Times New Roman"/>
          <w:sz w:val="24"/>
          <w:szCs w:val="24"/>
        </w:rPr>
      </w:pPr>
      <w:r w:rsidRPr="0000199D">
        <w:rPr>
          <w:rFonts w:ascii="Times New Roman" w:hAnsi="Times New Roman" w:cs="Times New Roman"/>
          <w:sz w:val="24"/>
          <w:szCs w:val="24"/>
        </w:rPr>
        <w:t>Они представляют результат полноценно прожитого ребенком детства, результат правильно организованных условий реализации Программы дошкольного образования в соответствии с требованиями Стандарта.</w:t>
      </w:r>
    </w:p>
    <w:p w:rsidR="0000199D" w:rsidRPr="0000199D" w:rsidRDefault="0000199D" w:rsidP="0000199D">
      <w:pPr>
        <w:autoSpaceDN w:val="0"/>
        <w:adjustRightInd w:val="0"/>
        <w:ind w:firstLine="284"/>
        <w:jc w:val="both"/>
        <w:rPr>
          <w:rFonts w:ascii="Times New Roman" w:hAnsi="Times New Roman" w:cs="Times New Roman"/>
          <w:bCs/>
          <w:sz w:val="24"/>
          <w:szCs w:val="24"/>
        </w:rPr>
      </w:pPr>
      <w:r w:rsidRPr="0000199D">
        <w:rPr>
          <w:rFonts w:ascii="Times New Roman" w:hAnsi="Times New Roman" w:cs="Times New Roman"/>
          <w:bCs/>
          <w:sz w:val="24"/>
          <w:szCs w:val="24"/>
        </w:rPr>
        <w:t xml:space="preserve">Показатели и инструментарий для проведения педагогической диагностики (методики, технологии, способы сбора и хранения аналитических данных и т.п.) утверждаются педагогическим советом. </w:t>
      </w:r>
    </w:p>
    <w:p w:rsidR="0000199D" w:rsidRPr="0000199D" w:rsidRDefault="0000199D" w:rsidP="0000199D">
      <w:pPr>
        <w:autoSpaceDN w:val="0"/>
        <w:adjustRightInd w:val="0"/>
        <w:ind w:firstLine="284"/>
        <w:jc w:val="both"/>
        <w:rPr>
          <w:rFonts w:ascii="Times New Roman" w:hAnsi="Times New Roman" w:cs="Times New Roman"/>
          <w:b/>
          <w:color w:val="000000"/>
          <w:sz w:val="24"/>
          <w:szCs w:val="24"/>
        </w:rPr>
      </w:pPr>
      <w:r w:rsidRPr="0000199D">
        <w:rPr>
          <w:rFonts w:ascii="Times New Roman" w:hAnsi="Times New Roman" w:cs="Times New Roman"/>
          <w:b/>
          <w:color w:val="000000"/>
          <w:sz w:val="24"/>
          <w:szCs w:val="24"/>
        </w:rPr>
        <w:t>Принципы педагогической диагностики.</w:t>
      </w:r>
    </w:p>
    <w:p w:rsidR="0000199D" w:rsidRP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00199D" w:rsidRP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b/>
          <w:color w:val="000000"/>
          <w:sz w:val="24"/>
          <w:szCs w:val="24"/>
        </w:rPr>
        <w:t>Принцип объективности</w:t>
      </w:r>
      <w:r w:rsidRPr="0000199D">
        <w:rPr>
          <w:rFonts w:ascii="Times New Roman" w:hAnsi="Times New Roman" w:cs="Times New Roman"/>
          <w:color w:val="000000"/>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00199D" w:rsidRP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Реализация принципа предполагает соблюдение ряда правил:</w:t>
      </w:r>
    </w:p>
    <w:p w:rsidR="0000199D" w:rsidRPr="0000199D" w:rsidRDefault="0000199D" w:rsidP="0000199D">
      <w:pPr>
        <w:pStyle w:val="ac"/>
        <w:autoSpaceDN w:val="0"/>
        <w:adjustRightInd w:val="0"/>
        <w:ind w:left="0"/>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Соответствие диагностических методик возрастным и личностным особенностям диагностируемых;</w:t>
      </w:r>
    </w:p>
    <w:p w:rsidR="0000199D" w:rsidRPr="0000199D" w:rsidRDefault="0000199D" w:rsidP="0000199D">
      <w:pPr>
        <w:pStyle w:val="ac"/>
        <w:autoSpaceDN w:val="0"/>
        <w:adjustRightInd w:val="0"/>
        <w:ind w:left="0"/>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Фиксация всех проявлений личности ребенка;</w:t>
      </w:r>
    </w:p>
    <w:p w:rsidR="0000199D" w:rsidRPr="0000199D" w:rsidRDefault="0000199D" w:rsidP="0000199D">
      <w:pPr>
        <w:pStyle w:val="ac"/>
        <w:autoSpaceDN w:val="0"/>
        <w:adjustRightInd w:val="0"/>
        <w:ind w:left="0"/>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Сопоставление полученных данных с данными других педагогов, родителей;</w:t>
      </w:r>
    </w:p>
    <w:p w:rsidR="0000199D" w:rsidRPr="0000199D" w:rsidRDefault="0000199D" w:rsidP="0000199D">
      <w:pPr>
        <w:pStyle w:val="ac"/>
        <w:autoSpaceDN w:val="0"/>
        <w:adjustRightInd w:val="0"/>
        <w:ind w:left="0"/>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Перепроверка, уточнение полученного фактического материала при проведении диагностики;</w:t>
      </w:r>
    </w:p>
    <w:p w:rsidR="0000199D" w:rsidRPr="0000199D" w:rsidRDefault="0000199D" w:rsidP="0000199D">
      <w:pPr>
        <w:pStyle w:val="ac"/>
        <w:autoSpaceDN w:val="0"/>
        <w:adjustRightInd w:val="0"/>
        <w:ind w:left="0"/>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00199D" w:rsidRP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b/>
          <w:color w:val="000000"/>
          <w:sz w:val="24"/>
          <w:szCs w:val="24"/>
        </w:rPr>
        <w:t>Принцип целостного изучения</w:t>
      </w:r>
      <w:r w:rsidRPr="0000199D">
        <w:rPr>
          <w:rFonts w:ascii="Times New Roman" w:hAnsi="Times New Roman" w:cs="Times New Roman"/>
          <w:color w:val="000000"/>
          <w:sz w:val="24"/>
          <w:szCs w:val="24"/>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00199D" w:rsidRP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b/>
          <w:color w:val="000000"/>
          <w:sz w:val="24"/>
          <w:szCs w:val="24"/>
        </w:rPr>
        <w:t xml:space="preserve">Принцип </w:t>
      </w:r>
      <w:proofErr w:type="spellStart"/>
      <w:r w:rsidRPr="0000199D">
        <w:rPr>
          <w:rFonts w:ascii="Times New Roman" w:hAnsi="Times New Roman" w:cs="Times New Roman"/>
          <w:b/>
          <w:color w:val="000000"/>
          <w:sz w:val="24"/>
          <w:szCs w:val="24"/>
        </w:rPr>
        <w:t>процессуальности</w:t>
      </w:r>
      <w:proofErr w:type="spellEnd"/>
      <w:r w:rsidRPr="0000199D">
        <w:rPr>
          <w:rFonts w:ascii="Times New Roman" w:hAnsi="Times New Roman" w:cs="Times New Roman"/>
          <w:color w:val="000000"/>
          <w:sz w:val="24"/>
          <w:szCs w:val="24"/>
        </w:rPr>
        <w:t xml:space="preserve"> предполагает изучение явления в изменении, развитии. Правила, детализирующие принцип </w:t>
      </w:r>
      <w:proofErr w:type="spellStart"/>
      <w:r w:rsidRPr="0000199D">
        <w:rPr>
          <w:rFonts w:ascii="Times New Roman" w:hAnsi="Times New Roman" w:cs="Times New Roman"/>
          <w:color w:val="000000"/>
          <w:sz w:val="24"/>
          <w:szCs w:val="24"/>
        </w:rPr>
        <w:t>процессуальности</w:t>
      </w:r>
      <w:proofErr w:type="spellEnd"/>
      <w:r w:rsidRPr="0000199D">
        <w:rPr>
          <w:rFonts w:ascii="Times New Roman" w:hAnsi="Times New Roman" w:cs="Times New Roman"/>
          <w:color w:val="000000"/>
          <w:sz w:val="24"/>
          <w:szCs w:val="24"/>
        </w:rPr>
        <w:t xml:space="preserve">, состоят в том, чтобы </w:t>
      </w:r>
    </w:p>
    <w:p w:rsidR="0000199D" w:rsidRPr="0000199D" w:rsidRDefault="0000199D" w:rsidP="0000199D">
      <w:pPr>
        <w:pStyle w:val="ac"/>
        <w:widowControl/>
        <w:numPr>
          <w:ilvl w:val="0"/>
          <w:numId w:val="22"/>
        </w:numPr>
        <w:suppressAutoHyphens w:val="0"/>
        <w:autoSpaceDN w:val="0"/>
        <w:adjustRightInd w:val="0"/>
        <w:ind w:left="0"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xml:space="preserve">не ограничиваться отдельными «срезами состояний», оценками без выявления закономерностей развития; </w:t>
      </w:r>
    </w:p>
    <w:p w:rsidR="0000199D" w:rsidRPr="0000199D" w:rsidRDefault="0000199D" w:rsidP="0000199D">
      <w:pPr>
        <w:pStyle w:val="ac"/>
        <w:widowControl/>
        <w:numPr>
          <w:ilvl w:val="0"/>
          <w:numId w:val="22"/>
        </w:numPr>
        <w:suppressAutoHyphens w:val="0"/>
        <w:autoSpaceDN w:val="0"/>
        <w:adjustRightInd w:val="0"/>
        <w:ind w:left="0"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xml:space="preserve">учитывать половозрастные и социокультурные особенности индивидуально-личностного становления ребенка; </w:t>
      </w:r>
    </w:p>
    <w:p w:rsidR="0000199D" w:rsidRPr="0000199D" w:rsidRDefault="0000199D" w:rsidP="0000199D">
      <w:pPr>
        <w:pStyle w:val="ac"/>
        <w:widowControl/>
        <w:numPr>
          <w:ilvl w:val="0"/>
          <w:numId w:val="22"/>
        </w:numPr>
        <w:suppressAutoHyphens w:val="0"/>
        <w:autoSpaceDN w:val="0"/>
        <w:adjustRightInd w:val="0"/>
        <w:ind w:left="0"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обеспечивать непрерывность изучения диагностируемого предмета в естественных условиях педагогического процесса.</w:t>
      </w:r>
    </w:p>
    <w:p w:rsidR="0000199D" w:rsidRP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b/>
          <w:color w:val="000000"/>
          <w:sz w:val="24"/>
          <w:szCs w:val="24"/>
        </w:rPr>
        <w:t>Принцип компетентности</w:t>
      </w:r>
      <w:r w:rsidRPr="0000199D">
        <w:rPr>
          <w:rFonts w:ascii="Times New Roman" w:hAnsi="Times New Roman" w:cs="Times New Roman"/>
          <w:color w:val="000000"/>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00199D" w:rsidRPr="0000199D" w:rsidRDefault="0000199D" w:rsidP="0000199D">
      <w:pPr>
        <w:pStyle w:val="ac"/>
        <w:widowControl/>
        <w:numPr>
          <w:ilvl w:val="0"/>
          <w:numId w:val="23"/>
        </w:numPr>
        <w:suppressAutoHyphens w:val="0"/>
        <w:autoSpaceDN w:val="0"/>
        <w:adjustRightInd w:val="0"/>
        <w:ind w:left="0"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xml:space="preserve">в правилах сотрудничества (согласие, добровольность участия в диагностике); </w:t>
      </w:r>
      <w:r w:rsidRPr="0000199D">
        <w:rPr>
          <w:rFonts w:ascii="Times New Roman" w:hAnsi="Times New Roman" w:cs="Times New Roman"/>
          <w:color w:val="000000"/>
          <w:sz w:val="24"/>
          <w:szCs w:val="24"/>
        </w:rPr>
        <w:t xml:space="preserve"> в безопасности для испытуемого применяемых методик; </w:t>
      </w:r>
    </w:p>
    <w:p w:rsidR="0000199D" w:rsidRPr="0000199D" w:rsidRDefault="0000199D" w:rsidP="0000199D">
      <w:pPr>
        <w:pStyle w:val="ac"/>
        <w:widowControl/>
        <w:numPr>
          <w:ilvl w:val="0"/>
          <w:numId w:val="23"/>
        </w:numPr>
        <w:suppressAutoHyphens w:val="0"/>
        <w:autoSpaceDN w:val="0"/>
        <w:adjustRightInd w:val="0"/>
        <w:ind w:left="0"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xml:space="preserve"> в доступности для педагога диагностических процедур и методов; </w:t>
      </w:r>
    </w:p>
    <w:p w:rsidR="0000199D" w:rsidRPr="0000199D" w:rsidRDefault="0000199D" w:rsidP="0000199D">
      <w:pPr>
        <w:pStyle w:val="ac"/>
        <w:widowControl/>
        <w:numPr>
          <w:ilvl w:val="0"/>
          <w:numId w:val="23"/>
        </w:numPr>
        <w:suppressAutoHyphens w:val="0"/>
        <w:autoSpaceDN w:val="0"/>
        <w:adjustRightInd w:val="0"/>
        <w:ind w:left="0" w:firstLine="284"/>
        <w:jc w:val="both"/>
        <w:rPr>
          <w:rFonts w:ascii="Times New Roman" w:hAnsi="Times New Roman" w:cs="Times New Roman"/>
          <w:color w:val="000000"/>
          <w:sz w:val="24"/>
          <w:szCs w:val="24"/>
        </w:rPr>
      </w:pPr>
      <w:r w:rsidRPr="0000199D">
        <w:rPr>
          <w:rFonts w:ascii="Times New Roman" w:hAnsi="Times New Roman" w:cs="Times New Roman"/>
          <w:color w:val="000000"/>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00199D" w:rsidRDefault="0000199D" w:rsidP="0000199D">
      <w:pPr>
        <w:autoSpaceDN w:val="0"/>
        <w:adjustRightInd w:val="0"/>
        <w:ind w:firstLine="284"/>
        <w:jc w:val="both"/>
        <w:rPr>
          <w:rFonts w:ascii="Times New Roman" w:hAnsi="Times New Roman" w:cs="Times New Roman"/>
          <w:color w:val="000000"/>
          <w:sz w:val="24"/>
          <w:szCs w:val="24"/>
        </w:rPr>
      </w:pPr>
      <w:r w:rsidRPr="0000199D">
        <w:rPr>
          <w:rFonts w:ascii="Times New Roman" w:hAnsi="Times New Roman" w:cs="Times New Roman"/>
          <w:b/>
          <w:color w:val="000000"/>
          <w:sz w:val="24"/>
          <w:szCs w:val="24"/>
        </w:rPr>
        <w:t xml:space="preserve">Принцип </w:t>
      </w:r>
      <w:proofErr w:type="spellStart"/>
      <w:r w:rsidRPr="0000199D">
        <w:rPr>
          <w:rFonts w:ascii="Times New Roman" w:hAnsi="Times New Roman" w:cs="Times New Roman"/>
          <w:b/>
          <w:color w:val="000000"/>
          <w:sz w:val="24"/>
          <w:szCs w:val="24"/>
        </w:rPr>
        <w:t>персонализации</w:t>
      </w:r>
      <w:proofErr w:type="spellEnd"/>
      <w:r w:rsidRPr="0000199D">
        <w:rPr>
          <w:rFonts w:ascii="Times New Roman" w:hAnsi="Times New Roman" w:cs="Times New Roman"/>
          <w:color w:val="000000"/>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00199D" w:rsidRDefault="0000199D" w:rsidP="0000199D">
      <w:pPr>
        <w:autoSpaceDN w:val="0"/>
        <w:adjustRightInd w:val="0"/>
        <w:ind w:firstLine="284"/>
        <w:jc w:val="both"/>
        <w:rPr>
          <w:rFonts w:ascii="Times New Roman" w:hAnsi="Times New Roman" w:cs="Times New Roman"/>
          <w:sz w:val="24"/>
          <w:szCs w:val="24"/>
        </w:rPr>
      </w:pPr>
      <w:r w:rsidRPr="0000199D">
        <w:rPr>
          <w:rFonts w:ascii="Times New Roman" w:hAnsi="Times New Roman" w:cs="Times New Roman"/>
          <w:sz w:val="24"/>
          <w:szCs w:val="24"/>
        </w:rPr>
        <w:t xml:space="preserve"> Результатом освоения программы дошкольного образования являются личностные ре</w:t>
      </w:r>
      <w:r w:rsidRPr="0000199D">
        <w:rPr>
          <w:rFonts w:ascii="Times New Roman" w:hAnsi="Times New Roman" w:cs="Times New Roman"/>
          <w:sz w:val="24"/>
          <w:szCs w:val="24"/>
        </w:rPr>
        <w:softHyphen/>
      </w:r>
      <w:r w:rsidRPr="0000199D">
        <w:rPr>
          <w:rFonts w:ascii="Times New Roman" w:hAnsi="Times New Roman" w:cs="Times New Roman"/>
          <w:sz w:val="24"/>
          <w:szCs w:val="24"/>
        </w:rPr>
        <w:lastRenderedPageBreak/>
        <w:t>зультаты.</w:t>
      </w:r>
    </w:p>
    <w:p w:rsidR="0000199D" w:rsidRDefault="0000199D" w:rsidP="0000199D">
      <w:pPr>
        <w:autoSpaceDN w:val="0"/>
        <w:adjustRightInd w:val="0"/>
        <w:ind w:firstLine="284"/>
        <w:jc w:val="both"/>
        <w:rPr>
          <w:rFonts w:ascii="Times New Roman" w:hAnsi="Times New Roman" w:cs="Times New Roman"/>
          <w:sz w:val="24"/>
          <w:szCs w:val="24"/>
        </w:rPr>
      </w:pPr>
      <w:r w:rsidRPr="0000199D">
        <w:rPr>
          <w:rFonts w:ascii="Times New Roman" w:hAnsi="Times New Roman" w:cs="Times New Roman"/>
          <w:sz w:val="24"/>
          <w:szCs w:val="24"/>
        </w:rPr>
        <w:t xml:space="preserve"> Оценка индивидуального развития детей заключается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00199D" w:rsidRPr="0000199D" w:rsidRDefault="0000199D" w:rsidP="0000199D">
      <w:pPr>
        <w:autoSpaceDN w:val="0"/>
        <w:adjustRightInd w:val="0"/>
        <w:ind w:firstLine="284"/>
        <w:jc w:val="both"/>
        <w:rPr>
          <w:rFonts w:ascii="Times New Roman" w:hAnsi="Times New Roman" w:cs="Times New Roman"/>
          <w:sz w:val="24"/>
          <w:szCs w:val="24"/>
        </w:rPr>
      </w:pPr>
      <w:r w:rsidRPr="0000199D">
        <w:rPr>
          <w:rFonts w:ascii="Times New Roman" w:hAnsi="Times New Roman" w:cs="Times New Roman"/>
          <w:sz w:val="24"/>
          <w:szCs w:val="24"/>
        </w:rPr>
        <w:t xml:space="preserve"> Результаты педагогического мониторинга могут использоваться исключительно для ре</w:t>
      </w:r>
      <w:r w:rsidRPr="0000199D">
        <w:rPr>
          <w:rFonts w:ascii="Times New Roman" w:hAnsi="Times New Roman" w:cs="Times New Roman"/>
          <w:sz w:val="24"/>
          <w:szCs w:val="24"/>
        </w:rPr>
        <w:softHyphen/>
        <w:t xml:space="preserve">шения следующих образовательных </w:t>
      </w:r>
      <w:r w:rsidRPr="0000199D">
        <w:rPr>
          <w:rStyle w:val="28"/>
          <w:sz w:val="24"/>
          <w:szCs w:val="24"/>
        </w:rPr>
        <w:t>задач:</w:t>
      </w:r>
    </w:p>
    <w:p w:rsidR="0000199D" w:rsidRPr="0000199D" w:rsidRDefault="0000199D" w:rsidP="0000199D">
      <w:pPr>
        <w:pStyle w:val="27"/>
        <w:numPr>
          <w:ilvl w:val="0"/>
          <w:numId w:val="24"/>
        </w:numPr>
        <w:shd w:val="clear" w:color="auto" w:fill="auto"/>
        <w:tabs>
          <w:tab w:val="left" w:pos="707"/>
        </w:tabs>
        <w:spacing w:before="0" w:line="240" w:lineRule="auto"/>
        <w:ind w:left="0" w:firstLine="284"/>
        <w:rPr>
          <w:rFonts w:ascii="Times New Roman" w:hAnsi="Times New Roman" w:cs="Times New Roman"/>
          <w:sz w:val="24"/>
          <w:szCs w:val="24"/>
        </w:rPr>
      </w:pPr>
      <w:r w:rsidRPr="0000199D">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0199D" w:rsidRDefault="0000199D" w:rsidP="0000199D">
      <w:pPr>
        <w:pStyle w:val="27"/>
        <w:numPr>
          <w:ilvl w:val="0"/>
          <w:numId w:val="24"/>
        </w:numPr>
        <w:shd w:val="clear" w:color="auto" w:fill="auto"/>
        <w:tabs>
          <w:tab w:val="left" w:pos="707"/>
        </w:tabs>
        <w:spacing w:before="0" w:line="240" w:lineRule="auto"/>
        <w:ind w:left="0" w:firstLine="284"/>
        <w:rPr>
          <w:rFonts w:ascii="Times New Roman" w:hAnsi="Times New Roman" w:cs="Times New Roman"/>
          <w:sz w:val="24"/>
          <w:szCs w:val="24"/>
        </w:rPr>
      </w:pPr>
      <w:r w:rsidRPr="0000199D">
        <w:rPr>
          <w:rFonts w:ascii="Times New Roman" w:hAnsi="Times New Roman" w:cs="Times New Roman"/>
          <w:sz w:val="24"/>
          <w:szCs w:val="24"/>
        </w:rPr>
        <w:t>оптимизации работы с группой детей.</w:t>
      </w:r>
    </w:p>
    <w:p w:rsidR="0000199D" w:rsidRPr="0000199D" w:rsidRDefault="0000199D" w:rsidP="0000199D">
      <w:pPr>
        <w:pStyle w:val="27"/>
        <w:numPr>
          <w:ilvl w:val="0"/>
          <w:numId w:val="24"/>
        </w:numPr>
        <w:shd w:val="clear" w:color="auto" w:fill="auto"/>
        <w:tabs>
          <w:tab w:val="left" w:pos="707"/>
        </w:tabs>
        <w:spacing w:before="0" w:line="240" w:lineRule="auto"/>
        <w:ind w:left="0" w:firstLine="284"/>
        <w:contextualSpacing/>
        <w:rPr>
          <w:rFonts w:ascii="Times New Roman" w:hAnsi="Times New Roman" w:cs="Times New Roman"/>
          <w:sz w:val="24"/>
          <w:szCs w:val="24"/>
        </w:rPr>
      </w:pPr>
      <w:r w:rsidRPr="0000199D">
        <w:rPr>
          <w:rFonts w:ascii="Times New Roman" w:hAnsi="Times New Roman" w:cs="Times New Roman"/>
          <w:sz w:val="24"/>
          <w:szCs w:val="24"/>
        </w:rPr>
        <w:t xml:space="preserve"> Мониторинг осуществляется в форме регулярных</w:t>
      </w:r>
      <w:r w:rsidRPr="0000199D">
        <w:rPr>
          <w:rFonts w:ascii="Times New Roman" w:hAnsi="Times New Roman" w:cs="Times New Roman"/>
          <w:b/>
          <w:i/>
          <w:sz w:val="24"/>
          <w:szCs w:val="24"/>
        </w:rPr>
        <w:t xml:space="preserve"> наблюдений</w:t>
      </w:r>
      <w:r w:rsidRPr="0000199D">
        <w:rPr>
          <w:rFonts w:ascii="Times New Roman" w:hAnsi="Times New Roman" w:cs="Times New Roman"/>
          <w:sz w:val="24"/>
          <w:szCs w:val="24"/>
        </w:rPr>
        <w:t xml:space="preserve"> педагога за детьми в по</w:t>
      </w:r>
      <w:r w:rsidRPr="0000199D">
        <w:rPr>
          <w:rFonts w:ascii="Times New Roman" w:hAnsi="Times New Roman" w:cs="Times New Roman"/>
          <w:sz w:val="24"/>
          <w:szCs w:val="24"/>
        </w:rPr>
        <w:softHyphen/>
        <w:t>вседневной жизни и в процессе непосредственно образовательной деятельности с ними. Наблюдение ставит своей целью</w:t>
      </w:r>
      <w:r w:rsidRPr="0000199D">
        <w:rPr>
          <w:rFonts w:ascii="Times New Roman" w:hAnsi="Times New Roman" w:cs="Times New Roman"/>
          <w:b/>
          <w:i/>
          <w:sz w:val="24"/>
          <w:szCs w:val="24"/>
        </w:rPr>
        <w:t xml:space="preserve"> выстраивание индивидуального маршрута</w:t>
      </w:r>
      <w:r w:rsidRPr="0000199D">
        <w:rPr>
          <w:rFonts w:ascii="Times New Roman" w:hAnsi="Times New Roman" w:cs="Times New Roman"/>
          <w:sz w:val="24"/>
          <w:szCs w:val="24"/>
        </w:rPr>
        <w:t xml:space="preserve"> развития ребенка, отслеживание динамики его продвижения и последующее осуществление коррекции. Мониторинг в форме наблюдения проводится на протяжении всего учебного года. Выявленные показатели развития ребенка фиксируются педагогом.</w:t>
      </w:r>
      <w:r w:rsidRPr="0000199D">
        <w:rPr>
          <w:rFonts w:ascii="Times New Roman" w:hAnsi="Times New Roman" w:cs="Times New Roman"/>
          <w:b/>
          <w:i/>
          <w:sz w:val="24"/>
          <w:szCs w:val="24"/>
        </w:rPr>
        <w:t xml:space="preserve"> Итоговые результаты подводятся в конце учебного года (май).</w:t>
      </w:r>
      <w:r w:rsidRPr="0000199D">
        <w:rPr>
          <w:rFonts w:ascii="Times New Roman" w:hAnsi="Times New Roman" w:cs="Times New Roman"/>
          <w:sz w:val="24"/>
          <w:szCs w:val="24"/>
        </w:rPr>
        <w:t>В дошкольном учреждении разработан материал по организации и проведению педагогической диагностики По ФГОС ДО с учетом образовательных областей на каждую  возрастную групп</w:t>
      </w:r>
      <w:r w:rsidRPr="0000199D">
        <w:rPr>
          <w:rFonts w:ascii="Times New Roman" w:hAnsi="Times New Roman" w:cs="Times New Roman"/>
          <w:b/>
          <w:i/>
          <w:sz w:val="24"/>
          <w:szCs w:val="24"/>
        </w:rPr>
        <w:t>у. Приложение № 2.</w:t>
      </w:r>
    </w:p>
    <w:p w:rsidR="0000199D" w:rsidRPr="0000199D" w:rsidRDefault="0000199D" w:rsidP="0000199D">
      <w:pPr>
        <w:pStyle w:val="27"/>
        <w:shd w:val="clear" w:color="auto" w:fill="auto"/>
        <w:spacing w:line="240" w:lineRule="auto"/>
        <w:ind w:firstLine="284"/>
        <w:contextualSpacing/>
        <w:rPr>
          <w:rFonts w:ascii="Times New Roman" w:hAnsi="Times New Roman" w:cs="Times New Roman"/>
          <w:sz w:val="24"/>
          <w:szCs w:val="24"/>
        </w:rPr>
      </w:pPr>
      <w:r w:rsidRPr="0000199D">
        <w:rPr>
          <w:rFonts w:ascii="Times New Roman" w:hAnsi="Times New Roman" w:cs="Times New Roman"/>
          <w:sz w:val="24"/>
          <w:szCs w:val="24"/>
        </w:rPr>
        <w:t xml:space="preserve">Фиксация показателей развития выражается в словесной (опосредованной) форме: </w:t>
      </w:r>
      <w:r w:rsidRPr="0000199D">
        <w:rPr>
          <w:rFonts w:ascii="Times New Roman" w:hAnsi="Times New Roman" w:cs="Times New Roman"/>
          <w:b/>
          <w:i/>
          <w:sz w:val="24"/>
          <w:szCs w:val="24"/>
        </w:rPr>
        <w:t>не сформирован; находится на стадии становления; сформирован.</w:t>
      </w:r>
    </w:p>
    <w:p w:rsidR="0000199D" w:rsidRPr="0000199D" w:rsidRDefault="0000199D" w:rsidP="0000199D">
      <w:pPr>
        <w:pStyle w:val="27"/>
        <w:shd w:val="clear" w:color="auto" w:fill="auto"/>
        <w:spacing w:line="240" w:lineRule="auto"/>
        <w:ind w:firstLine="284"/>
        <w:contextualSpacing/>
        <w:rPr>
          <w:rFonts w:ascii="Times New Roman" w:hAnsi="Times New Roman" w:cs="Times New Roman"/>
          <w:sz w:val="24"/>
          <w:szCs w:val="24"/>
        </w:rPr>
      </w:pPr>
      <w:r w:rsidRPr="0000199D">
        <w:rPr>
          <w:rFonts w:ascii="Times New Roman" w:hAnsi="Times New Roman" w:cs="Times New Roman"/>
          <w:sz w:val="24"/>
          <w:szCs w:val="24"/>
        </w:rPr>
        <w:t>Результаты диагностики не всегда являются показателями успешной или неуспешной об</w:t>
      </w:r>
      <w:r w:rsidRPr="0000199D">
        <w:rPr>
          <w:rFonts w:ascii="Times New Roman" w:hAnsi="Times New Roman" w:cs="Times New Roman"/>
          <w:sz w:val="24"/>
          <w:szCs w:val="24"/>
        </w:rPr>
        <w:softHyphen/>
        <w:t>разовательной работы педагога с ребенком (следует учитывать значительное число факторов, влияющих на результат: состояние здоровья ребенка, степень благополучия семейной ситуации, длительность пребывания в ДОО и др.).</w:t>
      </w:r>
    </w:p>
    <w:p w:rsidR="0000199D" w:rsidRPr="0000199D" w:rsidRDefault="0000199D" w:rsidP="0000199D">
      <w:pPr>
        <w:pStyle w:val="27"/>
        <w:shd w:val="clear" w:color="auto" w:fill="auto"/>
        <w:spacing w:line="240" w:lineRule="auto"/>
        <w:ind w:firstLine="284"/>
        <w:contextualSpacing/>
        <w:rPr>
          <w:rFonts w:ascii="Times New Roman" w:hAnsi="Times New Roman" w:cs="Times New Roman"/>
          <w:sz w:val="24"/>
          <w:szCs w:val="24"/>
        </w:rPr>
      </w:pPr>
      <w:r w:rsidRPr="0000199D">
        <w:rPr>
          <w:rFonts w:ascii="Times New Roman" w:hAnsi="Times New Roman" w:cs="Times New Roman"/>
          <w:sz w:val="24"/>
          <w:szCs w:val="24"/>
        </w:rPr>
        <w:t>В качестве показателей оценки развития личности ребенка выделены внешние (наблю</w:t>
      </w:r>
      <w:r w:rsidRPr="0000199D">
        <w:rPr>
          <w:rFonts w:ascii="Times New Roman" w:hAnsi="Times New Roman" w:cs="Times New Roman"/>
          <w:sz w:val="24"/>
          <w:szCs w:val="24"/>
        </w:rPr>
        <w:softHyphen/>
        <w:t>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детства.</w:t>
      </w:r>
    </w:p>
    <w:p w:rsidR="0000199D" w:rsidRDefault="0000199D" w:rsidP="00A256A4">
      <w:pPr>
        <w:pStyle w:val="aa"/>
        <w:rPr>
          <w:rFonts w:ascii="Times New Roman" w:hAnsi="Times New Roman" w:cs="Times New Roman"/>
          <w:b/>
          <w:sz w:val="24"/>
          <w:szCs w:val="24"/>
        </w:rPr>
      </w:pPr>
    </w:p>
    <w:p w:rsidR="00456350" w:rsidRPr="0000199D" w:rsidRDefault="00456350" w:rsidP="0000199D">
      <w:pPr>
        <w:pStyle w:val="aa"/>
        <w:jc w:val="center"/>
        <w:rPr>
          <w:rFonts w:ascii="Times New Roman" w:hAnsi="Times New Roman" w:cs="Times New Roman"/>
          <w:b/>
          <w:sz w:val="24"/>
          <w:szCs w:val="24"/>
        </w:rPr>
      </w:pPr>
      <w:r w:rsidRPr="0000199D">
        <w:rPr>
          <w:rFonts w:ascii="Times New Roman" w:hAnsi="Times New Roman" w:cs="Times New Roman"/>
          <w:b/>
          <w:sz w:val="24"/>
          <w:szCs w:val="24"/>
          <w:lang w:val="en-US"/>
        </w:rPr>
        <w:t>II</w:t>
      </w:r>
      <w:r w:rsidR="00AB7454">
        <w:rPr>
          <w:rFonts w:ascii="Times New Roman" w:hAnsi="Times New Roman" w:cs="Times New Roman"/>
          <w:b/>
          <w:sz w:val="24"/>
          <w:szCs w:val="24"/>
        </w:rPr>
        <w:t xml:space="preserve"> </w:t>
      </w:r>
      <w:r w:rsidRPr="0000199D">
        <w:rPr>
          <w:rFonts w:ascii="Times New Roman" w:hAnsi="Times New Roman" w:cs="Times New Roman"/>
          <w:b/>
          <w:sz w:val="24"/>
          <w:szCs w:val="24"/>
        </w:rPr>
        <w:t>Содержательный раздел</w:t>
      </w:r>
    </w:p>
    <w:p w:rsidR="00456350" w:rsidRPr="0000199D" w:rsidRDefault="00456350" w:rsidP="00456350">
      <w:pPr>
        <w:pStyle w:val="aa"/>
        <w:jc w:val="center"/>
        <w:rPr>
          <w:rFonts w:ascii="Times New Roman" w:hAnsi="Times New Roman" w:cs="Times New Roman"/>
          <w:b/>
          <w:sz w:val="24"/>
          <w:szCs w:val="24"/>
        </w:rPr>
      </w:pPr>
    </w:p>
    <w:p w:rsidR="00456350" w:rsidRPr="009F666E" w:rsidRDefault="00AB7454" w:rsidP="00AA1F96">
      <w:pPr>
        <w:pStyle w:val="aa"/>
        <w:jc w:val="center"/>
        <w:rPr>
          <w:rFonts w:ascii="Times New Roman" w:hAnsi="Times New Roman" w:cs="Times New Roman"/>
          <w:b/>
          <w:sz w:val="24"/>
          <w:szCs w:val="24"/>
        </w:rPr>
      </w:pPr>
      <w:r>
        <w:rPr>
          <w:rFonts w:ascii="Times New Roman" w:hAnsi="Times New Roman" w:cs="Times New Roman"/>
          <w:b/>
          <w:sz w:val="24"/>
          <w:szCs w:val="24"/>
        </w:rPr>
        <w:t xml:space="preserve">2.1 </w:t>
      </w:r>
      <w:r w:rsidR="00AA1F96">
        <w:rPr>
          <w:rFonts w:ascii="Times New Roman" w:hAnsi="Times New Roman" w:cs="Times New Roman"/>
          <w:b/>
          <w:sz w:val="24"/>
          <w:szCs w:val="24"/>
        </w:rPr>
        <w:t>Содержание работы по образовательным областям.</w:t>
      </w:r>
    </w:p>
    <w:p w:rsidR="00C068CE" w:rsidRPr="009F666E" w:rsidRDefault="00C068CE" w:rsidP="00456350">
      <w:pPr>
        <w:pStyle w:val="aa"/>
        <w:jc w:val="center"/>
        <w:rPr>
          <w:rFonts w:ascii="Times New Roman" w:hAnsi="Times New Roman" w:cs="Times New Roman"/>
          <w:b/>
          <w:sz w:val="24"/>
          <w:szCs w:val="24"/>
        </w:rPr>
      </w:pPr>
    </w:p>
    <w:p w:rsidR="00456350" w:rsidRPr="009F666E" w:rsidRDefault="00AB7454" w:rsidP="00EB6AE7">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включает различные виды деятельности, совокупность которых обеспечивает разностороннее развитие детей с учетом их возрастных и </w:t>
      </w:r>
      <w:r w:rsidR="00456350" w:rsidRPr="009F666E">
        <w:rPr>
          <w:rFonts w:ascii="Times New Roman" w:hAnsi="Times New Roman" w:cs="Times New Roman"/>
          <w:sz w:val="24"/>
          <w:szCs w:val="24"/>
        </w:rPr>
        <w:t xml:space="preserve">индивидуальных особенностей в образовательных областях: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-физическое развитие;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-социально-коммуникативное развитие;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-познавательное развитие;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-речевое развитие; </w:t>
      </w:r>
    </w:p>
    <w:p w:rsidR="00AF744B"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-художественно</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-эстетическое развитие. </w:t>
      </w:r>
    </w:p>
    <w:p w:rsidR="00456350" w:rsidRPr="009F666E" w:rsidRDefault="00AB7454" w:rsidP="00EB6AE7">
      <w:pPr>
        <w:pStyle w:val="aa"/>
        <w:ind w:firstLine="708"/>
        <w:jc w:val="both"/>
        <w:rPr>
          <w:rFonts w:ascii="Times New Roman" w:hAnsi="Times New Roman" w:cs="Times New Roman"/>
          <w:b/>
          <w:sz w:val="24"/>
          <w:szCs w:val="24"/>
        </w:rPr>
      </w:pPr>
      <w:r>
        <w:rPr>
          <w:rFonts w:ascii="Times New Roman" w:hAnsi="Times New Roman" w:cs="Times New Roman"/>
          <w:sz w:val="24"/>
          <w:szCs w:val="24"/>
        </w:rPr>
        <w:t xml:space="preserve">Для успешной реализации Программы обеспечены следующие </w:t>
      </w:r>
      <w:r w:rsidR="00456350" w:rsidRPr="009F666E">
        <w:rPr>
          <w:rFonts w:ascii="Times New Roman" w:hAnsi="Times New Roman" w:cs="Times New Roman"/>
          <w:b/>
          <w:sz w:val="24"/>
          <w:szCs w:val="24"/>
        </w:rPr>
        <w:t xml:space="preserve">психолого-педагогические условия: </w:t>
      </w:r>
    </w:p>
    <w:p w:rsidR="00456350" w:rsidRPr="009F666E" w:rsidRDefault="00AB7454" w:rsidP="00EB6AE7">
      <w:pPr>
        <w:pStyle w:val="aa"/>
        <w:jc w:val="both"/>
        <w:rPr>
          <w:rFonts w:ascii="Times New Roman" w:hAnsi="Times New Roman" w:cs="Times New Roman"/>
          <w:sz w:val="24"/>
          <w:szCs w:val="24"/>
        </w:rPr>
      </w:pPr>
      <w:r>
        <w:rPr>
          <w:rFonts w:ascii="Times New Roman" w:hAnsi="Times New Roman" w:cs="Times New Roman"/>
          <w:sz w:val="24"/>
          <w:szCs w:val="24"/>
        </w:rPr>
        <w:t xml:space="preserve">-уважение взрослых к человеческому достоинству детей, формирование и поддержка </w:t>
      </w:r>
      <w:r w:rsidR="00456350" w:rsidRPr="009F666E">
        <w:rPr>
          <w:rFonts w:ascii="Times New Roman" w:hAnsi="Times New Roman" w:cs="Times New Roman"/>
          <w:sz w:val="24"/>
          <w:szCs w:val="24"/>
        </w:rPr>
        <w:t>их положительной самооценки, уверенности в собственных возможностях</w:t>
      </w:r>
      <w:r>
        <w:rPr>
          <w:rFonts w:ascii="Times New Roman" w:hAnsi="Times New Roman" w:cs="Times New Roman"/>
          <w:sz w:val="24"/>
          <w:szCs w:val="24"/>
        </w:rPr>
        <w:t xml:space="preserve"> и способностях;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w:t>
      </w:r>
      <w:r w:rsidR="00456350" w:rsidRPr="009F666E">
        <w:rPr>
          <w:rFonts w:ascii="Times New Roman" w:hAnsi="Times New Roman" w:cs="Times New Roman"/>
          <w:sz w:val="24"/>
          <w:szCs w:val="24"/>
        </w:rPr>
        <w:t xml:space="preserve"> как искусственного ускорения, так и искусственного замедления развития детей); </w:t>
      </w:r>
    </w:p>
    <w:p w:rsidR="00456350" w:rsidRPr="009F666E" w:rsidRDefault="00AB7454" w:rsidP="00EB6AE7">
      <w:pPr>
        <w:pStyle w:val="aa"/>
        <w:jc w:val="both"/>
        <w:rPr>
          <w:rFonts w:ascii="Times New Roman" w:hAnsi="Times New Roman" w:cs="Times New Roman"/>
          <w:sz w:val="24"/>
          <w:szCs w:val="24"/>
        </w:rPr>
      </w:pPr>
      <w:r>
        <w:rPr>
          <w:rFonts w:ascii="Times New Roman" w:hAnsi="Times New Roman" w:cs="Times New Roman"/>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w:t>
      </w:r>
      <w:r w:rsidR="00456350" w:rsidRPr="009F666E">
        <w:rPr>
          <w:rFonts w:ascii="Times New Roman" w:hAnsi="Times New Roman" w:cs="Times New Roman"/>
          <w:sz w:val="24"/>
          <w:szCs w:val="24"/>
        </w:rPr>
        <w:t xml:space="preserve">учитывающего социальную ситуацию его развития;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lastRenderedPageBreak/>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56350" w:rsidRPr="009F666E" w:rsidRDefault="00AB7454" w:rsidP="00EB6AE7">
      <w:pPr>
        <w:pStyle w:val="aa"/>
        <w:jc w:val="both"/>
        <w:rPr>
          <w:rFonts w:ascii="Times New Roman" w:hAnsi="Times New Roman" w:cs="Times New Roman"/>
          <w:sz w:val="24"/>
          <w:szCs w:val="24"/>
        </w:rPr>
      </w:pPr>
      <w:r>
        <w:rPr>
          <w:rFonts w:ascii="Times New Roman" w:hAnsi="Times New Roman" w:cs="Times New Roman"/>
          <w:sz w:val="24"/>
          <w:szCs w:val="24"/>
        </w:rPr>
        <w:t xml:space="preserve">-  поддержка инициативы и самостоятельности детей в специфических для них </w:t>
      </w:r>
      <w:r w:rsidR="00456350" w:rsidRPr="009F666E">
        <w:rPr>
          <w:rFonts w:ascii="Times New Roman" w:hAnsi="Times New Roman" w:cs="Times New Roman"/>
          <w:sz w:val="24"/>
          <w:szCs w:val="24"/>
        </w:rPr>
        <w:t xml:space="preserve">видах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деятельности; </w:t>
      </w:r>
    </w:p>
    <w:p w:rsidR="00456350" w:rsidRPr="009F666E" w:rsidRDefault="00AB7454" w:rsidP="00EB6AE7">
      <w:pPr>
        <w:pStyle w:val="aa"/>
        <w:jc w:val="both"/>
        <w:rPr>
          <w:rFonts w:ascii="Times New Roman" w:hAnsi="Times New Roman" w:cs="Times New Roman"/>
          <w:sz w:val="24"/>
          <w:szCs w:val="24"/>
        </w:rPr>
      </w:pPr>
      <w:r>
        <w:rPr>
          <w:rFonts w:ascii="Times New Roman" w:hAnsi="Times New Roman" w:cs="Times New Roman"/>
          <w:sz w:val="24"/>
          <w:szCs w:val="24"/>
        </w:rPr>
        <w:t xml:space="preserve">-  возможность выбора детьми материалов, видов активности, участников </w:t>
      </w:r>
      <w:r w:rsidR="00456350" w:rsidRPr="009F666E">
        <w:rPr>
          <w:rFonts w:ascii="Times New Roman" w:hAnsi="Times New Roman" w:cs="Times New Roman"/>
          <w:sz w:val="24"/>
          <w:szCs w:val="24"/>
        </w:rPr>
        <w:t xml:space="preserve">совместной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деятельности и общения;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защита детей от всех форм физического и психического насилия; </w:t>
      </w:r>
    </w:p>
    <w:p w:rsidR="00456350" w:rsidRPr="009F666E" w:rsidRDefault="00456350" w:rsidP="00EB6AE7">
      <w:pPr>
        <w:pStyle w:val="aa"/>
        <w:jc w:val="both"/>
        <w:rPr>
          <w:rFonts w:ascii="Times New Roman" w:hAnsi="Times New Roman" w:cs="Times New Roman"/>
          <w:sz w:val="24"/>
          <w:szCs w:val="24"/>
        </w:rPr>
      </w:pPr>
      <w:r w:rsidRPr="009F666E">
        <w:rPr>
          <w:rFonts w:ascii="Times New Roman" w:hAnsi="Times New Roman" w:cs="Times New Roman"/>
          <w:sz w:val="24"/>
          <w:szCs w:val="24"/>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2746" w:rsidRPr="008E2746" w:rsidRDefault="005D1137" w:rsidP="00EB6AE7">
      <w:pPr>
        <w:pStyle w:val="aa"/>
        <w:jc w:val="both"/>
        <w:rPr>
          <w:rFonts w:ascii="Times New Roman" w:hAnsi="Times New Roman" w:cs="Times New Roman"/>
        </w:rPr>
      </w:pPr>
      <w:r w:rsidRPr="005D1137">
        <w:tab/>
      </w:r>
    </w:p>
    <w:tbl>
      <w:tblPr>
        <w:tblStyle w:val="af6"/>
        <w:tblW w:w="10375" w:type="dxa"/>
        <w:tblLayout w:type="fixed"/>
        <w:tblLook w:val="04A0"/>
      </w:tblPr>
      <w:tblGrid>
        <w:gridCol w:w="1139"/>
        <w:gridCol w:w="2932"/>
        <w:gridCol w:w="290"/>
        <w:gridCol w:w="283"/>
        <w:gridCol w:w="453"/>
        <w:gridCol w:w="681"/>
        <w:gridCol w:w="709"/>
        <w:gridCol w:w="3888"/>
      </w:tblGrid>
      <w:tr w:rsidR="008E2746" w:rsidTr="00D26D22">
        <w:trPr>
          <w:trHeight w:val="148"/>
        </w:trPr>
        <w:tc>
          <w:tcPr>
            <w:tcW w:w="1139" w:type="dxa"/>
          </w:tcPr>
          <w:p w:rsidR="008E2746" w:rsidRPr="008E2746" w:rsidRDefault="008E2746" w:rsidP="00EB6AE7">
            <w:pPr>
              <w:pStyle w:val="aa"/>
              <w:jc w:val="both"/>
              <w:rPr>
                <w:rFonts w:ascii="Times New Roman" w:hAnsi="Times New Roman" w:cs="Times New Roman"/>
                <w:b/>
              </w:rPr>
            </w:pPr>
            <w:r w:rsidRPr="008E2746">
              <w:rPr>
                <w:rFonts w:ascii="Times New Roman" w:hAnsi="Times New Roman" w:cs="Times New Roman"/>
                <w:b/>
              </w:rPr>
              <w:t>Образовательная область</w:t>
            </w:r>
          </w:p>
        </w:tc>
        <w:tc>
          <w:tcPr>
            <w:tcW w:w="3958" w:type="dxa"/>
            <w:gridSpan w:val="4"/>
          </w:tcPr>
          <w:p w:rsidR="008E2746" w:rsidRPr="008E2746" w:rsidRDefault="008E2746" w:rsidP="008E2746">
            <w:pPr>
              <w:pStyle w:val="aa"/>
              <w:jc w:val="center"/>
              <w:rPr>
                <w:rFonts w:ascii="Times New Roman" w:hAnsi="Times New Roman" w:cs="Times New Roman"/>
                <w:b/>
              </w:rPr>
            </w:pPr>
            <w:r w:rsidRPr="008E2746">
              <w:rPr>
                <w:rFonts w:ascii="Times New Roman" w:hAnsi="Times New Roman" w:cs="Times New Roman"/>
                <w:b/>
              </w:rPr>
              <w:t xml:space="preserve">Задачи </w:t>
            </w:r>
          </w:p>
        </w:tc>
        <w:tc>
          <w:tcPr>
            <w:tcW w:w="5278" w:type="dxa"/>
            <w:gridSpan w:val="3"/>
          </w:tcPr>
          <w:p w:rsidR="008E2746" w:rsidRPr="008E2746" w:rsidRDefault="008E2746" w:rsidP="008E2746">
            <w:pPr>
              <w:pStyle w:val="aa"/>
              <w:jc w:val="center"/>
              <w:rPr>
                <w:rFonts w:ascii="Times New Roman" w:hAnsi="Times New Roman" w:cs="Times New Roman"/>
                <w:b/>
              </w:rPr>
            </w:pPr>
            <w:r w:rsidRPr="008E2746">
              <w:rPr>
                <w:rFonts w:ascii="Times New Roman" w:hAnsi="Times New Roman" w:cs="Times New Roman"/>
                <w:b/>
              </w:rPr>
              <w:t>Содержание</w:t>
            </w:r>
          </w:p>
        </w:tc>
      </w:tr>
      <w:tr w:rsidR="008E2746" w:rsidRPr="00DF1FC4" w:rsidTr="00D26D22">
        <w:trPr>
          <w:trHeight w:val="244"/>
        </w:trPr>
        <w:tc>
          <w:tcPr>
            <w:tcW w:w="1139" w:type="dxa"/>
            <w:vMerge w:val="restart"/>
            <w:shd w:val="clear" w:color="auto" w:fill="FFFFFF" w:themeFill="background1"/>
            <w:textDirection w:val="tbRl"/>
          </w:tcPr>
          <w:p w:rsidR="008E2746" w:rsidRPr="008E2746" w:rsidRDefault="008E2746" w:rsidP="008E2746">
            <w:pPr>
              <w:ind w:left="113" w:right="113"/>
              <w:jc w:val="center"/>
              <w:rPr>
                <w:rFonts w:ascii="Times New Roman" w:hAnsi="Times New Roman" w:cs="Times New Roman"/>
                <w:b/>
                <w:bCs/>
              </w:rPr>
            </w:pPr>
            <w:r w:rsidRPr="008E2746">
              <w:rPr>
                <w:rFonts w:ascii="Times New Roman" w:hAnsi="Times New Roman" w:cs="Times New Roman"/>
                <w:b/>
                <w:bCs/>
              </w:rPr>
              <w:t>Социально-коммуникативное развитие</w:t>
            </w:r>
          </w:p>
        </w:tc>
        <w:tc>
          <w:tcPr>
            <w:tcW w:w="9236" w:type="dxa"/>
            <w:gridSpan w:val="7"/>
            <w:tcBorders>
              <w:bottom w:val="dashSmallGap" w:sz="4" w:space="0" w:color="auto"/>
            </w:tcBorders>
            <w:shd w:val="clear" w:color="auto" w:fill="FFFFFF" w:themeFill="background1"/>
          </w:tcPr>
          <w:p w:rsidR="008E2746" w:rsidRPr="00DF1FC4" w:rsidRDefault="008E2746" w:rsidP="00DA4318">
            <w:pPr>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8E2746" w:rsidRPr="00DF1FC4" w:rsidTr="00D26D22">
        <w:trPr>
          <w:trHeight w:val="308"/>
        </w:trPr>
        <w:tc>
          <w:tcPr>
            <w:tcW w:w="1139" w:type="dxa"/>
            <w:vMerge/>
            <w:shd w:val="clear" w:color="auto" w:fill="FFFFFF" w:themeFill="background1"/>
          </w:tcPr>
          <w:p w:rsidR="008E2746" w:rsidRDefault="008E2746" w:rsidP="00DA4318">
            <w:pPr>
              <w:jc w:val="both"/>
              <w:rPr>
                <w:rFonts w:ascii="Times New Roman" w:hAnsi="Times New Roman" w:cs="Times New Roman"/>
                <w:b/>
                <w:bCs/>
                <w:sz w:val="24"/>
                <w:szCs w:val="24"/>
              </w:rPr>
            </w:pPr>
          </w:p>
        </w:tc>
        <w:tc>
          <w:tcPr>
            <w:tcW w:w="3958" w:type="dxa"/>
            <w:gridSpan w:val="4"/>
            <w:tcBorders>
              <w:top w:val="dashSmallGap" w:sz="4" w:space="0" w:color="auto"/>
            </w:tcBorders>
            <w:shd w:val="clear" w:color="auto" w:fill="FFFFFF" w:themeFill="background1"/>
          </w:tcPr>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rsidR="008E2746"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xml:space="preserve">• приучать детей к выполнению элементарных </w:t>
            </w:r>
            <w:r>
              <w:rPr>
                <w:rFonts w:ascii="Times New Roman" w:hAnsi="Times New Roman" w:cs="Times New Roman"/>
                <w:iCs/>
                <w:sz w:val="24"/>
                <w:szCs w:val="24"/>
              </w:rPr>
              <w:t>правил культуры поведения в ДОО</w:t>
            </w:r>
          </w:p>
        </w:tc>
        <w:tc>
          <w:tcPr>
            <w:tcW w:w="5278" w:type="dxa"/>
            <w:gridSpan w:val="3"/>
            <w:tcBorders>
              <w:top w:val="dashSmallGap" w:sz="4" w:space="0" w:color="auto"/>
            </w:tcBorders>
          </w:tcPr>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F1FC4">
              <w:rPr>
                <w:rFonts w:ascii="Times New Roman" w:hAnsi="Times New Roman" w:cs="Times New Roman"/>
                <w:iCs/>
                <w:sz w:val="24"/>
                <w:szCs w:val="24"/>
              </w:rPr>
              <w:t>эмпатийного</w:t>
            </w:r>
            <w:proofErr w:type="spellEnd"/>
            <w:r w:rsidRPr="00DF1FC4">
              <w:rPr>
                <w:rFonts w:ascii="Times New Roman" w:hAnsi="Times New Roman" w:cs="Times New Roman"/>
                <w:iCs/>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w:t>
            </w:r>
            <w:r w:rsidRPr="00DF1FC4">
              <w:rPr>
                <w:rFonts w:ascii="Times New Roman" w:hAnsi="Times New Roman" w:cs="Times New Roman"/>
                <w:iCs/>
                <w:sz w:val="24"/>
                <w:szCs w:val="24"/>
              </w:rPr>
              <w:lastRenderedPageBreak/>
              <w:t>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8E2746" w:rsidTr="00D26D22">
        <w:trPr>
          <w:trHeight w:val="148"/>
        </w:trPr>
        <w:tc>
          <w:tcPr>
            <w:tcW w:w="1139" w:type="dxa"/>
          </w:tcPr>
          <w:p w:rsidR="008E2746" w:rsidRDefault="008E2746" w:rsidP="00EB6AE7">
            <w:pPr>
              <w:pStyle w:val="aa"/>
              <w:jc w:val="both"/>
              <w:rPr>
                <w:rFonts w:ascii="Times New Roman" w:hAnsi="Times New Roman" w:cs="Times New Roman"/>
              </w:rPr>
            </w:pPr>
          </w:p>
        </w:tc>
        <w:tc>
          <w:tcPr>
            <w:tcW w:w="9236" w:type="dxa"/>
            <w:gridSpan w:val="7"/>
          </w:tcPr>
          <w:p w:rsidR="008E2746" w:rsidRPr="00DF1FC4" w:rsidRDefault="008E2746" w:rsidP="00DA4318">
            <w:pPr>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8E2746" w:rsidTr="00D26D22">
        <w:trPr>
          <w:trHeight w:val="148"/>
        </w:trPr>
        <w:tc>
          <w:tcPr>
            <w:tcW w:w="1139" w:type="dxa"/>
          </w:tcPr>
          <w:p w:rsidR="008E2746" w:rsidRDefault="008E2746" w:rsidP="00EB6AE7">
            <w:pPr>
              <w:pStyle w:val="aa"/>
              <w:jc w:val="both"/>
              <w:rPr>
                <w:rFonts w:ascii="Times New Roman" w:hAnsi="Times New Roman" w:cs="Times New Roman"/>
              </w:rPr>
            </w:pPr>
          </w:p>
        </w:tc>
        <w:tc>
          <w:tcPr>
            <w:tcW w:w="3958" w:type="dxa"/>
            <w:gridSpan w:val="4"/>
          </w:tcPr>
          <w:p w:rsidR="008E2746"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различных видах деятельности</w:t>
            </w:r>
          </w:p>
        </w:tc>
        <w:tc>
          <w:tcPr>
            <w:tcW w:w="5278" w:type="dxa"/>
            <w:gridSpan w:val="3"/>
          </w:tcPr>
          <w:p w:rsidR="008E2746" w:rsidRPr="00D53F51"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E2746" w:rsidRPr="00DF1FC4"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8E2746" w:rsidTr="00D26D22">
        <w:trPr>
          <w:trHeight w:val="148"/>
        </w:trPr>
        <w:tc>
          <w:tcPr>
            <w:tcW w:w="1139" w:type="dxa"/>
          </w:tcPr>
          <w:p w:rsidR="008E2746" w:rsidRDefault="008E2746" w:rsidP="00EB6AE7">
            <w:pPr>
              <w:pStyle w:val="aa"/>
              <w:jc w:val="both"/>
              <w:rPr>
                <w:rFonts w:ascii="Times New Roman" w:hAnsi="Times New Roman" w:cs="Times New Roman"/>
              </w:rPr>
            </w:pPr>
          </w:p>
        </w:tc>
        <w:tc>
          <w:tcPr>
            <w:tcW w:w="9236" w:type="dxa"/>
            <w:gridSpan w:val="7"/>
          </w:tcPr>
          <w:p w:rsidR="008E2746" w:rsidRPr="00DF1FC4" w:rsidRDefault="008E2746" w:rsidP="00DA4318">
            <w:pPr>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8E2746" w:rsidTr="00D26D22">
        <w:trPr>
          <w:trHeight w:val="148"/>
        </w:trPr>
        <w:tc>
          <w:tcPr>
            <w:tcW w:w="1139" w:type="dxa"/>
          </w:tcPr>
          <w:p w:rsidR="008E2746" w:rsidRDefault="008E2746" w:rsidP="00EB6AE7">
            <w:pPr>
              <w:pStyle w:val="aa"/>
              <w:jc w:val="both"/>
              <w:rPr>
                <w:rFonts w:ascii="Times New Roman" w:hAnsi="Times New Roman" w:cs="Times New Roman"/>
              </w:rPr>
            </w:pPr>
          </w:p>
        </w:tc>
        <w:tc>
          <w:tcPr>
            <w:tcW w:w="3958" w:type="dxa"/>
            <w:gridSpan w:val="4"/>
          </w:tcPr>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E2746" w:rsidRPr="00DF1FC4"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rsidR="008E2746" w:rsidRDefault="008E2746" w:rsidP="00DA4318">
            <w:pPr>
              <w:rPr>
                <w:rFonts w:ascii="Times New Roman" w:hAnsi="Times New Roman" w:cs="Times New Roman"/>
                <w:iCs/>
                <w:sz w:val="24"/>
                <w:szCs w:val="24"/>
              </w:rPr>
            </w:pPr>
            <w:r w:rsidRPr="00DF1FC4">
              <w:rPr>
                <w:rFonts w:ascii="Times New Roman" w:hAnsi="Times New Roman" w:cs="Times New Roman"/>
                <w:iCs/>
                <w:sz w:val="24"/>
                <w:szCs w:val="24"/>
              </w:rPr>
              <w:t xml:space="preserve">• приобщать детей к самообслуживанию (одевание, раздевание, умывание), развивать </w:t>
            </w:r>
            <w:r w:rsidRPr="00DF1FC4">
              <w:rPr>
                <w:rFonts w:ascii="Times New Roman" w:hAnsi="Times New Roman" w:cs="Times New Roman"/>
                <w:iCs/>
                <w:sz w:val="24"/>
                <w:szCs w:val="24"/>
              </w:rPr>
              <w:lastRenderedPageBreak/>
              <w:t>самостоятельность, уверенность, положительную самооценку</w:t>
            </w:r>
          </w:p>
        </w:tc>
        <w:tc>
          <w:tcPr>
            <w:tcW w:w="5278" w:type="dxa"/>
            <w:gridSpan w:val="3"/>
          </w:tcPr>
          <w:p w:rsidR="008E2746" w:rsidRPr="00D53F51"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w:t>
            </w:r>
            <w:r w:rsidRPr="00D53F51">
              <w:rPr>
                <w:rFonts w:ascii="Times New Roman" w:hAnsi="Times New Roman" w:cs="Times New Roman"/>
                <w:iCs/>
                <w:sz w:val="24"/>
                <w:szCs w:val="24"/>
              </w:rPr>
              <w:lastRenderedPageBreak/>
              <w:t>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E2746" w:rsidRPr="00D53F51"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E2746" w:rsidRPr="00D53F51"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8E2746" w:rsidRPr="00D53F51"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E2746" w:rsidRPr="00DF1FC4" w:rsidRDefault="008E2746"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8E2746" w:rsidTr="00D26D22">
        <w:trPr>
          <w:trHeight w:val="148"/>
        </w:trPr>
        <w:tc>
          <w:tcPr>
            <w:tcW w:w="1139" w:type="dxa"/>
          </w:tcPr>
          <w:p w:rsidR="008E2746" w:rsidRDefault="008E2746" w:rsidP="00EB6AE7">
            <w:pPr>
              <w:pStyle w:val="aa"/>
              <w:jc w:val="both"/>
              <w:rPr>
                <w:rFonts w:ascii="Times New Roman" w:hAnsi="Times New Roman" w:cs="Times New Roman"/>
              </w:rPr>
            </w:pPr>
          </w:p>
        </w:tc>
        <w:tc>
          <w:tcPr>
            <w:tcW w:w="9236" w:type="dxa"/>
            <w:gridSpan w:val="7"/>
          </w:tcPr>
          <w:p w:rsidR="008E2746" w:rsidRDefault="008E2746" w:rsidP="00EB6AE7">
            <w:pPr>
              <w:pStyle w:val="aa"/>
              <w:jc w:val="both"/>
              <w:rPr>
                <w:rFonts w:ascii="Times New Roman" w:hAnsi="Times New Roman" w:cs="Times New Roman"/>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DA4318" w:rsidTr="00D26D22">
        <w:trPr>
          <w:trHeight w:val="148"/>
        </w:trPr>
        <w:tc>
          <w:tcPr>
            <w:tcW w:w="1139" w:type="dxa"/>
          </w:tcPr>
          <w:p w:rsidR="00DA4318" w:rsidRDefault="00DA4318" w:rsidP="00EB6AE7">
            <w:pPr>
              <w:pStyle w:val="aa"/>
              <w:jc w:val="both"/>
              <w:rPr>
                <w:rFonts w:ascii="Times New Roman" w:hAnsi="Times New Roman" w:cs="Times New Roman"/>
              </w:rPr>
            </w:pPr>
          </w:p>
        </w:tc>
        <w:tc>
          <w:tcPr>
            <w:tcW w:w="3958" w:type="dxa"/>
            <w:gridSpan w:val="4"/>
          </w:tcPr>
          <w:p w:rsidR="00DA4318" w:rsidRPr="00DF1FC4" w:rsidRDefault="00DA4318" w:rsidP="00DA4318">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rsidR="00DA4318" w:rsidRDefault="00DA4318" w:rsidP="00DA4318">
            <w:pPr>
              <w:rPr>
                <w:rFonts w:ascii="Times New Roman" w:hAnsi="Times New Roman" w:cs="Times New Roman"/>
                <w:iCs/>
                <w:sz w:val="24"/>
                <w:szCs w:val="24"/>
              </w:rPr>
            </w:pPr>
            <w:r w:rsidRPr="00DF1FC4">
              <w:rPr>
                <w:rFonts w:ascii="Times New Roman" w:hAnsi="Times New Roman" w:cs="Times New Roman"/>
                <w:iCs/>
                <w:sz w:val="24"/>
                <w:szCs w:val="24"/>
              </w:rPr>
              <w:t xml:space="preserve">• обогащать представления о правилах безопасного поведения в быту, безопасного использования бытовых предметов и </w:t>
            </w:r>
            <w:proofErr w:type="spellStart"/>
            <w:r w:rsidRPr="00DF1FC4">
              <w:rPr>
                <w:rFonts w:ascii="Times New Roman" w:hAnsi="Times New Roman" w:cs="Times New Roman"/>
                <w:iCs/>
                <w:sz w:val="24"/>
                <w:szCs w:val="24"/>
              </w:rPr>
              <w:t>гаджетов</w:t>
            </w:r>
            <w:proofErr w:type="spellEnd"/>
            <w:r w:rsidRPr="00DF1FC4">
              <w:rPr>
                <w:rFonts w:ascii="Times New Roman" w:hAnsi="Times New Roman" w:cs="Times New Roman"/>
                <w:iCs/>
                <w:sz w:val="24"/>
                <w:szCs w:val="24"/>
              </w:rPr>
              <w:t>, исключая практическое использование электронных средств обучения.</w:t>
            </w:r>
          </w:p>
        </w:tc>
        <w:tc>
          <w:tcPr>
            <w:tcW w:w="5278" w:type="dxa"/>
            <w:gridSpan w:val="3"/>
          </w:tcPr>
          <w:p w:rsidR="00DA4318" w:rsidRPr="00D53F51" w:rsidRDefault="00DA4318"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A4318" w:rsidRPr="00D53F51" w:rsidRDefault="00DA4318"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A4318" w:rsidRPr="00D53F51" w:rsidRDefault="00DA4318" w:rsidP="00DA4318">
            <w:pPr>
              <w:rPr>
                <w:rFonts w:ascii="Times New Roman" w:hAnsi="Times New Roman" w:cs="Times New Roman"/>
                <w:iCs/>
                <w:sz w:val="24"/>
                <w:szCs w:val="24"/>
              </w:rPr>
            </w:pPr>
            <w:r w:rsidRPr="00D53F51">
              <w:rPr>
                <w:rFonts w:ascii="Times New Roman" w:hAnsi="Times New Roman" w:cs="Times New Roman"/>
                <w:iCs/>
                <w:sz w:val="24"/>
                <w:szCs w:val="24"/>
              </w:rPr>
              <w:lastRenderedPageBreak/>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A4318" w:rsidRPr="00D53F51" w:rsidRDefault="00DA4318"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A4318" w:rsidRPr="00DF1FC4" w:rsidRDefault="00DA4318" w:rsidP="00DA4318">
            <w:pPr>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DA4318" w:rsidTr="00D26D22">
        <w:trPr>
          <w:trHeight w:val="148"/>
        </w:trPr>
        <w:tc>
          <w:tcPr>
            <w:tcW w:w="1139" w:type="dxa"/>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shd w:val="clear" w:color="auto" w:fill="FFFFFF" w:themeFill="background1"/>
              <w:jc w:val="both"/>
              <w:rPr>
                <w:rFonts w:ascii="Times New Roman" w:hAnsi="Times New Roman" w:cs="Times New Roman"/>
                <w:sz w:val="24"/>
                <w:szCs w:val="24"/>
              </w:rPr>
            </w:pPr>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A4318" w:rsidRPr="00B12B5E" w:rsidRDefault="00DA4318" w:rsidP="00DA4318">
            <w:pPr>
              <w:shd w:val="clear" w:color="auto" w:fill="FFFFFF" w:themeFill="background1"/>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A4318" w:rsidRDefault="00DA4318" w:rsidP="00DA4318">
            <w:pPr>
              <w:pStyle w:val="aa"/>
              <w:jc w:val="both"/>
              <w:rPr>
                <w:rFonts w:ascii="Times New Roman" w:hAnsi="Times New Roman" w:cs="Times New Roman"/>
              </w:rPr>
            </w:pPr>
            <w:r w:rsidRPr="00B12B5E">
              <w:rPr>
                <w:rFonts w:ascii="Times New Roman" w:hAnsi="Times New Roman" w:cs="Times New Roman"/>
                <w:sz w:val="24"/>
                <w:szCs w:val="24"/>
              </w:rPr>
              <w:t xml:space="preserve">• формирование способности бережно и уважительно относиться к результатам своего </w:t>
            </w:r>
            <w:r w:rsidRPr="00B12B5E">
              <w:rPr>
                <w:rFonts w:ascii="Times New Roman" w:hAnsi="Times New Roman" w:cs="Times New Roman"/>
                <w:sz w:val="24"/>
                <w:szCs w:val="24"/>
              </w:rPr>
              <w:lastRenderedPageBreak/>
              <w:t>труда и труда других людей.</w:t>
            </w:r>
          </w:p>
        </w:tc>
      </w:tr>
      <w:tr w:rsidR="00DA4318" w:rsidTr="00D26D22">
        <w:trPr>
          <w:trHeight w:val="148"/>
        </w:trPr>
        <w:tc>
          <w:tcPr>
            <w:tcW w:w="1139" w:type="dxa"/>
          </w:tcPr>
          <w:p w:rsidR="00DA4318" w:rsidRPr="00245560" w:rsidRDefault="00DA4318" w:rsidP="00DA4318">
            <w:pPr>
              <w:jc w:val="both"/>
              <w:rPr>
                <w:rFonts w:ascii="Times New Roman" w:hAnsi="Times New Roman" w:cs="Times New Roman"/>
                <w:b/>
                <w:bCs/>
                <w:sz w:val="24"/>
                <w:szCs w:val="24"/>
              </w:rPr>
            </w:pPr>
            <w:r w:rsidRPr="00245560">
              <w:rPr>
                <w:rFonts w:ascii="Times New Roman" w:hAnsi="Times New Roman" w:cs="Times New Roman"/>
                <w:b/>
                <w:bCs/>
                <w:sz w:val="24"/>
                <w:szCs w:val="24"/>
              </w:rPr>
              <w:lastRenderedPageBreak/>
              <w:t>Познавательное развитие</w:t>
            </w:r>
          </w:p>
        </w:tc>
        <w:tc>
          <w:tcPr>
            <w:tcW w:w="3958" w:type="dxa"/>
            <w:gridSpan w:val="4"/>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1)</w:t>
            </w:r>
            <w:r w:rsidRPr="00245560">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2)</w:t>
            </w:r>
            <w:r w:rsidRPr="00245560">
              <w:rPr>
                <w:rFonts w:ascii="Times New Roman" w:hAnsi="Times New Roman" w:cs="Times New Roman"/>
                <w:sz w:val="24"/>
                <w:szCs w:val="24"/>
              </w:rPr>
              <w:tab/>
              <w:t xml:space="preserve">развивать умение непосредственного </w:t>
            </w:r>
            <w:proofErr w:type="spellStart"/>
            <w:r w:rsidRPr="00245560">
              <w:rPr>
                <w:rFonts w:ascii="Times New Roman" w:hAnsi="Times New Roman" w:cs="Times New Roman"/>
                <w:sz w:val="24"/>
                <w:szCs w:val="24"/>
              </w:rPr>
              <w:t>попарного</w:t>
            </w:r>
            <w:proofErr w:type="spellEnd"/>
            <w:r w:rsidRPr="00245560">
              <w:rPr>
                <w:rFonts w:ascii="Times New Roman" w:hAnsi="Times New Roman" w:cs="Times New Roman"/>
                <w:sz w:val="24"/>
                <w:szCs w:val="24"/>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3)</w:t>
            </w:r>
            <w:r w:rsidRPr="00245560">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4)</w:t>
            </w:r>
            <w:r w:rsidRPr="00245560">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5)</w:t>
            </w:r>
            <w:r w:rsidRPr="00245560">
              <w:rPr>
                <w:rFonts w:ascii="Times New Roman" w:hAnsi="Times New Roman" w:cs="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278" w:type="dxa"/>
            <w:gridSpan w:val="3"/>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1) Сенсорные эталоны и познавательные действия:</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2)</w:t>
            </w:r>
            <w:r w:rsidRPr="00245560">
              <w:rPr>
                <w:rFonts w:ascii="Times New Roman" w:hAnsi="Times New Roman" w:cs="Times New Roman"/>
                <w:sz w:val="24"/>
                <w:szCs w:val="24"/>
              </w:rPr>
              <w:tab/>
              <w:t>Математические представления:</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245560">
              <w:rPr>
                <w:rFonts w:ascii="Times New Roman" w:hAnsi="Times New Roman" w:cs="Times New Roman"/>
                <w:sz w:val="24"/>
                <w:szCs w:val="24"/>
              </w:rPr>
              <w:t>больше-меньше</w:t>
            </w:r>
            <w:proofErr w:type="spellEnd"/>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короче-длиннее</w:t>
            </w:r>
            <w:proofErr w:type="spellEnd"/>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шире-уже</w:t>
            </w:r>
            <w:proofErr w:type="spellEnd"/>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выше-ниже</w:t>
            </w:r>
            <w:proofErr w:type="spellEnd"/>
            <w:r w:rsidRPr="00245560">
              <w:rPr>
                <w:rFonts w:ascii="Times New Roman" w:hAnsi="Times New Roman" w:cs="Times New Roman"/>
                <w:sz w:val="24"/>
                <w:szCs w:val="24"/>
              </w:rPr>
              <w:t xml:space="preserve">, такие же по размеру; </w:t>
            </w:r>
            <w:proofErr w:type="spellStart"/>
            <w:r w:rsidRPr="00245560">
              <w:rPr>
                <w:rFonts w:ascii="Times New Roman" w:hAnsi="Times New Roman" w:cs="Times New Roman"/>
                <w:sz w:val="24"/>
                <w:szCs w:val="24"/>
              </w:rPr>
              <w:t>больше-меньше</w:t>
            </w:r>
            <w:proofErr w:type="spellEnd"/>
            <w:r w:rsidRPr="00245560">
              <w:rPr>
                <w:rFonts w:ascii="Times New Roman" w:hAnsi="Times New Roman" w:cs="Times New Roman"/>
                <w:sz w:val="24"/>
                <w:szCs w:val="24"/>
              </w:rP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w:t>
            </w:r>
            <w:r w:rsidRPr="00245560">
              <w:rPr>
                <w:rFonts w:ascii="Times New Roman" w:hAnsi="Times New Roman" w:cs="Times New Roman"/>
                <w:sz w:val="24"/>
                <w:szCs w:val="24"/>
              </w:rPr>
              <w:lastRenderedPageBreak/>
              <w:t>контрастные особенности утра и вечера, дня и ночи).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3)</w:t>
            </w:r>
            <w:r w:rsidRPr="00245560">
              <w:rPr>
                <w:rFonts w:ascii="Times New Roman" w:hAnsi="Times New Roman" w:cs="Times New Roman"/>
                <w:sz w:val="24"/>
                <w:szCs w:val="24"/>
              </w:rPr>
              <w:tab/>
              <w:t>Окружающий мир:</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4) Природа:</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w:t>
            </w:r>
            <w:r w:rsidRPr="00245560">
              <w:rPr>
                <w:rFonts w:ascii="Times New Roman" w:hAnsi="Times New Roman" w:cs="Times New Roman"/>
                <w:sz w:val="24"/>
                <w:szCs w:val="24"/>
              </w:rPr>
              <w:lastRenderedPageBreak/>
              <w:t>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DA4318" w:rsidTr="00D26D22">
        <w:trPr>
          <w:trHeight w:val="148"/>
        </w:trPr>
        <w:tc>
          <w:tcPr>
            <w:tcW w:w="1139" w:type="dxa"/>
          </w:tcPr>
          <w:p w:rsidR="00DA4318" w:rsidRDefault="00DA4318" w:rsidP="00EB6AE7">
            <w:pPr>
              <w:pStyle w:val="aa"/>
              <w:jc w:val="both"/>
              <w:rPr>
                <w:rFonts w:ascii="Times New Roman" w:hAnsi="Times New Roman" w:cs="Times New Roman"/>
              </w:rPr>
            </w:pPr>
          </w:p>
        </w:tc>
        <w:tc>
          <w:tcPr>
            <w:tcW w:w="9236" w:type="dxa"/>
            <w:gridSpan w:val="7"/>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245560">
              <w:rPr>
                <w:rFonts w:ascii="Times New Roman" w:hAnsi="Times New Roman" w:cs="Times New Roman"/>
                <w:b/>
                <w:sz w:val="24"/>
                <w:szCs w:val="24"/>
              </w:rPr>
              <w:t>«Человек», «Семья», «Познание», «Родина» и «Природа»</w:t>
            </w:r>
            <w:r w:rsidRPr="00245560">
              <w:rPr>
                <w:rFonts w:ascii="Times New Roman" w:hAnsi="Times New Roman" w:cs="Times New Roman"/>
                <w:sz w:val="24"/>
                <w:szCs w:val="24"/>
              </w:rPr>
              <w:t>, что предполагает:</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DA4318" w:rsidRDefault="00DA4318" w:rsidP="00DA4318">
            <w:pPr>
              <w:pStyle w:val="aa"/>
              <w:jc w:val="both"/>
              <w:rPr>
                <w:rFonts w:ascii="Times New Roman" w:hAnsi="Times New Roman" w:cs="Times New Roman"/>
              </w:rPr>
            </w:pPr>
            <w:r w:rsidRPr="00245560">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DA4318" w:rsidTr="00D26D22">
        <w:trPr>
          <w:trHeight w:val="148"/>
        </w:trPr>
        <w:tc>
          <w:tcPr>
            <w:tcW w:w="1139" w:type="dxa"/>
            <w:vMerge w:val="restart"/>
            <w:textDirection w:val="tbRl"/>
          </w:tcPr>
          <w:p w:rsidR="00DA4318" w:rsidRDefault="00DA4318" w:rsidP="00DA4318">
            <w:pPr>
              <w:pStyle w:val="aa"/>
              <w:ind w:left="113" w:right="113"/>
              <w:jc w:val="both"/>
              <w:rPr>
                <w:rFonts w:ascii="Times New Roman" w:hAnsi="Times New Roman" w:cs="Times New Roman"/>
              </w:rPr>
            </w:pPr>
            <w:r w:rsidRPr="00450895">
              <w:rPr>
                <w:rFonts w:ascii="Times New Roman" w:hAnsi="Times New Roman" w:cs="Times New Roman"/>
                <w:b/>
                <w:bCs/>
                <w:sz w:val="24"/>
                <w:szCs w:val="24"/>
              </w:rPr>
              <w:t>Речевое развитие</w:t>
            </w:r>
          </w:p>
        </w:tc>
        <w:tc>
          <w:tcPr>
            <w:tcW w:w="9236" w:type="dxa"/>
            <w:gridSpan w:val="7"/>
          </w:tcPr>
          <w:p w:rsidR="00DA4318" w:rsidRDefault="00DA4318" w:rsidP="00EB6AE7">
            <w:pPr>
              <w:pStyle w:val="aa"/>
              <w:jc w:val="both"/>
              <w:rPr>
                <w:rFonts w:ascii="Times New Roman" w:hAnsi="Times New Roman" w:cs="Times New Roman"/>
              </w:rPr>
            </w:pPr>
            <w:r w:rsidRPr="00245560">
              <w:rPr>
                <w:rFonts w:ascii="Times New Roman" w:hAnsi="Times New Roman" w:cs="Times New Roman"/>
                <w:sz w:val="24"/>
                <w:szCs w:val="24"/>
              </w:rPr>
              <w:t>1) Формирование словаря:</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3958" w:type="dxa"/>
            <w:gridSpan w:val="4"/>
          </w:tcPr>
          <w:p w:rsidR="00DA4318" w:rsidRPr="001959A6" w:rsidRDefault="00DA4318" w:rsidP="00DA4318">
            <w:pPr>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A4318" w:rsidRPr="001959A6" w:rsidRDefault="00DA4318" w:rsidP="00DA4318">
            <w:pPr>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5278" w:type="dxa"/>
            <w:gridSpan w:val="3"/>
          </w:tcPr>
          <w:p w:rsidR="00DA4318" w:rsidRPr="00F7086D"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A4318" w:rsidRPr="00D00E82"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DA4318" w:rsidTr="00D26D22">
        <w:trPr>
          <w:trHeight w:val="148"/>
        </w:trPr>
        <w:tc>
          <w:tcPr>
            <w:tcW w:w="1139" w:type="dxa"/>
            <w:vMerge w:val="restart"/>
          </w:tcPr>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p w:rsidR="00DA4318" w:rsidRDefault="00DA4318" w:rsidP="00EB6AE7">
            <w:pPr>
              <w:pStyle w:val="aa"/>
              <w:jc w:val="both"/>
              <w:rPr>
                <w:rFonts w:ascii="Times New Roman" w:hAnsi="Times New Roman" w:cs="Times New Roman"/>
              </w:rPr>
            </w:pPr>
          </w:p>
        </w:tc>
        <w:tc>
          <w:tcPr>
            <w:tcW w:w="3958" w:type="dxa"/>
            <w:gridSpan w:val="4"/>
          </w:tcPr>
          <w:p w:rsidR="00DA4318" w:rsidRPr="001959A6" w:rsidRDefault="00DA4318" w:rsidP="00DA4318">
            <w:pPr>
              <w:jc w:val="both"/>
              <w:rPr>
                <w:rFonts w:ascii="Times New Roman" w:hAnsi="Times New Roman" w:cs="Times New Roman"/>
                <w:sz w:val="24"/>
                <w:szCs w:val="24"/>
              </w:rPr>
            </w:pPr>
            <w:r w:rsidRPr="001959A6">
              <w:rPr>
                <w:rFonts w:ascii="Times New Roman" w:hAnsi="Times New Roman" w:cs="Times New Roman"/>
                <w:sz w:val="24"/>
                <w:szCs w:val="24"/>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5278" w:type="dxa"/>
            <w:gridSpan w:val="3"/>
          </w:tcPr>
          <w:p w:rsidR="00DA4318" w:rsidRPr="00D00E82"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r w:rsidRPr="00F7086D">
              <w:rPr>
                <w:rFonts w:ascii="Times New Roman" w:hAnsi="Times New Roman" w:cs="Times New Roman"/>
                <w:sz w:val="24"/>
                <w:szCs w:val="24"/>
              </w:rPr>
              <w:t>п</w:t>
            </w:r>
            <w:proofErr w:type="spellEnd"/>
            <w:r w:rsidRPr="00F7086D">
              <w:rPr>
                <w:rFonts w:ascii="Times New Roman" w:hAnsi="Times New Roman" w:cs="Times New Roman"/>
                <w:sz w:val="24"/>
                <w:szCs w:val="24"/>
              </w:rPr>
              <w:t>], [т], [</w:t>
            </w:r>
            <w:proofErr w:type="spellStart"/>
            <w:r w:rsidRPr="00F7086D">
              <w:rPr>
                <w:rFonts w:ascii="Times New Roman" w:hAnsi="Times New Roman" w:cs="Times New Roman"/>
                <w:sz w:val="24"/>
                <w:szCs w:val="24"/>
              </w:rPr>
              <w:t>д</w:t>
            </w:r>
            <w:proofErr w:type="spellEnd"/>
            <w:r w:rsidRPr="00F7086D">
              <w:rPr>
                <w:rFonts w:ascii="Times New Roman" w:hAnsi="Times New Roman" w:cs="Times New Roman"/>
                <w:sz w:val="24"/>
                <w:szCs w:val="24"/>
              </w:rPr>
              <w:t>], [</w:t>
            </w:r>
            <w:proofErr w:type="spellStart"/>
            <w:r w:rsidRPr="00F7086D">
              <w:rPr>
                <w:rFonts w:ascii="Times New Roman" w:hAnsi="Times New Roman" w:cs="Times New Roman"/>
                <w:sz w:val="24"/>
                <w:szCs w:val="24"/>
              </w:rPr>
              <w:t>н</w:t>
            </w:r>
            <w:proofErr w:type="spellEnd"/>
            <w:r w:rsidRPr="00F7086D">
              <w:rPr>
                <w:rFonts w:ascii="Times New Roman" w:hAnsi="Times New Roman" w:cs="Times New Roman"/>
                <w:sz w:val="24"/>
                <w:szCs w:val="24"/>
              </w:rPr>
              <w:t>], [к], [г], [</w:t>
            </w:r>
            <w:proofErr w:type="spellStart"/>
            <w:r w:rsidRPr="00F7086D">
              <w:rPr>
                <w:rFonts w:ascii="Times New Roman" w:hAnsi="Times New Roman" w:cs="Times New Roman"/>
                <w:sz w:val="24"/>
                <w:szCs w:val="24"/>
              </w:rPr>
              <w:t>х</w:t>
            </w:r>
            <w:proofErr w:type="spellEnd"/>
            <w:r w:rsidRPr="00F7086D">
              <w:rPr>
                <w:rFonts w:ascii="Times New Roman" w:hAnsi="Times New Roman" w:cs="Times New Roman"/>
                <w:sz w:val="24"/>
                <w:szCs w:val="24"/>
              </w:rPr>
              <w:t>], [</w:t>
            </w:r>
            <w:proofErr w:type="spellStart"/>
            <w:r w:rsidRPr="00F7086D">
              <w:rPr>
                <w:rFonts w:ascii="Times New Roman" w:hAnsi="Times New Roman" w:cs="Times New Roman"/>
                <w:sz w:val="24"/>
                <w:szCs w:val="24"/>
              </w:rPr>
              <w:t>ф</w:t>
            </w:r>
            <w:proofErr w:type="spellEnd"/>
            <w:r w:rsidRPr="00F7086D">
              <w:rPr>
                <w:rFonts w:ascii="Times New Roman" w:hAnsi="Times New Roman" w:cs="Times New Roman"/>
                <w:sz w:val="24"/>
                <w:szCs w:val="24"/>
              </w:rPr>
              <w:t>], [в], [л], [с], [</w:t>
            </w:r>
            <w:proofErr w:type="spellStart"/>
            <w:r w:rsidRPr="00F7086D">
              <w:rPr>
                <w:rFonts w:ascii="Times New Roman" w:hAnsi="Times New Roman" w:cs="Times New Roman"/>
                <w:sz w:val="24"/>
                <w:szCs w:val="24"/>
              </w:rPr>
              <w:t>ц</w:t>
            </w:r>
            <w:proofErr w:type="spellEnd"/>
            <w:r w:rsidRPr="00F7086D">
              <w:rPr>
                <w:rFonts w:ascii="Times New Roman" w:hAnsi="Times New Roman" w:cs="Times New Roman"/>
                <w:sz w:val="24"/>
                <w:szCs w:val="24"/>
              </w:rPr>
              <w:t xml:space="preserve">]); слышать специально интонируемый в речи педагога звук, формирует правильное речевое дыхание, слуховое внимание, моторику речевого аппарата, </w:t>
            </w:r>
            <w:r w:rsidRPr="00F7086D">
              <w:rPr>
                <w:rFonts w:ascii="Times New Roman" w:hAnsi="Times New Roman" w:cs="Times New Roman"/>
                <w:sz w:val="24"/>
                <w:szCs w:val="24"/>
              </w:rPr>
              <w:lastRenderedPageBreak/>
              <w:t>совершенствует умение детей воспроизводить ритм стихотворения.</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3958" w:type="dxa"/>
            <w:gridSpan w:val="4"/>
          </w:tcPr>
          <w:p w:rsidR="00DA4318" w:rsidRDefault="00DA4318" w:rsidP="00DA4318">
            <w:pPr>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w:t>
            </w:r>
          </w:p>
          <w:p w:rsidR="00DA4318" w:rsidRPr="001959A6" w:rsidRDefault="00DA4318" w:rsidP="00DA4318">
            <w:pPr>
              <w:jc w:val="both"/>
              <w:rPr>
                <w:rFonts w:ascii="Times New Roman" w:hAnsi="Times New Roman" w:cs="Times New Roman"/>
                <w:sz w:val="24"/>
                <w:szCs w:val="24"/>
              </w:rPr>
            </w:pPr>
            <w:r w:rsidRPr="001959A6">
              <w:rPr>
                <w:rFonts w:ascii="Times New Roman" w:hAnsi="Times New Roman" w:cs="Times New Roman"/>
                <w:sz w:val="24"/>
                <w:szCs w:val="24"/>
              </w:rPr>
              <w:t>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5278" w:type="dxa"/>
            <w:gridSpan w:val="3"/>
          </w:tcPr>
          <w:p w:rsidR="00DA4318" w:rsidRPr="00F7086D"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A4318" w:rsidRPr="00D00E82"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3958" w:type="dxa"/>
            <w:gridSpan w:val="4"/>
          </w:tcPr>
          <w:p w:rsidR="00DA4318" w:rsidRPr="001959A6" w:rsidRDefault="00DA4318" w:rsidP="00DA4318">
            <w:pPr>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1959A6">
              <w:rPr>
                <w:rFonts w:ascii="Times New Roman" w:hAnsi="Times New Roman" w:cs="Times New Roman"/>
                <w:sz w:val="24"/>
                <w:szCs w:val="24"/>
              </w:rPr>
              <w:t>пересказыванию</w:t>
            </w:r>
            <w:proofErr w:type="spellEnd"/>
            <w:r w:rsidRPr="001959A6">
              <w:rPr>
                <w:rFonts w:ascii="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5278" w:type="dxa"/>
            <w:gridSpan w:val="3"/>
          </w:tcPr>
          <w:p w:rsidR="00DA4318" w:rsidRPr="00F7086D"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A4318" w:rsidRPr="00F7086D"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w:t>
            </w:r>
            <w:r w:rsidRPr="00F7086D">
              <w:rPr>
                <w:rFonts w:ascii="Times New Roman" w:hAnsi="Times New Roman" w:cs="Times New Roman"/>
                <w:sz w:val="24"/>
                <w:szCs w:val="24"/>
              </w:rPr>
              <w:lastRenderedPageBreak/>
              <w:t>на вопросы, используя форму простого предложения или высказывания из 2-3 простых фраз;</w:t>
            </w:r>
          </w:p>
          <w:p w:rsidR="00DA4318" w:rsidRPr="00D00E82"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245560">
              <w:rPr>
                <w:rFonts w:ascii="Times New Roman" w:hAnsi="Times New Roman" w:cs="Times New Roman"/>
                <w:sz w:val="24"/>
                <w:szCs w:val="24"/>
              </w:rPr>
              <w:t>5)</w:t>
            </w:r>
            <w:r w:rsidRPr="00245560">
              <w:rPr>
                <w:rFonts w:ascii="Times New Roman" w:hAnsi="Times New Roman" w:cs="Times New Roman"/>
                <w:sz w:val="24"/>
                <w:szCs w:val="24"/>
              </w:rPr>
              <w:tab/>
              <w:t>Подготовка детей к обучению грамоте:</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3958" w:type="dxa"/>
            <w:gridSpan w:val="4"/>
          </w:tcPr>
          <w:p w:rsidR="00DA4318" w:rsidRDefault="00DA4318" w:rsidP="00EB6AE7">
            <w:pPr>
              <w:pStyle w:val="aa"/>
              <w:jc w:val="both"/>
              <w:rPr>
                <w:rFonts w:ascii="Times New Roman" w:hAnsi="Times New Roman" w:cs="Times New Roman"/>
              </w:rPr>
            </w:pPr>
            <w:r w:rsidRPr="00245560">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c>
          <w:tcPr>
            <w:tcW w:w="5278" w:type="dxa"/>
            <w:gridSpan w:val="3"/>
          </w:tcPr>
          <w:p w:rsidR="00DA4318" w:rsidRDefault="00DA4318" w:rsidP="00EB6AE7">
            <w:pPr>
              <w:pStyle w:val="aa"/>
              <w:jc w:val="both"/>
              <w:rPr>
                <w:rFonts w:ascii="Times New Roman" w:hAnsi="Times New Roman" w:cs="Times New Roman"/>
              </w:rPr>
            </w:pP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245560">
              <w:rPr>
                <w:rFonts w:ascii="Times New Roman" w:hAnsi="Times New Roman" w:cs="Times New Roman"/>
                <w:sz w:val="24"/>
                <w:szCs w:val="24"/>
              </w:rPr>
              <w:t>6)</w:t>
            </w:r>
            <w:r w:rsidRPr="00245560">
              <w:rPr>
                <w:rFonts w:ascii="Times New Roman" w:hAnsi="Times New Roman" w:cs="Times New Roman"/>
                <w:sz w:val="24"/>
                <w:szCs w:val="24"/>
              </w:rPr>
              <w:tab/>
              <w:t>Интерес к художественной литературе:</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2932" w:type="dxa"/>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w:t>
            </w:r>
            <w:r w:rsidRPr="00245560">
              <w:rPr>
                <w:rFonts w:ascii="Times New Roman" w:hAnsi="Times New Roman" w:cs="Times New Roman"/>
                <w:sz w:val="24"/>
                <w:szCs w:val="24"/>
              </w:rPr>
              <w:lastRenderedPageBreak/>
              <w:t xml:space="preserve">игр; </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6304" w:type="dxa"/>
            <w:gridSpan w:val="6"/>
            <w:vMerge w:val="restart"/>
          </w:tcPr>
          <w:p w:rsidR="00DA4318"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DA4318" w:rsidRPr="00DA4318" w:rsidRDefault="00DA4318" w:rsidP="00DA4318">
            <w:pPr>
              <w:rPr>
                <w:rFonts w:ascii="Times New Roman" w:hAnsi="Times New Roman" w:cs="Times New Roman"/>
                <w:b/>
                <w:sz w:val="24"/>
                <w:szCs w:val="24"/>
              </w:rPr>
            </w:pPr>
            <w:r w:rsidRPr="00DA4318">
              <w:rPr>
                <w:rFonts w:ascii="Times New Roman" w:hAnsi="Times New Roman" w:cs="Times New Roman"/>
                <w:b/>
                <w:sz w:val="24"/>
                <w:szCs w:val="24"/>
              </w:rPr>
              <w:t>Примерный перечень художественной литературы</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i/>
                <w:sz w:val="24"/>
                <w:szCs w:val="24"/>
              </w:rPr>
              <w:t>• Малые формы фольклора.</w:t>
            </w:r>
            <w:r w:rsidRPr="00245560">
              <w:rPr>
                <w:rFonts w:ascii="Times New Roman" w:hAnsi="Times New Roman" w:cs="Times New Roman"/>
                <w:sz w:val="24"/>
                <w:szCs w:val="24"/>
              </w:rPr>
              <w:t xml:space="preserve"> «Ай, </w:t>
            </w:r>
            <w:proofErr w:type="spellStart"/>
            <w:r w:rsidRPr="00245560">
              <w:rPr>
                <w:rFonts w:ascii="Times New Roman" w:hAnsi="Times New Roman" w:cs="Times New Roman"/>
                <w:sz w:val="24"/>
                <w:szCs w:val="24"/>
              </w:rPr>
              <w:t>качи-качи-качи</w:t>
            </w:r>
            <w:proofErr w:type="spellEnd"/>
            <w:r w:rsidRPr="00245560">
              <w:rPr>
                <w:rFonts w:ascii="Times New Roman" w:hAnsi="Times New Roman"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roofErr w:type="spellStart"/>
            <w:r w:rsidRPr="00245560">
              <w:rPr>
                <w:rFonts w:ascii="Times New Roman" w:hAnsi="Times New Roman" w:cs="Times New Roman"/>
                <w:sz w:val="24"/>
                <w:szCs w:val="24"/>
              </w:rPr>
              <w:t>Кисонька-мурысенька</w:t>
            </w:r>
            <w:proofErr w:type="spellEnd"/>
            <w:r w:rsidRPr="00245560">
              <w:rPr>
                <w:rFonts w:ascii="Times New Roman" w:hAnsi="Times New Roman" w:cs="Times New Roman"/>
                <w:sz w:val="24"/>
                <w:szCs w:val="24"/>
              </w:rPr>
              <w:t xml:space="preserve">...», «Курочка- </w:t>
            </w:r>
            <w:proofErr w:type="spellStart"/>
            <w:r w:rsidRPr="00245560">
              <w:rPr>
                <w:rFonts w:ascii="Times New Roman" w:hAnsi="Times New Roman" w:cs="Times New Roman"/>
                <w:sz w:val="24"/>
                <w:szCs w:val="24"/>
              </w:rPr>
              <w:t>рябушечка</w:t>
            </w:r>
            <w:proofErr w:type="spellEnd"/>
            <w:r w:rsidRPr="00245560">
              <w:rPr>
                <w:rFonts w:ascii="Times New Roman" w:hAnsi="Times New Roman"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245560">
              <w:rPr>
                <w:rFonts w:ascii="Times New Roman" w:hAnsi="Times New Roman" w:cs="Times New Roman"/>
                <w:sz w:val="24"/>
                <w:szCs w:val="24"/>
              </w:rPr>
              <w:t>потетень</w:t>
            </w:r>
            <w:proofErr w:type="spellEnd"/>
            <w:r w:rsidRPr="00245560">
              <w:rPr>
                <w:rFonts w:ascii="Times New Roman" w:hAnsi="Times New Roman" w:cs="Times New Roman"/>
                <w:sz w:val="24"/>
                <w:szCs w:val="24"/>
              </w:rPr>
              <w:t>...», «</w:t>
            </w:r>
            <w:proofErr w:type="spellStart"/>
            <w:r w:rsidRPr="00245560">
              <w:rPr>
                <w:rFonts w:ascii="Times New Roman" w:hAnsi="Times New Roman" w:cs="Times New Roman"/>
                <w:sz w:val="24"/>
                <w:szCs w:val="24"/>
              </w:rPr>
              <w:t>Тили-бом</w:t>
            </w:r>
            <w:proofErr w:type="spellEnd"/>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Тили-бом</w:t>
            </w:r>
            <w:proofErr w:type="spellEnd"/>
            <w:r w:rsidRPr="00245560">
              <w:rPr>
                <w:rFonts w:ascii="Times New Roman" w:hAnsi="Times New Roman" w:cs="Times New Roman"/>
                <w:sz w:val="24"/>
                <w:szCs w:val="24"/>
              </w:rPr>
              <w:t>!..», «Травка-муравка...», «</w:t>
            </w:r>
            <w:proofErr w:type="spellStart"/>
            <w:r w:rsidRPr="00245560">
              <w:rPr>
                <w:rFonts w:ascii="Times New Roman" w:hAnsi="Times New Roman" w:cs="Times New Roman"/>
                <w:sz w:val="24"/>
                <w:szCs w:val="24"/>
              </w:rPr>
              <w:t>Чики-чики-чикалочки</w:t>
            </w:r>
            <w:proofErr w:type="spellEnd"/>
            <w:r w:rsidRPr="00245560">
              <w:rPr>
                <w:rFonts w:ascii="Times New Roman" w:hAnsi="Times New Roman" w:cs="Times New Roman"/>
                <w:sz w:val="24"/>
                <w:szCs w:val="24"/>
              </w:rPr>
              <w:t>...».</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i/>
                <w:sz w:val="24"/>
                <w:szCs w:val="24"/>
              </w:rPr>
              <w:t>• Русские народные сказки.</w:t>
            </w:r>
            <w:r w:rsidRPr="00245560">
              <w:rPr>
                <w:rFonts w:ascii="Times New Roman" w:hAnsi="Times New Roman" w:cs="Times New Roman"/>
                <w:sz w:val="24"/>
                <w:szCs w:val="24"/>
              </w:rPr>
              <w:t xml:space="preserve"> «Бычок - черный бочок, белые копытца» (</w:t>
            </w:r>
            <w:proofErr w:type="spellStart"/>
            <w:r w:rsidRPr="00245560">
              <w:rPr>
                <w:rFonts w:ascii="Times New Roman" w:hAnsi="Times New Roman" w:cs="Times New Roman"/>
                <w:sz w:val="24"/>
                <w:szCs w:val="24"/>
              </w:rPr>
              <w:t>обраб</w:t>
            </w:r>
            <w:proofErr w:type="spellEnd"/>
            <w:r w:rsidRPr="00245560">
              <w:rPr>
                <w:rFonts w:ascii="Times New Roman" w:hAnsi="Times New Roman" w:cs="Times New Roman"/>
                <w:sz w:val="24"/>
                <w:szCs w:val="24"/>
              </w:rPr>
              <w:t>. М. Булатова); «Волк и козлята» (</w:t>
            </w:r>
            <w:proofErr w:type="spellStart"/>
            <w:r w:rsidRPr="00245560">
              <w:rPr>
                <w:rFonts w:ascii="Times New Roman" w:hAnsi="Times New Roman" w:cs="Times New Roman"/>
                <w:sz w:val="24"/>
                <w:szCs w:val="24"/>
              </w:rPr>
              <w:t>обраб</w:t>
            </w:r>
            <w:proofErr w:type="spellEnd"/>
            <w:r w:rsidRPr="00245560">
              <w:rPr>
                <w:rFonts w:ascii="Times New Roman" w:hAnsi="Times New Roman" w:cs="Times New Roman"/>
                <w:sz w:val="24"/>
                <w:szCs w:val="24"/>
              </w:rPr>
              <w:t>. А.Н. Толстого); «Кот, петух и лиса» (</w:t>
            </w:r>
            <w:proofErr w:type="spellStart"/>
            <w:r w:rsidRPr="00245560">
              <w:rPr>
                <w:rFonts w:ascii="Times New Roman" w:hAnsi="Times New Roman" w:cs="Times New Roman"/>
                <w:sz w:val="24"/>
                <w:szCs w:val="24"/>
              </w:rPr>
              <w:t>обраб</w:t>
            </w:r>
            <w:proofErr w:type="spellEnd"/>
            <w:r w:rsidRPr="00245560">
              <w:rPr>
                <w:rFonts w:ascii="Times New Roman" w:hAnsi="Times New Roman" w:cs="Times New Roman"/>
                <w:sz w:val="24"/>
                <w:szCs w:val="24"/>
              </w:rPr>
              <w:t xml:space="preserve">. М. </w:t>
            </w:r>
            <w:proofErr w:type="spellStart"/>
            <w:r w:rsidRPr="00245560">
              <w:rPr>
                <w:rFonts w:ascii="Times New Roman" w:hAnsi="Times New Roman" w:cs="Times New Roman"/>
                <w:sz w:val="24"/>
                <w:szCs w:val="24"/>
              </w:rPr>
              <w:t>Боголюбской</w:t>
            </w:r>
            <w:proofErr w:type="spellEnd"/>
            <w:r w:rsidRPr="00245560">
              <w:rPr>
                <w:rFonts w:ascii="Times New Roman" w:hAnsi="Times New Roman" w:cs="Times New Roman"/>
                <w:sz w:val="24"/>
                <w:szCs w:val="24"/>
              </w:rPr>
              <w:t>); «Лиса и заяц» (</w:t>
            </w:r>
            <w:proofErr w:type="spellStart"/>
            <w:r w:rsidRPr="00245560">
              <w:rPr>
                <w:rFonts w:ascii="Times New Roman" w:hAnsi="Times New Roman" w:cs="Times New Roman"/>
                <w:sz w:val="24"/>
                <w:szCs w:val="24"/>
              </w:rPr>
              <w:t>обраб</w:t>
            </w:r>
            <w:proofErr w:type="spellEnd"/>
            <w:r w:rsidRPr="00245560">
              <w:rPr>
                <w:rFonts w:ascii="Times New Roman" w:hAnsi="Times New Roman" w:cs="Times New Roman"/>
                <w:sz w:val="24"/>
                <w:szCs w:val="24"/>
              </w:rPr>
              <w:t>. В. Даля); «Снегурочка и лиса» (</w:t>
            </w:r>
            <w:proofErr w:type="spellStart"/>
            <w:r w:rsidRPr="00245560">
              <w:rPr>
                <w:rFonts w:ascii="Times New Roman" w:hAnsi="Times New Roman" w:cs="Times New Roman"/>
                <w:sz w:val="24"/>
                <w:szCs w:val="24"/>
              </w:rPr>
              <w:t>обраб</w:t>
            </w:r>
            <w:proofErr w:type="spellEnd"/>
            <w:r w:rsidRPr="00245560">
              <w:rPr>
                <w:rFonts w:ascii="Times New Roman" w:hAnsi="Times New Roman" w:cs="Times New Roman"/>
                <w:sz w:val="24"/>
                <w:szCs w:val="24"/>
              </w:rPr>
              <w:t>. М. Булатова); «У страха глаза велики» (</w:t>
            </w:r>
            <w:proofErr w:type="spellStart"/>
            <w:r w:rsidRPr="00245560">
              <w:rPr>
                <w:rFonts w:ascii="Times New Roman" w:hAnsi="Times New Roman" w:cs="Times New Roman"/>
                <w:sz w:val="24"/>
                <w:szCs w:val="24"/>
              </w:rPr>
              <w:t>обраб</w:t>
            </w:r>
            <w:proofErr w:type="spellEnd"/>
            <w:r w:rsidRPr="00245560">
              <w:rPr>
                <w:rFonts w:ascii="Times New Roman" w:hAnsi="Times New Roman" w:cs="Times New Roman"/>
                <w:sz w:val="24"/>
                <w:szCs w:val="24"/>
              </w:rPr>
              <w:t>. М. Серовой).</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i/>
                <w:sz w:val="24"/>
                <w:szCs w:val="24"/>
              </w:rPr>
              <w:t>• Фольклор народов мира</w:t>
            </w:r>
            <w:r w:rsidRPr="00245560">
              <w:rPr>
                <w:rFonts w:ascii="Times New Roman" w:hAnsi="Times New Roman" w:cs="Times New Roman"/>
                <w:sz w:val="24"/>
                <w:szCs w:val="24"/>
              </w:rPr>
              <w:t xml:space="preserve">. </w:t>
            </w:r>
          </w:p>
          <w:p w:rsidR="00DA4318" w:rsidRPr="00245560" w:rsidRDefault="00DA4318" w:rsidP="00DA4318">
            <w:pPr>
              <w:pStyle w:val="ac"/>
              <w:widowControl/>
              <w:numPr>
                <w:ilvl w:val="0"/>
                <w:numId w:val="29"/>
              </w:numPr>
              <w:suppressAutoHyphens w:val="0"/>
              <w:autoSpaceDE/>
              <w:jc w:val="both"/>
              <w:rPr>
                <w:rFonts w:ascii="Times New Roman" w:hAnsi="Times New Roman" w:cs="Times New Roman"/>
                <w:sz w:val="24"/>
                <w:szCs w:val="24"/>
              </w:rPr>
            </w:pPr>
            <w:r w:rsidRPr="00245560">
              <w:rPr>
                <w:rFonts w:ascii="Times New Roman" w:hAnsi="Times New Roman" w:cs="Times New Roman"/>
                <w:i/>
                <w:sz w:val="24"/>
                <w:szCs w:val="24"/>
              </w:rPr>
              <w:t>Песенки.</w:t>
            </w:r>
            <w:r w:rsidRPr="00245560">
              <w:rPr>
                <w:rFonts w:ascii="Times New Roman" w:hAnsi="Times New Roma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w:t>
            </w:r>
            <w:proofErr w:type="spellStart"/>
            <w:r w:rsidRPr="00245560">
              <w:rPr>
                <w:rFonts w:ascii="Times New Roman" w:hAnsi="Times New Roman" w:cs="Times New Roman"/>
                <w:sz w:val="24"/>
                <w:szCs w:val="24"/>
              </w:rPr>
              <w:t>Токмаковой</w:t>
            </w:r>
            <w:proofErr w:type="spellEnd"/>
            <w:r w:rsidRPr="00245560">
              <w:rPr>
                <w:rFonts w:ascii="Times New Roman" w:hAnsi="Times New Roman" w:cs="Times New Roman"/>
                <w:sz w:val="24"/>
                <w:szCs w:val="24"/>
              </w:rPr>
              <w:t xml:space="preserve">; «Разговор лягушек», «Несговорчивый удод», «Помогите!» пер. с </w:t>
            </w:r>
            <w:proofErr w:type="spellStart"/>
            <w:r w:rsidRPr="00245560">
              <w:rPr>
                <w:rFonts w:ascii="Times New Roman" w:hAnsi="Times New Roman" w:cs="Times New Roman"/>
                <w:sz w:val="24"/>
                <w:szCs w:val="24"/>
              </w:rPr>
              <w:t>чеш</w:t>
            </w:r>
            <w:proofErr w:type="spellEnd"/>
            <w:r w:rsidRPr="00245560">
              <w:rPr>
                <w:rFonts w:ascii="Times New Roman" w:hAnsi="Times New Roman" w:cs="Times New Roman"/>
                <w:sz w:val="24"/>
                <w:szCs w:val="24"/>
              </w:rPr>
              <w:t>. С. Маршака.</w:t>
            </w:r>
          </w:p>
          <w:p w:rsidR="00DA4318" w:rsidRPr="00245560" w:rsidRDefault="00DA4318" w:rsidP="00DA4318">
            <w:pPr>
              <w:pStyle w:val="ac"/>
              <w:widowControl/>
              <w:numPr>
                <w:ilvl w:val="0"/>
                <w:numId w:val="29"/>
              </w:numPr>
              <w:suppressAutoHyphens w:val="0"/>
              <w:autoSpaceDE/>
              <w:jc w:val="both"/>
              <w:rPr>
                <w:rFonts w:ascii="Times New Roman" w:hAnsi="Times New Roman" w:cs="Times New Roman"/>
                <w:sz w:val="24"/>
                <w:szCs w:val="24"/>
              </w:rPr>
            </w:pPr>
            <w:r w:rsidRPr="00245560">
              <w:rPr>
                <w:rFonts w:ascii="Times New Roman" w:hAnsi="Times New Roman" w:cs="Times New Roman"/>
                <w:i/>
                <w:sz w:val="24"/>
                <w:szCs w:val="24"/>
              </w:rPr>
              <w:t>Сказки.</w:t>
            </w:r>
            <w:r w:rsidRPr="00245560">
              <w:rPr>
                <w:rFonts w:ascii="Times New Roman" w:hAnsi="Times New Roman" w:cs="Times New Roman"/>
                <w:sz w:val="24"/>
                <w:szCs w:val="24"/>
              </w:rPr>
              <w:t xml:space="preserve"> «Два жадных медвежонка», венг., обр. А. Краснова и В. </w:t>
            </w:r>
            <w:proofErr w:type="spellStart"/>
            <w:r w:rsidRPr="00245560">
              <w:rPr>
                <w:rFonts w:ascii="Times New Roman" w:hAnsi="Times New Roman" w:cs="Times New Roman"/>
                <w:sz w:val="24"/>
                <w:szCs w:val="24"/>
              </w:rPr>
              <w:t>Важдаева</w:t>
            </w:r>
            <w:proofErr w:type="spellEnd"/>
            <w:r w:rsidRPr="00245560">
              <w:rPr>
                <w:rFonts w:ascii="Times New Roman" w:hAnsi="Times New Roman" w:cs="Times New Roman"/>
                <w:sz w:val="24"/>
                <w:szCs w:val="24"/>
              </w:rPr>
              <w:t xml:space="preserve">; «Упрямые козы», </w:t>
            </w:r>
            <w:proofErr w:type="spellStart"/>
            <w:r w:rsidRPr="00245560">
              <w:rPr>
                <w:rFonts w:ascii="Times New Roman" w:hAnsi="Times New Roman" w:cs="Times New Roman"/>
                <w:sz w:val="24"/>
                <w:szCs w:val="24"/>
              </w:rPr>
              <w:t>узб</w:t>
            </w:r>
            <w:proofErr w:type="spellEnd"/>
            <w:r w:rsidRPr="00245560">
              <w:rPr>
                <w:rFonts w:ascii="Times New Roman" w:hAnsi="Times New Roman" w:cs="Times New Roman"/>
                <w:sz w:val="24"/>
                <w:szCs w:val="24"/>
              </w:rPr>
              <w:t xml:space="preserve">. обр. Ш. </w:t>
            </w:r>
            <w:proofErr w:type="spellStart"/>
            <w:r w:rsidRPr="00245560">
              <w:rPr>
                <w:rFonts w:ascii="Times New Roman" w:hAnsi="Times New Roman" w:cs="Times New Roman"/>
                <w:sz w:val="24"/>
                <w:szCs w:val="24"/>
              </w:rPr>
              <w:t>Сагдуллы</w:t>
            </w:r>
            <w:proofErr w:type="spellEnd"/>
            <w:r w:rsidRPr="00245560">
              <w:rPr>
                <w:rFonts w:ascii="Times New Roman" w:hAnsi="Times New Roman" w:cs="Times New Roman"/>
                <w:sz w:val="24"/>
                <w:szCs w:val="24"/>
              </w:rPr>
              <w:t xml:space="preserve">; «У солнышка в гостях», пер. со </w:t>
            </w:r>
            <w:proofErr w:type="spellStart"/>
            <w:r w:rsidRPr="00245560">
              <w:rPr>
                <w:rFonts w:ascii="Times New Roman" w:hAnsi="Times New Roman" w:cs="Times New Roman"/>
                <w:sz w:val="24"/>
                <w:szCs w:val="24"/>
              </w:rPr>
              <w:t>словац</w:t>
            </w:r>
            <w:proofErr w:type="spellEnd"/>
            <w:r w:rsidRPr="00245560">
              <w:rPr>
                <w:rFonts w:ascii="Times New Roman" w:hAnsi="Times New Roman" w:cs="Times New Roman"/>
                <w:sz w:val="24"/>
                <w:szCs w:val="24"/>
              </w:rPr>
              <w:t xml:space="preserve">. С. Могилевской и Л. Зориной; «Храбрец-молодец», пер. с </w:t>
            </w:r>
            <w:proofErr w:type="spellStart"/>
            <w:r w:rsidRPr="00245560">
              <w:rPr>
                <w:rFonts w:ascii="Times New Roman" w:hAnsi="Times New Roman" w:cs="Times New Roman"/>
                <w:sz w:val="24"/>
                <w:szCs w:val="24"/>
              </w:rPr>
              <w:t>болг</w:t>
            </w:r>
            <w:proofErr w:type="spellEnd"/>
            <w:r w:rsidRPr="00245560">
              <w:rPr>
                <w:rFonts w:ascii="Times New Roman" w:hAnsi="Times New Roman" w:cs="Times New Roman"/>
                <w:sz w:val="24"/>
                <w:szCs w:val="24"/>
              </w:rPr>
              <w:t xml:space="preserve">. Л. Грибовой; «Пых», белорус, обр. Н. </w:t>
            </w:r>
            <w:proofErr w:type="spellStart"/>
            <w:r w:rsidRPr="00245560">
              <w:rPr>
                <w:rFonts w:ascii="Times New Roman" w:hAnsi="Times New Roman" w:cs="Times New Roman"/>
                <w:sz w:val="24"/>
                <w:szCs w:val="24"/>
              </w:rPr>
              <w:t>Мялика</w:t>
            </w:r>
            <w:proofErr w:type="spellEnd"/>
            <w:r w:rsidRPr="00245560">
              <w:rPr>
                <w:rFonts w:ascii="Times New Roman" w:hAnsi="Times New Roman" w:cs="Times New Roman"/>
                <w:sz w:val="24"/>
                <w:szCs w:val="24"/>
              </w:rPr>
              <w:t xml:space="preserve">: «Лесной мишка и проказница мышка», латыш., обр. Ю. </w:t>
            </w:r>
            <w:proofErr w:type="spellStart"/>
            <w:r w:rsidRPr="00245560">
              <w:rPr>
                <w:rFonts w:ascii="Times New Roman" w:hAnsi="Times New Roman" w:cs="Times New Roman"/>
                <w:sz w:val="24"/>
                <w:szCs w:val="24"/>
              </w:rPr>
              <w:t>Ванага</w:t>
            </w:r>
            <w:proofErr w:type="spellEnd"/>
            <w:r w:rsidRPr="00245560">
              <w:rPr>
                <w:rFonts w:ascii="Times New Roman" w:hAnsi="Times New Roman" w:cs="Times New Roman"/>
                <w:sz w:val="24"/>
                <w:szCs w:val="24"/>
              </w:rPr>
              <w:t>, пер. Л. Воронковой.</w:t>
            </w:r>
          </w:p>
          <w:p w:rsidR="00DA4318" w:rsidRPr="00245560" w:rsidRDefault="00DA4318" w:rsidP="00DA4318">
            <w:pPr>
              <w:jc w:val="both"/>
              <w:rPr>
                <w:rFonts w:ascii="Times New Roman" w:hAnsi="Times New Roman" w:cs="Times New Roman"/>
                <w:i/>
                <w:sz w:val="24"/>
                <w:szCs w:val="24"/>
              </w:rPr>
            </w:pPr>
            <w:r w:rsidRPr="00245560">
              <w:rPr>
                <w:rFonts w:ascii="Times New Roman" w:hAnsi="Times New Roman" w:cs="Times New Roman"/>
                <w:i/>
                <w:sz w:val="24"/>
                <w:szCs w:val="24"/>
              </w:rPr>
              <w:lastRenderedPageBreak/>
              <w:t>• Произведения поэтов и писателей России.</w:t>
            </w:r>
          </w:p>
          <w:p w:rsidR="00DA4318" w:rsidRPr="00245560" w:rsidRDefault="00DA4318" w:rsidP="00DA4318">
            <w:pPr>
              <w:pStyle w:val="ac"/>
              <w:widowControl/>
              <w:numPr>
                <w:ilvl w:val="0"/>
                <w:numId w:val="30"/>
              </w:numPr>
              <w:suppressAutoHyphens w:val="0"/>
              <w:autoSpaceDE/>
              <w:jc w:val="both"/>
              <w:rPr>
                <w:rFonts w:ascii="Times New Roman" w:hAnsi="Times New Roman" w:cs="Times New Roman"/>
                <w:sz w:val="24"/>
                <w:szCs w:val="24"/>
              </w:rPr>
            </w:pPr>
            <w:r w:rsidRPr="00245560">
              <w:rPr>
                <w:rFonts w:ascii="Times New Roman" w:hAnsi="Times New Roman" w:cs="Times New Roman"/>
                <w:i/>
                <w:sz w:val="24"/>
                <w:szCs w:val="24"/>
              </w:rPr>
              <w:t>Поэзия.</w:t>
            </w:r>
            <w:r w:rsidRPr="00245560">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w:t>
            </w:r>
            <w:proofErr w:type="spellStart"/>
            <w:r w:rsidRPr="00245560">
              <w:rPr>
                <w:rFonts w:ascii="Times New Roman" w:hAnsi="Times New Roman" w:cs="Times New Roman"/>
                <w:sz w:val="24"/>
                <w:szCs w:val="24"/>
              </w:rPr>
              <w:t>Мошковская</w:t>
            </w:r>
            <w:proofErr w:type="spellEnd"/>
            <w:r w:rsidRPr="00245560">
              <w:rPr>
                <w:rFonts w:ascii="Times New Roman" w:hAnsi="Times New Roman" w:cs="Times New Roman"/>
                <w:sz w:val="24"/>
                <w:szCs w:val="24"/>
              </w:rPr>
              <w:t xml:space="preserve"> Э.Э. «Жадина»; Плещеев А.Н. «Осень наступила...», «Весна» (в сокр.); Пушкин А.С. «Ветер, ветер! Ты могуч!..», «Свет наш, солнышко!..», по выбору); </w:t>
            </w:r>
            <w:proofErr w:type="spellStart"/>
            <w:r w:rsidRPr="00245560">
              <w:rPr>
                <w:rFonts w:ascii="Times New Roman" w:hAnsi="Times New Roman" w:cs="Times New Roman"/>
                <w:sz w:val="24"/>
                <w:szCs w:val="24"/>
              </w:rPr>
              <w:t>Токмакова</w:t>
            </w:r>
            <w:proofErr w:type="spellEnd"/>
            <w:r w:rsidRPr="00245560">
              <w:rPr>
                <w:rFonts w:ascii="Times New Roman" w:hAnsi="Times New Roman" w:cs="Times New Roman"/>
                <w:sz w:val="24"/>
                <w:szCs w:val="24"/>
              </w:rPr>
              <w:t xml:space="preserve"> И.П. «Медведь»; Чуковский К.И. «</w:t>
            </w:r>
            <w:proofErr w:type="spellStart"/>
            <w:r w:rsidRPr="00245560">
              <w:rPr>
                <w:rFonts w:ascii="Times New Roman" w:hAnsi="Times New Roman" w:cs="Times New Roman"/>
                <w:sz w:val="24"/>
                <w:szCs w:val="24"/>
              </w:rPr>
              <w:t>Мойдодыр</w:t>
            </w:r>
            <w:proofErr w:type="spellEnd"/>
            <w:r w:rsidRPr="00245560">
              <w:rPr>
                <w:rFonts w:ascii="Times New Roman" w:hAnsi="Times New Roman" w:cs="Times New Roman"/>
                <w:sz w:val="24"/>
                <w:szCs w:val="24"/>
              </w:rPr>
              <w:t>», «Муха- цокотуха», «Ёжики смеются», «Ёлка», Айболит», «Чудо-дерево», «Черепаха» (по выбору).</w:t>
            </w:r>
          </w:p>
          <w:p w:rsidR="00DA4318" w:rsidRPr="00245560" w:rsidRDefault="00DA4318" w:rsidP="00DA4318">
            <w:pPr>
              <w:pStyle w:val="ac"/>
              <w:widowControl/>
              <w:numPr>
                <w:ilvl w:val="0"/>
                <w:numId w:val="30"/>
              </w:numPr>
              <w:suppressAutoHyphens w:val="0"/>
              <w:autoSpaceDE/>
              <w:jc w:val="both"/>
              <w:rPr>
                <w:rFonts w:ascii="Times New Roman" w:hAnsi="Times New Roman" w:cs="Times New Roman"/>
                <w:sz w:val="24"/>
                <w:szCs w:val="24"/>
              </w:rPr>
            </w:pPr>
            <w:r w:rsidRPr="00245560">
              <w:rPr>
                <w:rFonts w:ascii="Times New Roman" w:hAnsi="Times New Roman" w:cs="Times New Roman"/>
                <w:i/>
                <w:sz w:val="24"/>
                <w:szCs w:val="24"/>
              </w:rPr>
              <w:t>Проза.</w:t>
            </w:r>
            <w:r w:rsidRPr="00245560">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245560">
              <w:rPr>
                <w:rFonts w:ascii="Times New Roman" w:hAnsi="Times New Roman" w:cs="Times New Roman"/>
                <w:sz w:val="24"/>
                <w:szCs w:val="24"/>
              </w:rPr>
              <w:t>Зартайская</w:t>
            </w:r>
            <w:proofErr w:type="spellEnd"/>
            <w:r w:rsidRPr="00245560">
              <w:rPr>
                <w:rFonts w:ascii="Times New Roman" w:hAnsi="Times New Roman" w:cs="Times New Roman"/>
                <w:sz w:val="24"/>
                <w:szCs w:val="24"/>
              </w:rPr>
              <w:t xml:space="preserve"> И. «Душевные истории про Пряника и Вареника»; Зощенко М.М. «Умная птичка»; Прокофьева C.JI. «Маша и </w:t>
            </w:r>
            <w:proofErr w:type="spellStart"/>
            <w:r w:rsidRPr="00245560">
              <w:rPr>
                <w:rFonts w:ascii="Times New Roman" w:hAnsi="Times New Roman" w:cs="Times New Roman"/>
                <w:sz w:val="24"/>
                <w:szCs w:val="24"/>
              </w:rPr>
              <w:t>Ойка</w:t>
            </w:r>
            <w:proofErr w:type="spellEnd"/>
            <w:r w:rsidRPr="00245560">
              <w:rPr>
                <w:rFonts w:ascii="Times New Roman" w:hAnsi="Times New Roman" w:cs="Times New Roman"/>
                <w:sz w:val="24"/>
                <w:szCs w:val="24"/>
              </w:rPr>
              <w:t xml:space="preserve">», «Сказка про грубое слово «Уходи»», «Сказка о невоспитанном мышонке» (из книги «Машины сказки», по выбору); </w:t>
            </w:r>
            <w:proofErr w:type="spellStart"/>
            <w:r w:rsidRPr="00245560">
              <w:rPr>
                <w:rFonts w:ascii="Times New Roman" w:hAnsi="Times New Roman" w:cs="Times New Roman"/>
                <w:sz w:val="24"/>
                <w:szCs w:val="24"/>
              </w:rPr>
              <w:t>Сутеев</w:t>
            </w:r>
            <w:proofErr w:type="spellEnd"/>
            <w:r w:rsidRPr="00245560">
              <w:rPr>
                <w:rFonts w:ascii="Times New Roman" w:hAnsi="Times New Roman" w:cs="Times New Roman"/>
                <w:sz w:val="24"/>
                <w:szCs w:val="24"/>
              </w:rPr>
              <w:t xml:space="preserve">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A4318" w:rsidRPr="00245560" w:rsidRDefault="00DA4318" w:rsidP="00DA4318">
            <w:pPr>
              <w:jc w:val="both"/>
              <w:rPr>
                <w:rFonts w:ascii="Times New Roman" w:hAnsi="Times New Roman" w:cs="Times New Roman"/>
                <w:i/>
                <w:sz w:val="24"/>
                <w:szCs w:val="24"/>
              </w:rPr>
            </w:pPr>
            <w:r w:rsidRPr="00245560">
              <w:rPr>
                <w:rFonts w:ascii="Times New Roman" w:hAnsi="Times New Roman" w:cs="Times New Roman"/>
                <w:i/>
                <w:sz w:val="24"/>
                <w:szCs w:val="24"/>
              </w:rPr>
              <w:t>• Произведения поэтов и писателей разных стран.</w:t>
            </w:r>
          </w:p>
          <w:p w:rsidR="00DA4318" w:rsidRPr="00245560" w:rsidRDefault="00DA4318" w:rsidP="00DA4318">
            <w:pPr>
              <w:pStyle w:val="ac"/>
              <w:widowControl/>
              <w:numPr>
                <w:ilvl w:val="0"/>
                <w:numId w:val="31"/>
              </w:numPr>
              <w:suppressAutoHyphens w:val="0"/>
              <w:autoSpaceDE/>
              <w:jc w:val="both"/>
              <w:rPr>
                <w:rFonts w:ascii="Times New Roman" w:hAnsi="Times New Roman" w:cs="Times New Roman"/>
                <w:sz w:val="24"/>
                <w:szCs w:val="24"/>
              </w:rPr>
            </w:pPr>
            <w:r w:rsidRPr="00245560">
              <w:rPr>
                <w:rFonts w:ascii="Times New Roman" w:hAnsi="Times New Roman" w:cs="Times New Roman"/>
                <w:i/>
                <w:sz w:val="24"/>
                <w:szCs w:val="24"/>
              </w:rPr>
              <w:t>Поэзия</w:t>
            </w:r>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Виеру</w:t>
            </w:r>
            <w:proofErr w:type="spellEnd"/>
            <w:r w:rsidRPr="00245560">
              <w:rPr>
                <w:rFonts w:ascii="Times New Roman" w:hAnsi="Times New Roman" w:cs="Times New Roman"/>
                <w:sz w:val="24"/>
                <w:szCs w:val="24"/>
              </w:rPr>
              <w:t xml:space="preserve"> Г. «Ёжик и барабан», пер. с </w:t>
            </w:r>
            <w:proofErr w:type="spellStart"/>
            <w:r w:rsidRPr="00245560">
              <w:rPr>
                <w:rFonts w:ascii="Times New Roman" w:hAnsi="Times New Roman" w:cs="Times New Roman"/>
                <w:sz w:val="24"/>
                <w:szCs w:val="24"/>
              </w:rPr>
              <w:t>молд</w:t>
            </w:r>
            <w:proofErr w:type="spellEnd"/>
            <w:r w:rsidRPr="00245560">
              <w:rPr>
                <w:rFonts w:ascii="Times New Roman" w:hAnsi="Times New Roman" w:cs="Times New Roman"/>
                <w:sz w:val="24"/>
                <w:szCs w:val="24"/>
              </w:rPr>
              <w:t xml:space="preserve">. Я. Акима; Воронько П. «Хитрый ёжик», пер. с </w:t>
            </w:r>
            <w:proofErr w:type="spellStart"/>
            <w:r w:rsidRPr="00245560">
              <w:rPr>
                <w:rFonts w:ascii="Times New Roman" w:hAnsi="Times New Roman" w:cs="Times New Roman"/>
                <w:sz w:val="24"/>
                <w:szCs w:val="24"/>
              </w:rPr>
              <w:t>укр</w:t>
            </w:r>
            <w:proofErr w:type="spellEnd"/>
            <w:r w:rsidRPr="00245560">
              <w:rPr>
                <w:rFonts w:ascii="Times New Roman" w:hAnsi="Times New Roman" w:cs="Times New Roman"/>
                <w:sz w:val="24"/>
                <w:szCs w:val="24"/>
              </w:rPr>
              <w:t xml:space="preserve">. С. Маршака; </w:t>
            </w:r>
            <w:proofErr w:type="spellStart"/>
            <w:r w:rsidRPr="00245560">
              <w:rPr>
                <w:rFonts w:ascii="Times New Roman" w:hAnsi="Times New Roman" w:cs="Times New Roman"/>
                <w:sz w:val="24"/>
                <w:szCs w:val="24"/>
              </w:rPr>
              <w:t>Дьюдни</w:t>
            </w:r>
            <w:proofErr w:type="spellEnd"/>
            <w:r w:rsidRPr="00245560">
              <w:rPr>
                <w:rFonts w:ascii="Times New Roman" w:hAnsi="Times New Roman" w:cs="Times New Roman"/>
                <w:sz w:val="24"/>
                <w:szCs w:val="24"/>
              </w:rPr>
              <w:t xml:space="preserve"> А. «Лама красная пижама», пер. Т. </w:t>
            </w:r>
            <w:proofErr w:type="spellStart"/>
            <w:r w:rsidRPr="00245560">
              <w:rPr>
                <w:rFonts w:ascii="Times New Roman" w:hAnsi="Times New Roman" w:cs="Times New Roman"/>
                <w:sz w:val="24"/>
                <w:szCs w:val="24"/>
              </w:rPr>
              <w:t>Духановой</w:t>
            </w:r>
            <w:proofErr w:type="spellEnd"/>
            <w:r w:rsidRPr="00245560">
              <w:rPr>
                <w:rFonts w:ascii="Times New Roman" w:hAnsi="Times New Roman" w:cs="Times New Roman"/>
                <w:sz w:val="24"/>
                <w:szCs w:val="24"/>
              </w:rPr>
              <w:t xml:space="preserve">; Забила Н.Л. «Карандаш», пер. с </w:t>
            </w:r>
            <w:proofErr w:type="spellStart"/>
            <w:r w:rsidRPr="00245560">
              <w:rPr>
                <w:rFonts w:ascii="Times New Roman" w:hAnsi="Times New Roman" w:cs="Times New Roman"/>
                <w:sz w:val="24"/>
                <w:szCs w:val="24"/>
              </w:rPr>
              <w:t>укр</w:t>
            </w:r>
            <w:proofErr w:type="spellEnd"/>
            <w:r w:rsidRPr="00245560">
              <w:rPr>
                <w:rFonts w:ascii="Times New Roman" w:hAnsi="Times New Roman" w:cs="Times New Roman"/>
                <w:sz w:val="24"/>
                <w:szCs w:val="24"/>
              </w:rPr>
              <w:t xml:space="preserve">. 3. Александровой; </w:t>
            </w:r>
            <w:proofErr w:type="spellStart"/>
            <w:r w:rsidRPr="00245560">
              <w:rPr>
                <w:rFonts w:ascii="Times New Roman" w:hAnsi="Times New Roman" w:cs="Times New Roman"/>
                <w:sz w:val="24"/>
                <w:szCs w:val="24"/>
              </w:rPr>
              <w:t>Капутикян</w:t>
            </w:r>
            <w:proofErr w:type="spellEnd"/>
            <w:r w:rsidRPr="00245560">
              <w:rPr>
                <w:rFonts w:ascii="Times New Roman" w:hAnsi="Times New Roman" w:cs="Times New Roman"/>
                <w:sz w:val="24"/>
                <w:szCs w:val="24"/>
              </w:rPr>
              <w:t xml:space="preserve"> С. «Кто скорее допьет», пер. с </w:t>
            </w:r>
            <w:proofErr w:type="spellStart"/>
            <w:r w:rsidRPr="00245560">
              <w:rPr>
                <w:rFonts w:ascii="Times New Roman" w:hAnsi="Times New Roman" w:cs="Times New Roman"/>
                <w:sz w:val="24"/>
                <w:szCs w:val="24"/>
              </w:rPr>
              <w:t>арм</w:t>
            </w:r>
            <w:proofErr w:type="spellEnd"/>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Спендиаровой</w:t>
            </w:r>
            <w:proofErr w:type="spellEnd"/>
            <w:r w:rsidRPr="00245560">
              <w:rPr>
                <w:rFonts w:ascii="Times New Roman" w:hAnsi="Times New Roman" w:cs="Times New Roman"/>
                <w:sz w:val="24"/>
                <w:szCs w:val="24"/>
              </w:rPr>
              <w:t xml:space="preserve">; Карем М. «Мой кот», пер. с франц. М. Кудиновой; </w:t>
            </w:r>
            <w:proofErr w:type="spellStart"/>
            <w:r w:rsidRPr="00245560">
              <w:rPr>
                <w:rFonts w:ascii="Times New Roman" w:hAnsi="Times New Roman" w:cs="Times New Roman"/>
                <w:sz w:val="24"/>
                <w:szCs w:val="24"/>
              </w:rPr>
              <w:t>Макбратни</w:t>
            </w:r>
            <w:proofErr w:type="spellEnd"/>
            <w:r w:rsidRPr="00245560">
              <w:rPr>
                <w:rFonts w:ascii="Times New Roman" w:hAnsi="Times New Roman" w:cs="Times New Roman"/>
                <w:sz w:val="24"/>
                <w:szCs w:val="24"/>
              </w:rPr>
              <w:t xml:space="preserve"> С. «Знаешь, как я тебя люблю», пер. Е. Канищевой, Я. Шапиро; </w:t>
            </w:r>
            <w:proofErr w:type="spellStart"/>
            <w:r w:rsidRPr="00245560">
              <w:rPr>
                <w:rFonts w:ascii="Times New Roman" w:hAnsi="Times New Roman" w:cs="Times New Roman"/>
                <w:sz w:val="24"/>
                <w:szCs w:val="24"/>
              </w:rPr>
              <w:t>Милева</w:t>
            </w:r>
            <w:proofErr w:type="spellEnd"/>
            <w:r w:rsidRPr="00245560">
              <w:rPr>
                <w:rFonts w:ascii="Times New Roman" w:hAnsi="Times New Roman" w:cs="Times New Roman"/>
                <w:sz w:val="24"/>
                <w:szCs w:val="24"/>
              </w:rPr>
              <w:t xml:space="preserve"> Л. «</w:t>
            </w:r>
            <w:proofErr w:type="spellStart"/>
            <w:r w:rsidRPr="00245560">
              <w:rPr>
                <w:rFonts w:ascii="Times New Roman" w:hAnsi="Times New Roman" w:cs="Times New Roman"/>
                <w:sz w:val="24"/>
                <w:szCs w:val="24"/>
              </w:rPr>
              <w:t>Быстроножка</w:t>
            </w:r>
            <w:proofErr w:type="spellEnd"/>
            <w:r w:rsidRPr="00245560">
              <w:rPr>
                <w:rFonts w:ascii="Times New Roman" w:hAnsi="Times New Roman" w:cs="Times New Roman"/>
                <w:sz w:val="24"/>
                <w:szCs w:val="24"/>
              </w:rPr>
              <w:t xml:space="preserve"> и серая Одежка», пер. с </w:t>
            </w:r>
            <w:proofErr w:type="spellStart"/>
            <w:r w:rsidRPr="00245560">
              <w:rPr>
                <w:rFonts w:ascii="Times New Roman" w:hAnsi="Times New Roman" w:cs="Times New Roman"/>
                <w:sz w:val="24"/>
                <w:szCs w:val="24"/>
              </w:rPr>
              <w:t>болг</w:t>
            </w:r>
            <w:proofErr w:type="spellEnd"/>
            <w:r w:rsidRPr="00245560">
              <w:rPr>
                <w:rFonts w:ascii="Times New Roman" w:hAnsi="Times New Roman" w:cs="Times New Roman"/>
                <w:sz w:val="24"/>
                <w:szCs w:val="24"/>
              </w:rPr>
              <w:t>. М. Маринова.</w:t>
            </w:r>
          </w:p>
          <w:p w:rsidR="00DA4318" w:rsidRPr="00245560" w:rsidRDefault="00DA4318" w:rsidP="00DA4318">
            <w:pPr>
              <w:pStyle w:val="ac"/>
              <w:numPr>
                <w:ilvl w:val="0"/>
                <w:numId w:val="31"/>
              </w:numPr>
              <w:jc w:val="both"/>
              <w:rPr>
                <w:rFonts w:ascii="Times New Roman" w:hAnsi="Times New Roman" w:cs="Times New Roman"/>
                <w:sz w:val="24"/>
                <w:szCs w:val="24"/>
              </w:rPr>
            </w:pPr>
            <w:r w:rsidRPr="00245560">
              <w:rPr>
                <w:rFonts w:ascii="Times New Roman" w:hAnsi="Times New Roman" w:cs="Times New Roman"/>
                <w:i/>
                <w:sz w:val="24"/>
                <w:szCs w:val="24"/>
              </w:rPr>
              <w:t>Проза.</w:t>
            </w:r>
            <w:r w:rsidRPr="00245560">
              <w:rPr>
                <w:rFonts w:ascii="Times New Roman" w:hAnsi="Times New Roman" w:cs="Times New Roman"/>
                <w:sz w:val="24"/>
                <w:szCs w:val="24"/>
              </w:rPr>
              <w:t xml:space="preserve"> </w:t>
            </w:r>
            <w:proofErr w:type="spellStart"/>
            <w:r w:rsidRPr="00245560">
              <w:rPr>
                <w:rFonts w:ascii="Times New Roman" w:hAnsi="Times New Roman" w:cs="Times New Roman"/>
                <w:sz w:val="24"/>
                <w:szCs w:val="24"/>
              </w:rPr>
              <w:t>Бехлерова</w:t>
            </w:r>
            <w:proofErr w:type="spellEnd"/>
            <w:r w:rsidRPr="00245560">
              <w:rPr>
                <w:rFonts w:ascii="Times New Roman" w:hAnsi="Times New Roman" w:cs="Times New Roman"/>
                <w:sz w:val="24"/>
                <w:szCs w:val="24"/>
              </w:rPr>
              <w:t xml:space="preserve"> X. «Капустный лист», пер. с польск. Г. Лукина; </w:t>
            </w:r>
            <w:proofErr w:type="spellStart"/>
            <w:r w:rsidRPr="00245560">
              <w:rPr>
                <w:rFonts w:ascii="Times New Roman" w:hAnsi="Times New Roman" w:cs="Times New Roman"/>
                <w:sz w:val="24"/>
                <w:szCs w:val="24"/>
              </w:rPr>
              <w:t>Биссет</w:t>
            </w:r>
            <w:proofErr w:type="spellEnd"/>
            <w:r w:rsidRPr="00245560">
              <w:rPr>
                <w:rFonts w:ascii="Times New Roman" w:hAnsi="Times New Roman" w:cs="Times New Roman"/>
                <w:sz w:val="24"/>
                <w:szCs w:val="24"/>
              </w:rPr>
              <w:t xml:space="preserve"> Д. «Лягушка в зеркале», пер. с англ. Н. Шерешевской; </w:t>
            </w:r>
            <w:proofErr w:type="spellStart"/>
            <w:r w:rsidRPr="00245560">
              <w:rPr>
                <w:rFonts w:ascii="Times New Roman" w:hAnsi="Times New Roman" w:cs="Times New Roman"/>
                <w:sz w:val="24"/>
                <w:szCs w:val="24"/>
              </w:rPr>
              <w:t>Муур</w:t>
            </w:r>
            <w:proofErr w:type="spellEnd"/>
            <w:r w:rsidRPr="00245560">
              <w:rPr>
                <w:rFonts w:ascii="Times New Roman" w:hAnsi="Times New Roman" w:cs="Times New Roman"/>
                <w:sz w:val="24"/>
                <w:szCs w:val="24"/>
              </w:rPr>
              <w:t xml:space="preserve"> Л. «Крошка Енот и Тот, кто сидит в пруду», пер. с англ. О. Образцовой; Чапек И. «В лесу» (из книги «Приключения песика и кошечки»), пер. чешек. Г. Лукина.</w:t>
            </w:r>
          </w:p>
        </w:tc>
      </w:tr>
      <w:tr w:rsidR="00DA4318" w:rsidTr="00D26D22">
        <w:trPr>
          <w:trHeight w:val="577"/>
        </w:trPr>
        <w:tc>
          <w:tcPr>
            <w:tcW w:w="1139" w:type="dxa"/>
            <w:vMerge/>
          </w:tcPr>
          <w:p w:rsidR="00DA4318" w:rsidRDefault="00DA4318" w:rsidP="00EB6AE7">
            <w:pPr>
              <w:pStyle w:val="aa"/>
              <w:jc w:val="both"/>
              <w:rPr>
                <w:rFonts w:ascii="Times New Roman" w:hAnsi="Times New Roman" w:cs="Times New Roman"/>
              </w:rPr>
            </w:pPr>
          </w:p>
        </w:tc>
        <w:tc>
          <w:tcPr>
            <w:tcW w:w="2932" w:type="dxa"/>
          </w:tcPr>
          <w:p w:rsidR="00DA4318" w:rsidRPr="00245560" w:rsidRDefault="00DA4318" w:rsidP="00DA4318">
            <w:pPr>
              <w:jc w:val="both"/>
              <w:rPr>
                <w:rFonts w:ascii="Times New Roman" w:hAnsi="Times New Roman" w:cs="Times New Roman"/>
                <w:sz w:val="24"/>
                <w:szCs w:val="24"/>
              </w:rPr>
            </w:pPr>
          </w:p>
        </w:tc>
        <w:tc>
          <w:tcPr>
            <w:tcW w:w="6304" w:type="dxa"/>
            <w:gridSpan w:val="6"/>
            <w:vMerge/>
          </w:tcPr>
          <w:p w:rsidR="00DA4318" w:rsidRPr="00245560" w:rsidRDefault="00DA4318" w:rsidP="00DA4318">
            <w:pPr>
              <w:pStyle w:val="ac"/>
              <w:numPr>
                <w:ilvl w:val="0"/>
                <w:numId w:val="31"/>
              </w:numPr>
              <w:jc w:val="both"/>
              <w:rPr>
                <w:rFonts w:ascii="Times New Roman" w:hAnsi="Times New Roman" w:cs="Times New Roman"/>
                <w:sz w:val="24"/>
                <w:szCs w:val="24"/>
              </w:rPr>
            </w:pP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Pr="00F7086D"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xml:space="preserve">, </w:t>
            </w:r>
            <w:r w:rsidRPr="00F7086D">
              <w:rPr>
                <w:rFonts w:ascii="Times New Roman" w:hAnsi="Times New Roman" w:cs="Times New Roman"/>
                <w:sz w:val="24"/>
                <w:szCs w:val="24"/>
              </w:rPr>
              <w:lastRenderedPageBreak/>
              <w:t>что предполагает:</w:t>
            </w:r>
          </w:p>
          <w:p w:rsidR="00DA4318" w:rsidRPr="00F7086D" w:rsidRDefault="00DA4318" w:rsidP="00DA4318">
            <w:pPr>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DA4318" w:rsidRDefault="00DA4318" w:rsidP="00DA4318">
            <w:pPr>
              <w:pStyle w:val="aa"/>
              <w:jc w:val="both"/>
              <w:rPr>
                <w:rFonts w:ascii="Times New Roman" w:hAnsi="Times New Roman" w:cs="Times New Roman"/>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DA4318" w:rsidTr="00D26D22">
        <w:trPr>
          <w:trHeight w:val="148"/>
        </w:trPr>
        <w:tc>
          <w:tcPr>
            <w:tcW w:w="1139" w:type="dxa"/>
            <w:vMerge w:val="restart"/>
            <w:textDirection w:val="tbRl"/>
          </w:tcPr>
          <w:p w:rsidR="00DA4318" w:rsidRDefault="00DA4318" w:rsidP="00D26D22">
            <w:pPr>
              <w:pStyle w:val="aa"/>
              <w:ind w:left="113" w:right="113"/>
              <w:jc w:val="both"/>
              <w:rPr>
                <w:rFonts w:ascii="Times New Roman" w:hAnsi="Times New Roman" w:cs="Times New Roman"/>
                <w:b/>
                <w:bCs/>
                <w:sz w:val="24"/>
                <w:szCs w:val="24"/>
                <w:shd w:val="clear" w:color="auto" w:fill="FFFFFF" w:themeFill="background1"/>
              </w:rPr>
            </w:pPr>
            <w:r w:rsidRPr="00245560">
              <w:rPr>
                <w:rFonts w:ascii="Times New Roman" w:hAnsi="Times New Roman" w:cs="Times New Roman"/>
                <w:b/>
                <w:bCs/>
                <w:sz w:val="24"/>
                <w:szCs w:val="24"/>
                <w:shd w:val="clear" w:color="auto" w:fill="FFFFFF" w:themeFill="background1"/>
              </w:rPr>
              <w:lastRenderedPageBreak/>
              <w:t>Художественно-эстетическое развитие</w:t>
            </w: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b/>
                <w:bCs/>
                <w:sz w:val="24"/>
                <w:szCs w:val="24"/>
                <w:shd w:val="clear" w:color="auto" w:fill="FFFFFF" w:themeFill="background1"/>
              </w:rPr>
            </w:pPr>
          </w:p>
          <w:p w:rsidR="00D26D22" w:rsidRDefault="00D26D22" w:rsidP="00D26D22">
            <w:pPr>
              <w:pStyle w:val="aa"/>
              <w:ind w:left="113" w:right="113"/>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245560">
              <w:rPr>
                <w:rFonts w:ascii="Times New Roman" w:hAnsi="Times New Roman" w:cs="Times New Roman"/>
                <w:sz w:val="24"/>
                <w:szCs w:val="24"/>
              </w:rPr>
              <w:t>1)</w:t>
            </w:r>
            <w:r w:rsidRPr="00245560">
              <w:rPr>
                <w:rFonts w:ascii="Times New Roman" w:hAnsi="Times New Roman" w:cs="Times New Roman"/>
                <w:sz w:val="24"/>
                <w:szCs w:val="24"/>
              </w:rPr>
              <w:tab/>
              <w:t>приобщение к искусству:</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3958" w:type="dxa"/>
            <w:gridSpan w:val="4"/>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готовить детей к посещению кукольного театра, выставки детских работ и так</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далее;</w:t>
            </w:r>
          </w:p>
          <w:p w:rsidR="00DA4318" w:rsidRDefault="00DA4318" w:rsidP="00DA4318">
            <w:pPr>
              <w:pStyle w:val="aa"/>
              <w:jc w:val="both"/>
              <w:rPr>
                <w:rFonts w:ascii="Times New Roman" w:hAnsi="Times New Roman" w:cs="Times New Roman"/>
              </w:rPr>
            </w:pPr>
            <w:r w:rsidRPr="00245560">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5278" w:type="dxa"/>
            <w:gridSpan w:val="3"/>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2)</w:t>
            </w:r>
            <w:r w:rsidRPr="00245560">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3)</w:t>
            </w:r>
            <w:r w:rsidRPr="00245560">
              <w:rPr>
                <w:rFonts w:ascii="Times New Roman" w:hAnsi="Times New Roman" w:cs="Times New Roman"/>
                <w:sz w:val="24"/>
                <w:szCs w:val="24"/>
              </w:rPr>
              <w:tab/>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245560">
              <w:rPr>
                <w:rFonts w:ascii="Times New Roman" w:hAnsi="Times New Roman" w:cs="Times New Roman"/>
                <w:sz w:val="24"/>
                <w:szCs w:val="24"/>
              </w:rPr>
              <w:t>Сутеева</w:t>
            </w:r>
            <w:proofErr w:type="spellEnd"/>
            <w:r w:rsidRPr="00245560">
              <w:rPr>
                <w:rFonts w:ascii="Times New Roman" w:hAnsi="Times New Roman" w:cs="Times New Roman"/>
                <w:sz w:val="24"/>
                <w:szCs w:val="24"/>
              </w:rPr>
              <w:t xml:space="preserve">, Е. </w:t>
            </w:r>
            <w:proofErr w:type="spellStart"/>
            <w:r w:rsidRPr="00245560">
              <w:rPr>
                <w:rFonts w:ascii="Times New Roman" w:hAnsi="Times New Roman" w:cs="Times New Roman"/>
                <w:sz w:val="24"/>
                <w:szCs w:val="24"/>
              </w:rPr>
              <w:t>Чарушина</w:t>
            </w:r>
            <w:proofErr w:type="spellEnd"/>
            <w:r w:rsidRPr="00245560">
              <w:rPr>
                <w:rFonts w:ascii="Times New Roman" w:hAnsi="Times New Roman" w:cs="Times New Roman"/>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4)</w:t>
            </w:r>
            <w:r w:rsidRPr="00245560">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A4318" w:rsidRDefault="00DA4318" w:rsidP="00DA4318">
            <w:pPr>
              <w:pStyle w:val="aa"/>
              <w:jc w:val="both"/>
              <w:rPr>
                <w:rFonts w:ascii="Times New Roman" w:hAnsi="Times New Roman" w:cs="Times New Roman"/>
                <w:sz w:val="24"/>
                <w:szCs w:val="24"/>
              </w:rPr>
            </w:pPr>
            <w:r w:rsidRPr="00245560">
              <w:rPr>
                <w:rFonts w:ascii="Times New Roman" w:hAnsi="Times New Roman" w:cs="Times New Roman"/>
                <w:sz w:val="24"/>
                <w:szCs w:val="24"/>
              </w:rPr>
              <w:t>5)</w:t>
            </w:r>
            <w:r w:rsidRPr="00245560">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p w:rsidR="00DA4318" w:rsidRPr="00245560" w:rsidRDefault="00DA4318" w:rsidP="00DA4318">
            <w:pPr>
              <w:jc w:val="both"/>
              <w:rPr>
                <w:rFonts w:ascii="Times New Roman" w:hAnsi="Times New Roman" w:cs="Times New Roman"/>
                <w:i/>
                <w:sz w:val="24"/>
                <w:szCs w:val="24"/>
              </w:rPr>
            </w:pPr>
            <w:r w:rsidRPr="00245560">
              <w:rPr>
                <w:rFonts w:ascii="Times New Roman" w:hAnsi="Times New Roman" w:cs="Times New Roman"/>
                <w:i/>
                <w:sz w:val="24"/>
                <w:szCs w:val="24"/>
              </w:rPr>
              <w:t>Примерный перечень произведений изобразительного искусства.</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i/>
                <w:sz w:val="24"/>
                <w:szCs w:val="24"/>
              </w:rPr>
              <w:t>• Иллюстрации к книгам:</w:t>
            </w:r>
            <w:r w:rsidRPr="00245560">
              <w:rPr>
                <w:rFonts w:ascii="Times New Roman" w:hAnsi="Times New Roman" w:cs="Times New Roman"/>
                <w:sz w:val="24"/>
                <w:szCs w:val="24"/>
              </w:rPr>
              <w:t xml:space="preserve"> Е.И. </w:t>
            </w:r>
            <w:proofErr w:type="spellStart"/>
            <w:r w:rsidRPr="00245560">
              <w:rPr>
                <w:rFonts w:ascii="Times New Roman" w:hAnsi="Times New Roman" w:cs="Times New Roman"/>
                <w:sz w:val="24"/>
                <w:szCs w:val="24"/>
              </w:rPr>
              <w:t>Чарушин</w:t>
            </w:r>
            <w:proofErr w:type="spellEnd"/>
            <w:r w:rsidRPr="00245560">
              <w:rPr>
                <w:rFonts w:ascii="Times New Roman" w:hAnsi="Times New Roman" w:cs="Times New Roman"/>
                <w:sz w:val="24"/>
                <w:szCs w:val="24"/>
              </w:rPr>
              <w:t xml:space="preserve"> </w:t>
            </w:r>
            <w:r w:rsidRPr="00245560">
              <w:rPr>
                <w:rFonts w:ascii="Times New Roman" w:hAnsi="Times New Roman" w:cs="Times New Roman"/>
                <w:sz w:val="24"/>
                <w:szCs w:val="24"/>
              </w:rPr>
              <w:lastRenderedPageBreak/>
              <w:t>«Рассказы о животных»; Ю.А. Васнецов к книге Л.Н. Толстого «Три медведя».</w:t>
            </w:r>
          </w:p>
          <w:p w:rsidR="00DA4318" w:rsidRDefault="00DA4318" w:rsidP="00DA4318">
            <w:pPr>
              <w:pStyle w:val="aa"/>
              <w:jc w:val="both"/>
              <w:rPr>
                <w:rFonts w:ascii="Times New Roman" w:hAnsi="Times New Roman" w:cs="Times New Roman"/>
              </w:rPr>
            </w:pPr>
            <w:r w:rsidRPr="00245560">
              <w:rPr>
                <w:rFonts w:ascii="Times New Roman" w:hAnsi="Times New Roman" w:cs="Times New Roman"/>
                <w:i/>
                <w:sz w:val="24"/>
                <w:szCs w:val="24"/>
              </w:rPr>
              <w:t>• Иллюстрации, репродукции картин</w:t>
            </w:r>
            <w:r w:rsidRPr="00245560">
              <w:rPr>
                <w:rFonts w:ascii="Times New Roman" w:hAnsi="Times New Roman" w:cs="Times New Roman"/>
                <w:sz w:val="24"/>
                <w:szCs w:val="24"/>
              </w:rPr>
              <w:t xml:space="preserve">: П.П. </w:t>
            </w:r>
            <w:proofErr w:type="spellStart"/>
            <w:r w:rsidRPr="00245560">
              <w:rPr>
                <w:rFonts w:ascii="Times New Roman" w:hAnsi="Times New Roman" w:cs="Times New Roman"/>
                <w:sz w:val="24"/>
                <w:szCs w:val="24"/>
              </w:rPr>
              <w:t>Кончаловский</w:t>
            </w:r>
            <w:proofErr w:type="spellEnd"/>
            <w:r w:rsidRPr="00245560">
              <w:rPr>
                <w:rFonts w:ascii="Times New Roman" w:hAnsi="Times New Roman" w:cs="Times New Roman"/>
                <w:sz w:val="24"/>
                <w:szCs w:val="24"/>
              </w:rPr>
              <w:t xml:space="preserve"> «Клубника», «Сирень в корзине»; К.С. Петров-Водкин «Яблоки на красном фоне»; Н.Н. Жуков «Ёлка в нашей гостиной»; М.И. Климентов «Курица с цыплятами».</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245560">
              <w:rPr>
                <w:rFonts w:ascii="Times New Roman" w:hAnsi="Times New Roman" w:cs="Times New Roman"/>
                <w:sz w:val="24"/>
                <w:szCs w:val="24"/>
              </w:rPr>
              <w:t>2)</w:t>
            </w:r>
            <w:r w:rsidRPr="00245560">
              <w:rPr>
                <w:rFonts w:ascii="Times New Roman" w:hAnsi="Times New Roman" w:cs="Times New Roman"/>
                <w:sz w:val="24"/>
                <w:szCs w:val="24"/>
              </w:rPr>
              <w:tab/>
              <w:t>изобразительная деятельность:</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3958" w:type="dxa"/>
            <w:gridSpan w:val="4"/>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lastRenderedPageBreak/>
              <w:t>• формировать умение у детей создавать как индивидуальные, так и коллективные композиции в рисунках, лепке, аппликации;</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знакомить детей с народной игрушкой (</w:t>
            </w:r>
            <w:proofErr w:type="spellStart"/>
            <w:r w:rsidRPr="00245560">
              <w:rPr>
                <w:rFonts w:ascii="Times New Roman" w:hAnsi="Times New Roman" w:cs="Times New Roman"/>
                <w:sz w:val="24"/>
                <w:szCs w:val="24"/>
              </w:rPr>
              <w:t>филимоновской</w:t>
            </w:r>
            <w:proofErr w:type="spellEnd"/>
            <w:r w:rsidRPr="00245560">
              <w:rPr>
                <w:rFonts w:ascii="Times New Roman" w:hAnsi="Times New Roman" w:cs="Times New Roman"/>
                <w:sz w:val="24"/>
                <w:szCs w:val="24"/>
              </w:rPr>
              <w:t xml:space="preserve">, дымковской, семеновской, </w:t>
            </w:r>
            <w:proofErr w:type="spellStart"/>
            <w:r w:rsidRPr="00245560">
              <w:rPr>
                <w:rFonts w:ascii="Times New Roman" w:hAnsi="Times New Roman" w:cs="Times New Roman"/>
                <w:sz w:val="24"/>
                <w:szCs w:val="24"/>
              </w:rPr>
              <w:t>богородской</w:t>
            </w:r>
            <w:proofErr w:type="spellEnd"/>
            <w:r w:rsidRPr="00245560">
              <w:rPr>
                <w:rFonts w:ascii="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переводить детей от рисования-подражания к самостоятельному творчеству;</w:t>
            </w:r>
          </w:p>
        </w:tc>
        <w:tc>
          <w:tcPr>
            <w:tcW w:w="5278" w:type="dxa"/>
            <w:gridSpan w:val="3"/>
          </w:tcPr>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1) Рисование:</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 педагог формирует у детей умение изображать </w:t>
            </w:r>
            <w:r w:rsidRPr="00245560">
              <w:rPr>
                <w:rFonts w:ascii="Times New Roman" w:hAnsi="Times New Roman" w:cs="Times New Roman"/>
                <w:sz w:val="24"/>
                <w:szCs w:val="24"/>
              </w:rPr>
              <w:lastRenderedPageBreak/>
              <w:t>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2)</w:t>
            </w:r>
            <w:r w:rsidRPr="00245560">
              <w:rPr>
                <w:rFonts w:ascii="Times New Roman" w:hAnsi="Times New Roman" w:cs="Times New Roman"/>
                <w:sz w:val="24"/>
                <w:szCs w:val="24"/>
              </w:rPr>
              <w:tab/>
              <w:t>Лепка:</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3)</w:t>
            </w:r>
            <w:r w:rsidRPr="00245560">
              <w:rPr>
                <w:rFonts w:ascii="Times New Roman" w:hAnsi="Times New Roman" w:cs="Times New Roman"/>
                <w:sz w:val="24"/>
                <w:szCs w:val="24"/>
              </w:rPr>
              <w:tab/>
              <w:t>Аппликация:</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w:t>
            </w:r>
            <w:r w:rsidRPr="00245560">
              <w:rPr>
                <w:rFonts w:ascii="Times New Roman" w:hAnsi="Times New Roman" w:cs="Times New Roman"/>
                <w:sz w:val="24"/>
                <w:szCs w:val="24"/>
              </w:rPr>
              <w:lastRenderedPageBreak/>
              <w:t>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4) Народное декоративно-прикладное искусство:</w:t>
            </w:r>
          </w:p>
          <w:p w:rsidR="00DA4318" w:rsidRPr="00245560" w:rsidRDefault="00DA4318" w:rsidP="00DA4318">
            <w:pPr>
              <w:jc w:val="both"/>
              <w:rPr>
                <w:rFonts w:ascii="Times New Roman" w:hAnsi="Times New Roman" w:cs="Times New Roman"/>
                <w:sz w:val="24"/>
                <w:szCs w:val="24"/>
              </w:rPr>
            </w:pPr>
            <w:r w:rsidRPr="00245560">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DA4318" w:rsidTr="00D26D22">
        <w:trPr>
          <w:trHeight w:val="148"/>
        </w:trPr>
        <w:tc>
          <w:tcPr>
            <w:tcW w:w="1139" w:type="dxa"/>
            <w:vMerge/>
          </w:tcPr>
          <w:p w:rsidR="00DA4318" w:rsidRDefault="00DA4318" w:rsidP="00EB6AE7">
            <w:pPr>
              <w:pStyle w:val="aa"/>
              <w:jc w:val="both"/>
              <w:rPr>
                <w:rFonts w:ascii="Times New Roman" w:hAnsi="Times New Roman" w:cs="Times New Roman"/>
              </w:rPr>
            </w:pPr>
          </w:p>
        </w:tc>
        <w:tc>
          <w:tcPr>
            <w:tcW w:w="9236" w:type="dxa"/>
            <w:gridSpan w:val="7"/>
          </w:tcPr>
          <w:p w:rsidR="00DA4318" w:rsidRDefault="00DA4318" w:rsidP="00DA4318">
            <w:pPr>
              <w:pStyle w:val="aa"/>
              <w:jc w:val="center"/>
              <w:rPr>
                <w:rFonts w:ascii="Times New Roman" w:hAnsi="Times New Roman" w:cs="Times New Roman"/>
              </w:rPr>
            </w:pPr>
            <w:r w:rsidRPr="007E5117">
              <w:rPr>
                <w:rFonts w:ascii="Times New Roman" w:hAnsi="Times New Roman" w:cs="Times New Roman"/>
                <w:sz w:val="24"/>
                <w:szCs w:val="24"/>
              </w:rPr>
              <w:t>3)</w:t>
            </w:r>
            <w:r w:rsidRPr="007E5117">
              <w:rPr>
                <w:rFonts w:ascii="Times New Roman" w:hAnsi="Times New Roman" w:cs="Times New Roman"/>
                <w:sz w:val="24"/>
                <w:szCs w:val="24"/>
              </w:rPr>
              <w:tab/>
              <w:t>конструктивная деятельность:</w:t>
            </w:r>
          </w:p>
        </w:tc>
      </w:tr>
      <w:tr w:rsidR="00D26D22" w:rsidTr="00D26D22">
        <w:trPr>
          <w:trHeight w:val="148"/>
        </w:trPr>
        <w:tc>
          <w:tcPr>
            <w:tcW w:w="1139" w:type="dxa"/>
            <w:vMerge/>
          </w:tcPr>
          <w:p w:rsidR="00D26D22" w:rsidRDefault="00D26D22" w:rsidP="00EB6AE7">
            <w:pPr>
              <w:pStyle w:val="aa"/>
              <w:jc w:val="both"/>
              <w:rPr>
                <w:rFonts w:ascii="Times New Roman" w:hAnsi="Times New Roman" w:cs="Times New Roman"/>
              </w:rPr>
            </w:pPr>
          </w:p>
        </w:tc>
        <w:tc>
          <w:tcPr>
            <w:tcW w:w="3958" w:type="dxa"/>
            <w:gridSpan w:val="4"/>
          </w:tcPr>
          <w:p w:rsidR="00D26D22" w:rsidRPr="007E5117" w:rsidRDefault="00D26D22" w:rsidP="00CE732D">
            <w:pPr>
              <w:jc w:val="both"/>
              <w:rPr>
                <w:rFonts w:ascii="Times New Roman" w:hAnsi="Times New Roman" w:cs="Times New Roman"/>
                <w:sz w:val="24"/>
                <w:szCs w:val="24"/>
              </w:rPr>
            </w:pPr>
            <w:r w:rsidRPr="007E5117">
              <w:rPr>
                <w:rFonts w:ascii="Times New Roman" w:hAnsi="Times New Roman" w:cs="Times New Roman"/>
                <w:sz w:val="24"/>
                <w:szCs w:val="24"/>
              </w:rPr>
              <w:t>• совершенствовать у детей конструктивные умения;</w:t>
            </w:r>
          </w:p>
          <w:p w:rsidR="00D26D22" w:rsidRPr="007E5117" w:rsidRDefault="00D26D22" w:rsidP="00CE732D">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26D22" w:rsidRPr="007E5117" w:rsidRDefault="00D26D22" w:rsidP="00CE732D">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использовать в постройках детали разного цвета;</w:t>
            </w:r>
          </w:p>
        </w:tc>
        <w:tc>
          <w:tcPr>
            <w:tcW w:w="5278" w:type="dxa"/>
            <w:gridSpan w:val="3"/>
          </w:tcPr>
          <w:p w:rsidR="00D26D2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w:t>
            </w:r>
          </w:p>
          <w:p w:rsidR="00D26D2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D26D2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D26D2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Развивает у детей желание сооружать постройки по собственному замыслу. </w:t>
            </w:r>
          </w:p>
          <w:p w:rsidR="00D26D2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D26D2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приучает детей после игры аккуратно складывать детали в коробки. </w:t>
            </w:r>
          </w:p>
          <w:p w:rsidR="00D26D22" w:rsidRPr="00D00E82" w:rsidRDefault="00D26D22" w:rsidP="00CE732D">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Педагог знакомит детей со свойствами песка, снега, сооружая из них постройки.</w:t>
            </w:r>
          </w:p>
        </w:tc>
      </w:tr>
      <w:tr w:rsidR="002535C5" w:rsidTr="00D26D22">
        <w:trPr>
          <w:trHeight w:val="258"/>
        </w:trPr>
        <w:tc>
          <w:tcPr>
            <w:tcW w:w="1139" w:type="dxa"/>
            <w:vMerge w:val="restart"/>
          </w:tcPr>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p w:rsidR="002535C5" w:rsidRDefault="002535C5" w:rsidP="00EB6AE7">
            <w:pPr>
              <w:pStyle w:val="aa"/>
              <w:jc w:val="both"/>
              <w:rPr>
                <w:rFonts w:ascii="Times New Roman" w:hAnsi="Times New Roman" w:cs="Times New Roman"/>
              </w:rPr>
            </w:pPr>
          </w:p>
        </w:tc>
        <w:tc>
          <w:tcPr>
            <w:tcW w:w="9236" w:type="dxa"/>
            <w:gridSpan w:val="7"/>
          </w:tcPr>
          <w:p w:rsidR="002535C5" w:rsidRDefault="002535C5" w:rsidP="00D26D22">
            <w:pPr>
              <w:pStyle w:val="aa"/>
              <w:jc w:val="center"/>
              <w:rPr>
                <w:rFonts w:ascii="Times New Roman" w:hAnsi="Times New Roman" w:cs="Times New Roman"/>
              </w:rPr>
            </w:pPr>
            <w:r w:rsidRPr="00C040D4">
              <w:rPr>
                <w:rFonts w:ascii="Times New Roman" w:hAnsi="Times New Roman" w:cs="Times New Roman"/>
                <w:sz w:val="24"/>
                <w:szCs w:val="24"/>
              </w:rPr>
              <w:lastRenderedPageBreak/>
              <w:t>4)</w:t>
            </w:r>
            <w:r w:rsidRPr="00C040D4">
              <w:rPr>
                <w:rFonts w:ascii="Times New Roman" w:hAnsi="Times New Roman" w:cs="Times New Roman"/>
                <w:sz w:val="24"/>
                <w:szCs w:val="24"/>
              </w:rPr>
              <w:tab/>
              <w:t>музыкальная деятельность</w:t>
            </w:r>
          </w:p>
        </w:tc>
      </w:tr>
      <w:tr w:rsidR="002535C5" w:rsidTr="00D26D22">
        <w:trPr>
          <w:trHeight w:val="148"/>
        </w:trPr>
        <w:tc>
          <w:tcPr>
            <w:tcW w:w="1139" w:type="dxa"/>
            <w:vMerge/>
          </w:tcPr>
          <w:p w:rsidR="002535C5" w:rsidRDefault="002535C5" w:rsidP="00EB6AE7">
            <w:pPr>
              <w:pStyle w:val="aa"/>
              <w:jc w:val="both"/>
              <w:rPr>
                <w:rFonts w:ascii="Times New Roman" w:hAnsi="Times New Roman" w:cs="Times New Roman"/>
              </w:rPr>
            </w:pPr>
          </w:p>
        </w:tc>
        <w:tc>
          <w:tcPr>
            <w:tcW w:w="3505" w:type="dxa"/>
            <w:gridSpan w:val="3"/>
          </w:tcPr>
          <w:p w:rsidR="002535C5" w:rsidRPr="00C040D4" w:rsidRDefault="002535C5" w:rsidP="00D26D22">
            <w:pPr>
              <w:jc w:val="both"/>
              <w:rPr>
                <w:rFonts w:ascii="Times New Roman" w:hAnsi="Times New Roman" w:cs="Times New Roman"/>
                <w:sz w:val="24"/>
                <w:szCs w:val="24"/>
              </w:rPr>
            </w:pPr>
            <w:r w:rsidRPr="00C040D4">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w:t>
            </w:r>
            <w:r w:rsidRPr="00C040D4">
              <w:rPr>
                <w:rFonts w:ascii="Times New Roman" w:hAnsi="Times New Roman" w:cs="Times New Roman"/>
                <w:sz w:val="24"/>
                <w:szCs w:val="24"/>
              </w:rPr>
              <w:lastRenderedPageBreak/>
              <w:t>маршем;</w:t>
            </w:r>
          </w:p>
          <w:p w:rsidR="002535C5" w:rsidRPr="00C040D4" w:rsidRDefault="002535C5" w:rsidP="00D26D22">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535C5" w:rsidRPr="00C040D4" w:rsidRDefault="002535C5" w:rsidP="00D26D22">
            <w:pPr>
              <w:jc w:val="both"/>
              <w:rPr>
                <w:rFonts w:ascii="Times New Roman" w:hAnsi="Times New Roman" w:cs="Times New Roman"/>
                <w:sz w:val="24"/>
                <w:szCs w:val="24"/>
              </w:rPr>
            </w:pPr>
            <w:r w:rsidRPr="00C040D4">
              <w:rPr>
                <w:rFonts w:ascii="Times New Roman" w:hAnsi="Times New Roman" w:cs="Times New Roman"/>
                <w:sz w:val="24"/>
                <w:szCs w:val="24"/>
              </w:rPr>
              <w:t xml:space="preserve">• учить детей петь простые народные песни, </w:t>
            </w:r>
            <w:proofErr w:type="spellStart"/>
            <w:r w:rsidRPr="00C040D4">
              <w:rPr>
                <w:rFonts w:ascii="Times New Roman" w:hAnsi="Times New Roman" w:cs="Times New Roman"/>
                <w:sz w:val="24"/>
                <w:szCs w:val="24"/>
              </w:rPr>
              <w:t>попевки</w:t>
            </w:r>
            <w:proofErr w:type="spellEnd"/>
            <w:r w:rsidRPr="00C040D4">
              <w:rPr>
                <w:rFonts w:ascii="Times New Roman" w:hAnsi="Times New Roman" w:cs="Times New Roman"/>
                <w:sz w:val="24"/>
                <w:szCs w:val="24"/>
              </w:rPr>
              <w:t>, прибаутки, передавая их настроение и характер;</w:t>
            </w:r>
          </w:p>
          <w:p w:rsidR="002535C5" w:rsidRDefault="002535C5" w:rsidP="00D26D22">
            <w:pPr>
              <w:pStyle w:val="aa"/>
              <w:jc w:val="both"/>
              <w:rPr>
                <w:rFonts w:ascii="Times New Roman" w:hAnsi="Times New Roman" w:cs="Times New Roman"/>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5731" w:type="dxa"/>
            <w:gridSpan w:val="4"/>
          </w:tcPr>
          <w:p w:rsidR="002535C5" w:rsidRDefault="002535C5" w:rsidP="00D26D22">
            <w:pPr>
              <w:pStyle w:val="aa"/>
              <w:numPr>
                <w:ilvl w:val="0"/>
                <w:numId w:val="32"/>
              </w:numPr>
              <w:jc w:val="both"/>
              <w:rPr>
                <w:rFonts w:ascii="Times New Roman" w:hAnsi="Times New Roman" w:cs="Times New Roman"/>
                <w:sz w:val="24"/>
                <w:szCs w:val="24"/>
              </w:rPr>
            </w:pPr>
            <w:r w:rsidRPr="0071185F">
              <w:rPr>
                <w:rFonts w:ascii="Times New Roman" w:hAnsi="Times New Roman" w:cs="Times New Roman"/>
                <w:sz w:val="24"/>
                <w:szCs w:val="24"/>
              </w:rPr>
              <w:lastRenderedPageBreak/>
              <w:t>Слушание:</w:t>
            </w:r>
          </w:p>
          <w:p w:rsidR="002535C5" w:rsidRDefault="002535C5" w:rsidP="00D26D22">
            <w:pPr>
              <w:pStyle w:val="aa"/>
              <w:jc w:val="both"/>
              <w:rPr>
                <w:rFonts w:ascii="Times New Roman" w:hAnsi="Times New Roman" w:cs="Times New Roman"/>
                <w:sz w:val="24"/>
                <w:szCs w:val="24"/>
              </w:rPr>
            </w:pPr>
            <w:r w:rsidRPr="00627155">
              <w:rPr>
                <w:rFonts w:ascii="Times New Roman" w:hAnsi="Times New Roman"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w:t>
            </w:r>
            <w:r w:rsidRPr="00627155">
              <w:rPr>
                <w:rFonts w:ascii="Times New Roman" w:hAnsi="Times New Roman" w:cs="Times New Roman"/>
                <w:sz w:val="24"/>
                <w:szCs w:val="24"/>
              </w:rPr>
              <w:lastRenderedPageBreak/>
              <w:t>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535C5" w:rsidRDefault="002535C5" w:rsidP="00D26D22">
            <w:pPr>
              <w:jc w:val="both"/>
              <w:rPr>
                <w:rFonts w:ascii="Times New Roman" w:hAnsi="Times New Roman" w:cs="Times New Roman"/>
                <w:i/>
                <w:sz w:val="24"/>
                <w:szCs w:val="24"/>
                <w:highlight w:val="lightGray"/>
              </w:rPr>
            </w:pPr>
            <w:r w:rsidRPr="00D26D22">
              <w:rPr>
                <w:rFonts w:ascii="Times New Roman" w:hAnsi="Times New Roman" w:cs="Times New Roman"/>
                <w:b/>
                <w:i/>
                <w:sz w:val="24"/>
                <w:szCs w:val="24"/>
              </w:rPr>
              <w:t>Примерный перечень музыкальных произведений</w:t>
            </w:r>
            <w:r w:rsidRPr="00C80A05">
              <w:rPr>
                <w:rFonts w:ascii="Times New Roman" w:hAnsi="Times New Roman" w:cs="Times New Roman"/>
                <w:i/>
                <w:sz w:val="24"/>
                <w:szCs w:val="24"/>
              </w:rPr>
              <w:t>.</w:t>
            </w:r>
          </w:p>
          <w:p w:rsidR="002535C5" w:rsidRDefault="002535C5" w:rsidP="00D26D22">
            <w:pPr>
              <w:pStyle w:val="aa"/>
              <w:jc w:val="both"/>
              <w:rPr>
                <w:rFonts w:ascii="Times New Roman" w:hAnsi="Times New Roman" w:cs="Times New Roman"/>
                <w:sz w:val="24"/>
                <w:szCs w:val="24"/>
              </w:rPr>
            </w:pPr>
            <w:r w:rsidRPr="00627155">
              <w:rPr>
                <w:rFonts w:ascii="Times New Roman" w:hAnsi="Times New Roman" w:cs="Times New Roman"/>
                <w:sz w:val="24"/>
                <w:szCs w:val="24"/>
              </w:rPr>
              <w:t xml:space="preserve">«Осенью», муз. С. </w:t>
            </w:r>
            <w:proofErr w:type="spellStart"/>
            <w:r w:rsidRPr="00627155">
              <w:rPr>
                <w:rFonts w:ascii="Times New Roman" w:hAnsi="Times New Roman" w:cs="Times New Roman"/>
                <w:sz w:val="24"/>
                <w:szCs w:val="24"/>
              </w:rPr>
              <w:t>Майкапара</w:t>
            </w:r>
            <w:proofErr w:type="spellEnd"/>
            <w:r w:rsidRPr="00627155">
              <w:rPr>
                <w:rFonts w:ascii="Times New Roman" w:hAnsi="Times New Roman" w:cs="Times New Roman"/>
                <w:sz w:val="24"/>
                <w:szCs w:val="24"/>
              </w:rPr>
              <w:t xml:space="preserve">; «Ласковая песенка», муз. М. </w:t>
            </w:r>
            <w:proofErr w:type="spellStart"/>
            <w:r w:rsidRPr="00627155">
              <w:rPr>
                <w:rFonts w:ascii="Times New Roman" w:hAnsi="Times New Roman" w:cs="Times New Roman"/>
                <w:sz w:val="24"/>
                <w:szCs w:val="24"/>
              </w:rPr>
              <w:t>Раухвергера</w:t>
            </w:r>
            <w:proofErr w:type="spellEnd"/>
            <w:r w:rsidRPr="00627155">
              <w:rPr>
                <w:rFonts w:ascii="Times New Roman" w:hAnsi="Times New Roman" w:cs="Times New Roman"/>
                <w:sz w:val="24"/>
                <w:szCs w:val="24"/>
              </w:rPr>
              <w:t xml:space="preserve">, сл. Т. </w:t>
            </w:r>
            <w:proofErr w:type="spellStart"/>
            <w:r w:rsidRPr="00627155">
              <w:rPr>
                <w:rFonts w:ascii="Times New Roman" w:hAnsi="Times New Roman" w:cs="Times New Roman"/>
                <w:sz w:val="24"/>
                <w:szCs w:val="24"/>
              </w:rPr>
              <w:t>Мираджи</w:t>
            </w:r>
            <w:proofErr w:type="spellEnd"/>
            <w:r w:rsidRPr="00627155">
              <w:rPr>
                <w:rFonts w:ascii="Times New Roman" w:hAnsi="Times New Roman" w:cs="Times New Roman"/>
                <w:sz w:val="24"/>
                <w:szCs w:val="24"/>
              </w:rPr>
              <w:t xml:space="preserve">; «Колыбельная», муз. С. </w:t>
            </w:r>
            <w:proofErr w:type="spellStart"/>
            <w:r w:rsidRPr="00627155">
              <w:rPr>
                <w:rFonts w:ascii="Times New Roman" w:hAnsi="Times New Roman" w:cs="Times New Roman"/>
                <w:sz w:val="24"/>
                <w:szCs w:val="24"/>
              </w:rPr>
              <w:t>Разаренова</w:t>
            </w:r>
            <w:proofErr w:type="spellEnd"/>
            <w:r w:rsidRPr="00627155">
              <w:rPr>
                <w:rFonts w:ascii="Times New Roman" w:hAnsi="Times New Roman" w:cs="Times New Roman"/>
                <w:sz w:val="24"/>
                <w:szCs w:val="24"/>
              </w:rPr>
              <w:t xml:space="preserve">; «Мишка с куклой пляшут </w:t>
            </w:r>
            <w:proofErr w:type="spellStart"/>
            <w:r w:rsidRPr="00627155">
              <w:rPr>
                <w:rFonts w:ascii="Times New Roman" w:hAnsi="Times New Roman" w:cs="Times New Roman"/>
                <w:sz w:val="24"/>
                <w:szCs w:val="24"/>
              </w:rPr>
              <w:t>полечку</w:t>
            </w:r>
            <w:proofErr w:type="spellEnd"/>
            <w:r w:rsidRPr="00627155">
              <w:rPr>
                <w:rFonts w:ascii="Times New Roman" w:hAnsi="Times New Roman" w:cs="Times New Roman"/>
                <w:sz w:val="24"/>
                <w:szCs w:val="24"/>
              </w:rPr>
              <w:t xml:space="preserve">», муз. М. </w:t>
            </w:r>
            <w:proofErr w:type="spellStart"/>
            <w:r w:rsidRPr="00627155">
              <w:rPr>
                <w:rFonts w:ascii="Times New Roman" w:hAnsi="Times New Roman" w:cs="Times New Roman"/>
                <w:sz w:val="24"/>
                <w:szCs w:val="24"/>
              </w:rPr>
              <w:t>Качурбиной</w:t>
            </w:r>
            <w:proofErr w:type="spellEnd"/>
            <w:r w:rsidRPr="00627155">
              <w:rPr>
                <w:rFonts w:ascii="Times New Roman" w:hAnsi="Times New Roman" w:cs="Times New Roman"/>
                <w:sz w:val="24"/>
                <w:szCs w:val="24"/>
              </w:rPr>
              <w:t xml:space="preserve">; «Зайчик», муз. Л. </w:t>
            </w:r>
            <w:proofErr w:type="spellStart"/>
            <w:r w:rsidRPr="00627155">
              <w:rPr>
                <w:rFonts w:ascii="Times New Roman" w:hAnsi="Times New Roman" w:cs="Times New Roman"/>
                <w:sz w:val="24"/>
                <w:szCs w:val="24"/>
              </w:rPr>
              <w:t>Лядовой</w:t>
            </w:r>
            <w:proofErr w:type="spellEnd"/>
            <w:r w:rsidRPr="00627155">
              <w:rPr>
                <w:rFonts w:ascii="Times New Roman" w:hAnsi="Times New Roman" w:cs="Times New Roman"/>
                <w:sz w:val="24"/>
                <w:szCs w:val="24"/>
              </w:rPr>
              <w:t xml:space="preserve">; «Резвушка» и «Капризуля», муз. В. Волкова; «Воробей», муз. А. </w:t>
            </w:r>
            <w:proofErr w:type="spellStart"/>
            <w:r w:rsidRPr="00627155">
              <w:rPr>
                <w:rFonts w:ascii="Times New Roman" w:hAnsi="Times New Roman" w:cs="Times New Roman"/>
                <w:sz w:val="24"/>
                <w:szCs w:val="24"/>
              </w:rPr>
              <w:t>Руббах</w:t>
            </w:r>
            <w:proofErr w:type="spellEnd"/>
            <w:r w:rsidRPr="00627155">
              <w:rPr>
                <w:rFonts w:ascii="Times New Roman" w:hAnsi="Times New Roman" w:cs="Times New Roman"/>
                <w:sz w:val="24"/>
                <w:szCs w:val="24"/>
              </w:rPr>
              <w:t xml:space="preserve">; «Дождик и радуга», муз. С. Прокофьева; «Со вьюном я хожу», рус. нар. песня; «Лесные картинки», муз. Ю. </w:t>
            </w:r>
            <w:proofErr w:type="spellStart"/>
            <w:r w:rsidRPr="00627155">
              <w:rPr>
                <w:rFonts w:ascii="Times New Roman" w:hAnsi="Times New Roman" w:cs="Times New Roman"/>
                <w:sz w:val="24"/>
                <w:szCs w:val="24"/>
              </w:rPr>
              <w:t>Слонова</w:t>
            </w:r>
            <w:proofErr w:type="spellEnd"/>
            <w:r w:rsidRPr="00627155">
              <w:rPr>
                <w:rFonts w:ascii="Times New Roman" w:hAnsi="Times New Roman" w:cs="Times New Roman"/>
                <w:sz w:val="24"/>
                <w:szCs w:val="24"/>
              </w:rPr>
              <w:t>.</w:t>
            </w:r>
          </w:p>
          <w:p w:rsidR="002535C5" w:rsidRDefault="002535C5" w:rsidP="00D26D22">
            <w:pPr>
              <w:pStyle w:val="aa"/>
              <w:numPr>
                <w:ilvl w:val="0"/>
                <w:numId w:val="32"/>
              </w:numPr>
              <w:jc w:val="both"/>
              <w:rPr>
                <w:rFonts w:ascii="Times New Roman" w:hAnsi="Times New Roman" w:cs="Times New Roman"/>
                <w:b/>
                <w:sz w:val="24"/>
                <w:szCs w:val="24"/>
              </w:rPr>
            </w:pPr>
            <w:r w:rsidRPr="00D26D22">
              <w:rPr>
                <w:rFonts w:ascii="Times New Roman" w:hAnsi="Times New Roman" w:cs="Times New Roman"/>
                <w:b/>
                <w:sz w:val="24"/>
                <w:szCs w:val="24"/>
              </w:rPr>
              <w:t>Пение:</w:t>
            </w:r>
          </w:p>
          <w:p w:rsidR="002535C5" w:rsidRDefault="002535C5" w:rsidP="00D26D22">
            <w:pPr>
              <w:pStyle w:val="aa"/>
              <w:jc w:val="both"/>
              <w:rPr>
                <w:rFonts w:ascii="Times New Roman" w:hAnsi="Times New Roman" w:cs="Times New Roman"/>
                <w:sz w:val="24"/>
                <w:szCs w:val="24"/>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535C5" w:rsidRPr="00D26D22" w:rsidRDefault="002535C5" w:rsidP="00D26D22">
            <w:pPr>
              <w:jc w:val="both"/>
              <w:rPr>
                <w:rFonts w:ascii="Times New Roman" w:hAnsi="Times New Roman" w:cs="Times New Roman"/>
                <w:b/>
                <w:i/>
                <w:sz w:val="24"/>
                <w:szCs w:val="24"/>
                <w:highlight w:val="lightGray"/>
              </w:rPr>
            </w:pPr>
            <w:r w:rsidRPr="00D26D22">
              <w:rPr>
                <w:rFonts w:ascii="Times New Roman" w:hAnsi="Times New Roman" w:cs="Times New Roman"/>
                <w:b/>
                <w:i/>
                <w:sz w:val="24"/>
                <w:szCs w:val="24"/>
              </w:rPr>
              <w:t>Примерный перечень музыкальных произведений.</w:t>
            </w:r>
          </w:p>
          <w:p w:rsidR="002535C5" w:rsidRPr="0071185F" w:rsidRDefault="002535C5" w:rsidP="00D26D22">
            <w:pPr>
              <w:jc w:val="both"/>
              <w:rPr>
                <w:rFonts w:ascii="Times New Roman" w:hAnsi="Times New Roman" w:cs="Times New Roman"/>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Упражнения на развитие слуха и голоса.</w:t>
            </w:r>
            <w:r w:rsidRPr="0071185F">
              <w:rPr>
                <w:rFonts w:ascii="Times New Roman" w:hAnsi="Times New Roman" w:cs="Times New Roman"/>
                <w:sz w:val="24"/>
                <w:szCs w:val="24"/>
              </w:rPr>
              <w:t xml:space="preserve"> «</w:t>
            </w:r>
            <w:proofErr w:type="spellStart"/>
            <w:r w:rsidRPr="0071185F">
              <w:rPr>
                <w:rFonts w:ascii="Times New Roman" w:hAnsi="Times New Roman" w:cs="Times New Roman"/>
                <w:sz w:val="24"/>
                <w:szCs w:val="24"/>
              </w:rPr>
              <w:t>Лю-лю</w:t>
            </w:r>
            <w:proofErr w:type="spellEnd"/>
            <w:r w:rsidRPr="0071185F">
              <w:rPr>
                <w:rFonts w:ascii="Times New Roman" w:hAnsi="Times New Roman" w:cs="Times New Roman"/>
                <w:sz w:val="24"/>
                <w:szCs w:val="24"/>
              </w:rPr>
              <w:t xml:space="preserve">, бай», рус. нар. колыбельная; «Я иду с цветами», муз. Е. Тиличеевой, сл. Л. Дымовой; «Маме улыбаемся», муз. В. </w:t>
            </w:r>
            <w:proofErr w:type="spellStart"/>
            <w:r w:rsidRPr="0071185F">
              <w:rPr>
                <w:rFonts w:ascii="Times New Roman" w:hAnsi="Times New Roman" w:cs="Times New Roman"/>
                <w:sz w:val="24"/>
                <w:szCs w:val="24"/>
              </w:rPr>
              <w:t>Агафонникова</w:t>
            </w:r>
            <w:proofErr w:type="spellEnd"/>
            <w:r w:rsidRPr="0071185F">
              <w:rPr>
                <w:rFonts w:ascii="Times New Roman" w:hAnsi="Times New Roman" w:cs="Times New Roman"/>
                <w:sz w:val="24"/>
                <w:szCs w:val="24"/>
              </w:rPr>
              <w:t>, сл. 3. Петровой; пение народной потешки «Солнышко-ведрышко; муз. В. Карасевой, сл. Народные.</w:t>
            </w:r>
          </w:p>
          <w:p w:rsidR="002535C5" w:rsidRDefault="002535C5" w:rsidP="00D26D22">
            <w:pPr>
              <w:pStyle w:val="aa"/>
              <w:jc w:val="both"/>
              <w:rPr>
                <w:rFonts w:ascii="Times New Roman" w:hAnsi="Times New Roman" w:cs="Times New Roman"/>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Песни.</w:t>
            </w:r>
            <w:r w:rsidRPr="0071185F">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71185F">
              <w:rPr>
                <w:rFonts w:ascii="Times New Roman" w:hAnsi="Times New Roman" w:cs="Times New Roman"/>
                <w:sz w:val="24"/>
                <w:szCs w:val="24"/>
              </w:rPr>
              <w:t>Красева</w:t>
            </w:r>
            <w:proofErr w:type="spellEnd"/>
            <w:r w:rsidRPr="0071185F">
              <w:rPr>
                <w:rFonts w:ascii="Times New Roman" w:hAnsi="Times New Roman" w:cs="Times New Roman"/>
                <w:sz w:val="24"/>
                <w:szCs w:val="24"/>
              </w:rPr>
              <w:t xml:space="preserve">, сл. М. </w:t>
            </w:r>
            <w:proofErr w:type="spellStart"/>
            <w:r w:rsidRPr="0071185F">
              <w:rPr>
                <w:rFonts w:ascii="Times New Roman" w:hAnsi="Times New Roman" w:cs="Times New Roman"/>
                <w:sz w:val="24"/>
                <w:szCs w:val="24"/>
              </w:rPr>
              <w:t>Клоковой</w:t>
            </w:r>
            <w:proofErr w:type="spellEnd"/>
            <w:r w:rsidRPr="0071185F">
              <w:rPr>
                <w:rFonts w:ascii="Times New Roman" w:hAnsi="Times New Roman" w:cs="Times New Roman"/>
                <w:sz w:val="24"/>
                <w:szCs w:val="24"/>
              </w:rPr>
              <w:t xml:space="preserve">; «Прокати, лошадка, нас», муз. В. </w:t>
            </w:r>
            <w:proofErr w:type="spellStart"/>
            <w:r w:rsidRPr="0071185F">
              <w:rPr>
                <w:rFonts w:ascii="Times New Roman" w:hAnsi="Times New Roman" w:cs="Times New Roman"/>
                <w:sz w:val="24"/>
                <w:szCs w:val="24"/>
              </w:rPr>
              <w:t>Агафонникова</w:t>
            </w:r>
            <w:proofErr w:type="spellEnd"/>
            <w:r w:rsidRPr="0071185F">
              <w:rPr>
                <w:rFonts w:ascii="Times New Roman" w:hAnsi="Times New Roman" w:cs="Times New Roman"/>
                <w:sz w:val="24"/>
                <w:szCs w:val="24"/>
              </w:rPr>
              <w:t xml:space="preserve"> и К. Козыревой, сл. И. Михайловой; «Маме песенку пою», муз. Т. </w:t>
            </w:r>
            <w:proofErr w:type="spellStart"/>
            <w:r w:rsidRPr="0071185F">
              <w:rPr>
                <w:rFonts w:ascii="Times New Roman" w:hAnsi="Times New Roman" w:cs="Times New Roman"/>
                <w:sz w:val="24"/>
                <w:szCs w:val="24"/>
              </w:rPr>
              <w:t>Попатенко</w:t>
            </w:r>
            <w:proofErr w:type="spellEnd"/>
            <w:r w:rsidRPr="0071185F">
              <w:rPr>
                <w:rFonts w:ascii="Times New Roman" w:hAnsi="Times New Roman" w:cs="Times New Roman"/>
                <w:sz w:val="24"/>
                <w:szCs w:val="24"/>
              </w:rPr>
              <w:t xml:space="preserve">, сл. Е. </w:t>
            </w:r>
            <w:proofErr w:type="spellStart"/>
            <w:r w:rsidRPr="0071185F">
              <w:rPr>
                <w:rFonts w:ascii="Times New Roman" w:hAnsi="Times New Roman" w:cs="Times New Roman"/>
                <w:sz w:val="24"/>
                <w:szCs w:val="24"/>
              </w:rPr>
              <w:t>Авдиенко</w:t>
            </w:r>
            <w:proofErr w:type="spellEnd"/>
            <w:r w:rsidRPr="0071185F">
              <w:rPr>
                <w:rFonts w:ascii="Times New Roman" w:hAnsi="Times New Roman" w:cs="Times New Roman"/>
                <w:sz w:val="24"/>
                <w:szCs w:val="24"/>
              </w:rPr>
              <w:t>; «Цыплята», муз. А. Филиппенко, сл. Т. Волгиной.</w:t>
            </w:r>
          </w:p>
          <w:p w:rsidR="002535C5" w:rsidRDefault="002535C5" w:rsidP="00D26D22">
            <w:pPr>
              <w:pStyle w:val="aa"/>
              <w:numPr>
                <w:ilvl w:val="0"/>
                <w:numId w:val="32"/>
              </w:numPr>
              <w:jc w:val="both"/>
              <w:rPr>
                <w:rFonts w:ascii="Times New Roman" w:hAnsi="Times New Roman" w:cs="Times New Roman"/>
                <w:b/>
                <w:sz w:val="24"/>
                <w:szCs w:val="24"/>
              </w:rPr>
            </w:pPr>
            <w:r w:rsidRPr="00D26D22">
              <w:rPr>
                <w:rFonts w:ascii="Times New Roman" w:hAnsi="Times New Roman" w:cs="Times New Roman"/>
                <w:b/>
                <w:sz w:val="24"/>
                <w:szCs w:val="24"/>
              </w:rPr>
              <w:t>Песенное творчество</w:t>
            </w:r>
          </w:p>
          <w:p w:rsidR="002535C5" w:rsidRDefault="002535C5" w:rsidP="00D26D22">
            <w:pPr>
              <w:pStyle w:val="aa"/>
              <w:jc w:val="both"/>
              <w:rPr>
                <w:rFonts w:ascii="Times New Roman" w:hAnsi="Times New Roman" w:cs="Times New Roman"/>
                <w:sz w:val="24"/>
                <w:szCs w:val="24"/>
              </w:rPr>
            </w:pPr>
            <w:r w:rsidRPr="0071185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w:t>
            </w:r>
            <w:proofErr w:type="spellStart"/>
            <w:r w:rsidRPr="0071185F">
              <w:rPr>
                <w:rFonts w:ascii="Times New Roman" w:hAnsi="Times New Roman" w:cs="Times New Roman"/>
                <w:sz w:val="24"/>
                <w:szCs w:val="24"/>
              </w:rPr>
              <w:t>ля-ля</w:t>
            </w:r>
            <w:proofErr w:type="spellEnd"/>
            <w:r w:rsidRPr="0071185F">
              <w:rPr>
                <w:rFonts w:ascii="Times New Roman" w:hAnsi="Times New Roman" w:cs="Times New Roman"/>
                <w:sz w:val="24"/>
                <w:szCs w:val="24"/>
              </w:rPr>
              <w:t>». Способствует у детей формированию навыка сочинительства веселых и грустных мелодий по образцу.</w:t>
            </w:r>
          </w:p>
          <w:p w:rsidR="002535C5" w:rsidRPr="00D26D22" w:rsidRDefault="002535C5" w:rsidP="00D26D22">
            <w:pPr>
              <w:jc w:val="both"/>
              <w:rPr>
                <w:rFonts w:ascii="Times New Roman" w:hAnsi="Times New Roman" w:cs="Times New Roman"/>
                <w:b/>
                <w:i/>
                <w:sz w:val="24"/>
                <w:szCs w:val="24"/>
              </w:rPr>
            </w:pPr>
            <w:r w:rsidRPr="00D26D22">
              <w:rPr>
                <w:rFonts w:ascii="Times New Roman" w:hAnsi="Times New Roman" w:cs="Times New Roman"/>
                <w:b/>
                <w:i/>
                <w:sz w:val="24"/>
                <w:szCs w:val="24"/>
              </w:rPr>
              <w:t>Примерный перечень музыкальных произведений.</w:t>
            </w:r>
          </w:p>
          <w:p w:rsidR="002535C5" w:rsidRDefault="002535C5" w:rsidP="00D26D22">
            <w:pPr>
              <w:pStyle w:val="aa"/>
              <w:jc w:val="both"/>
              <w:rPr>
                <w:rFonts w:ascii="Times New Roman" w:hAnsi="Times New Roman" w:cs="Times New Roman"/>
                <w:sz w:val="24"/>
                <w:szCs w:val="24"/>
              </w:rPr>
            </w:pPr>
            <w:r w:rsidRPr="0071185F">
              <w:rPr>
                <w:rFonts w:ascii="Times New Roman" w:hAnsi="Times New Roman" w:cs="Times New Roman"/>
                <w:sz w:val="24"/>
                <w:szCs w:val="24"/>
              </w:rPr>
              <w:t xml:space="preserve"> «Бай-бай, бай-бай», «</w:t>
            </w:r>
            <w:proofErr w:type="spellStart"/>
            <w:r w:rsidRPr="0071185F">
              <w:rPr>
                <w:rFonts w:ascii="Times New Roman" w:hAnsi="Times New Roman" w:cs="Times New Roman"/>
                <w:sz w:val="24"/>
                <w:szCs w:val="24"/>
              </w:rPr>
              <w:t>Лю-лю</w:t>
            </w:r>
            <w:proofErr w:type="spellEnd"/>
            <w:r w:rsidRPr="0071185F">
              <w:rPr>
                <w:rFonts w:ascii="Times New Roman" w:hAnsi="Times New Roman" w:cs="Times New Roman"/>
                <w:sz w:val="24"/>
                <w:szCs w:val="24"/>
              </w:rPr>
              <w:t xml:space="preserve">, бай», рус. нар. колыбельные; «Как тебя зовут?», «Спой колыбельную», «Ах ты, </w:t>
            </w:r>
            <w:proofErr w:type="spellStart"/>
            <w:r w:rsidRPr="0071185F">
              <w:rPr>
                <w:rFonts w:ascii="Times New Roman" w:hAnsi="Times New Roman" w:cs="Times New Roman"/>
                <w:sz w:val="24"/>
                <w:szCs w:val="24"/>
              </w:rPr>
              <w:t>котенька-коток</w:t>
            </w:r>
            <w:proofErr w:type="spellEnd"/>
            <w:r w:rsidRPr="0071185F">
              <w:rPr>
                <w:rFonts w:ascii="Times New Roman" w:hAnsi="Times New Roman" w:cs="Times New Roman"/>
                <w:sz w:val="24"/>
                <w:szCs w:val="24"/>
              </w:rPr>
              <w:t>», рус. нар. колыбельная; придумывание колыбельной мелодии и плясовой мелодии.</w:t>
            </w:r>
          </w:p>
          <w:p w:rsidR="002535C5" w:rsidRDefault="002535C5" w:rsidP="00D26D22">
            <w:pPr>
              <w:pStyle w:val="aa"/>
              <w:jc w:val="both"/>
              <w:rPr>
                <w:rFonts w:ascii="Times New Roman" w:hAnsi="Times New Roman" w:cs="Times New Roman"/>
                <w:sz w:val="24"/>
                <w:szCs w:val="24"/>
              </w:rPr>
            </w:pPr>
            <w:r w:rsidRPr="00D26D22">
              <w:rPr>
                <w:rFonts w:ascii="Times New Roman" w:hAnsi="Times New Roman" w:cs="Times New Roman"/>
                <w:b/>
                <w:sz w:val="24"/>
                <w:szCs w:val="24"/>
              </w:rPr>
              <w:t>Музыкально-ритмические движения</w:t>
            </w:r>
            <w:r w:rsidRPr="0071185F">
              <w:rPr>
                <w:rFonts w:ascii="Times New Roman" w:hAnsi="Times New Roman" w:cs="Times New Roman"/>
                <w:sz w:val="24"/>
                <w:szCs w:val="24"/>
              </w:rPr>
              <w:t>:</w:t>
            </w:r>
          </w:p>
          <w:p w:rsidR="002535C5" w:rsidRPr="0071185F" w:rsidRDefault="002535C5" w:rsidP="00D26D22">
            <w:pPr>
              <w:jc w:val="both"/>
              <w:rPr>
                <w:rFonts w:ascii="Times New Roman" w:hAnsi="Times New Roman" w:cs="Times New Roman"/>
                <w:sz w:val="24"/>
                <w:szCs w:val="24"/>
              </w:rPr>
            </w:pPr>
            <w:r w:rsidRPr="0071185F">
              <w:rPr>
                <w:rFonts w:ascii="Times New Roman" w:hAnsi="Times New Roman" w:cs="Times New Roman"/>
                <w:sz w:val="24"/>
                <w:szCs w:val="24"/>
              </w:rPr>
              <w:lastRenderedPageBreak/>
              <w:t xml:space="preserve">педагог учит детей двигаться в соответствии с </w:t>
            </w:r>
            <w:proofErr w:type="spellStart"/>
            <w:r w:rsidRPr="0071185F">
              <w:rPr>
                <w:rFonts w:ascii="Times New Roman" w:hAnsi="Times New Roman" w:cs="Times New Roman"/>
                <w:sz w:val="24"/>
                <w:szCs w:val="24"/>
              </w:rPr>
              <w:t>двухчастной</w:t>
            </w:r>
            <w:proofErr w:type="spellEnd"/>
            <w:r w:rsidRPr="0071185F">
              <w:rPr>
                <w:rFonts w:ascii="Times New Roman" w:hAnsi="Times New Roman" w:cs="Times New Roman"/>
                <w:sz w:val="24"/>
                <w:szCs w:val="24"/>
              </w:rPr>
              <w:t xml:space="preserve">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535C5" w:rsidRPr="0071185F" w:rsidRDefault="002535C5" w:rsidP="00D26D22">
            <w:pPr>
              <w:jc w:val="both"/>
              <w:rPr>
                <w:rFonts w:ascii="Times New Roman" w:hAnsi="Times New Roman" w:cs="Times New Roman"/>
                <w:sz w:val="24"/>
                <w:szCs w:val="24"/>
              </w:rPr>
            </w:pPr>
            <w:r w:rsidRPr="0071185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535C5" w:rsidRDefault="002535C5" w:rsidP="00D26D22">
            <w:pPr>
              <w:pStyle w:val="aa"/>
              <w:jc w:val="both"/>
              <w:rPr>
                <w:rFonts w:ascii="Times New Roman" w:hAnsi="Times New Roman" w:cs="Times New Roman"/>
                <w:sz w:val="24"/>
                <w:szCs w:val="24"/>
              </w:rPr>
            </w:pPr>
            <w:r w:rsidRPr="0071185F">
              <w:rPr>
                <w:rFonts w:ascii="Times New Roman" w:hAnsi="Times New Roman" w:cs="Times New Roman"/>
                <w:sz w:val="24"/>
                <w:szCs w:val="24"/>
              </w:rPr>
              <w:t xml:space="preserve">• педагог поощряет детей в использовании песен, музыкально-ритмических движений, музыкальных игр в повседневной жизни и различных видах </w:t>
            </w:r>
            <w:proofErr w:type="spellStart"/>
            <w:r w:rsidRPr="0071185F">
              <w:rPr>
                <w:rFonts w:ascii="Times New Roman" w:hAnsi="Times New Roman" w:cs="Times New Roman"/>
                <w:sz w:val="24"/>
                <w:szCs w:val="24"/>
              </w:rPr>
              <w:t>досуговой</w:t>
            </w:r>
            <w:proofErr w:type="spellEnd"/>
            <w:r w:rsidRPr="0071185F">
              <w:rPr>
                <w:rFonts w:ascii="Times New Roman" w:hAnsi="Times New Roman" w:cs="Times New Roman"/>
                <w:sz w:val="24"/>
                <w:szCs w:val="24"/>
              </w:rPr>
              <w:t xml:space="preserve"> деятельности (праздниках, развлечениях и других видах </w:t>
            </w:r>
            <w:proofErr w:type="spellStart"/>
            <w:r w:rsidRPr="0071185F">
              <w:rPr>
                <w:rFonts w:ascii="Times New Roman" w:hAnsi="Times New Roman" w:cs="Times New Roman"/>
                <w:sz w:val="24"/>
                <w:szCs w:val="24"/>
              </w:rPr>
              <w:t>досуговой</w:t>
            </w:r>
            <w:proofErr w:type="spellEnd"/>
            <w:r w:rsidRPr="0071185F">
              <w:rPr>
                <w:rFonts w:ascii="Times New Roman" w:hAnsi="Times New Roman" w:cs="Times New Roman"/>
                <w:sz w:val="24"/>
                <w:szCs w:val="24"/>
              </w:rPr>
              <w:t xml:space="preserve"> деятельности);</w:t>
            </w:r>
          </w:p>
          <w:p w:rsidR="002535C5" w:rsidRPr="002535C5" w:rsidRDefault="002535C5" w:rsidP="002535C5">
            <w:pPr>
              <w:jc w:val="both"/>
              <w:rPr>
                <w:rFonts w:ascii="Times New Roman" w:hAnsi="Times New Roman" w:cs="Times New Roman"/>
                <w:b/>
                <w:i/>
                <w:sz w:val="24"/>
                <w:szCs w:val="24"/>
                <w:highlight w:val="lightGray"/>
              </w:rPr>
            </w:pPr>
            <w:r w:rsidRPr="002535C5">
              <w:rPr>
                <w:rFonts w:ascii="Times New Roman" w:hAnsi="Times New Roman" w:cs="Times New Roman"/>
                <w:b/>
                <w:i/>
                <w:sz w:val="24"/>
                <w:szCs w:val="24"/>
              </w:rPr>
              <w:t>Примерный перечень музыкальных произведений.</w:t>
            </w:r>
          </w:p>
          <w:p w:rsidR="002535C5" w:rsidRPr="002535C5" w:rsidRDefault="002535C5" w:rsidP="002535C5">
            <w:pPr>
              <w:jc w:val="both"/>
              <w:rPr>
                <w:rFonts w:ascii="Times New Roman" w:hAnsi="Times New Roman" w:cs="Times New Roman"/>
                <w:b/>
                <w:i/>
                <w:sz w:val="24"/>
                <w:szCs w:val="24"/>
              </w:rPr>
            </w:pPr>
            <w:r w:rsidRPr="002535C5">
              <w:rPr>
                <w:rFonts w:ascii="Times New Roman" w:hAnsi="Times New Roman" w:cs="Times New Roman"/>
                <w:b/>
                <w:i/>
                <w:sz w:val="24"/>
                <w:szCs w:val="24"/>
              </w:rPr>
              <w:t>•Музыкально-ритмические движения.</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sz w:val="24"/>
                <w:szCs w:val="24"/>
              </w:rPr>
              <w:t>Игровые упражнения, ходьба и бег под музыку «Марш и бег»</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sz w:val="24"/>
                <w:szCs w:val="24"/>
              </w:rPr>
              <w:t>A.</w:t>
            </w:r>
            <w:r w:rsidRPr="0071185F">
              <w:rPr>
                <w:rFonts w:ascii="Times New Roman" w:hAnsi="Times New Roman" w:cs="Times New Roman"/>
                <w:sz w:val="24"/>
                <w:szCs w:val="24"/>
              </w:rPr>
              <w:tab/>
              <w:t xml:space="preserve">Александрова; «Скачут лошадки», муз. Т. </w:t>
            </w:r>
            <w:proofErr w:type="spellStart"/>
            <w:r w:rsidRPr="0071185F">
              <w:rPr>
                <w:rFonts w:ascii="Times New Roman" w:hAnsi="Times New Roman" w:cs="Times New Roman"/>
                <w:sz w:val="24"/>
                <w:szCs w:val="24"/>
              </w:rPr>
              <w:t>Попатенко</w:t>
            </w:r>
            <w:proofErr w:type="spellEnd"/>
            <w:r w:rsidRPr="0071185F">
              <w:rPr>
                <w:rFonts w:ascii="Times New Roman" w:hAnsi="Times New Roman" w:cs="Times New Roman"/>
                <w:sz w:val="24"/>
                <w:szCs w:val="24"/>
              </w:rPr>
              <w:t>; «Шагаем как физкультурники», муз. Т. Ломовой; «</w:t>
            </w:r>
            <w:proofErr w:type="spellStart"/>
            <w:r w:rsidRPr="0071185F">
              <w:rPr>
                <w:rFonts w:ascii="Times New Roman" w:hAnsi="Times New Roman" w:cs="Times New Roman"/>
                <w:sz w:val="24"/>
                <w:szCs w:val="24"/>
              </w:rPr>
              <w:t>Топотушки</w:t>
            </w:r>
            <w:proofErr w:type="spellEnd"/>
            <w:r w:rsidRPr="0071185F">
              <w:rPr>
                <w:rFonts w:ascii="Times New Roman" w:hAnsi="Times New Roman" w:cs="Times New Roman"/>
                <w:sz w:val="24"/>
                <w:szCs w:val="24"/>
              </w:rPr>
              <w:t xml:space="preserve">», муз. М. </w:t>
            </w:r>
            <w:proofErr w:type="spellStart"/>
            <w:r w:rsidRPr="0071185F">
              <w:rPr>
                <w:rFonts w:ascii="Times New Roman" w:hAnsi="Times New Roman" w:cs="Times New Roman"/>
                <w:sz w:val="24"/>
                <w:szCs w:val="24"/>
              </w:rPr>
              <w:t>Раухвергера</w:t>
            </w:r>
            <w:proofErr w:type="spellEnd"/>
            <w:r w:rsidRPr="0071185F">
              <w:rPr>
                <w:rFonts w:ascii="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i/>
                <w:sz w:val="24"/>
                <w:szCs w:val="24"/>
              </w:rPr>
              <w:t xml:space="preserve">• </w:t>
            </w:r>
            <w:r w:rsidRPr="002535C5">
              <w:rPr>
                <w:rFonts w:ascii="Times New Roman" w:hAnsi="Times New Roman" w:cs="Times New Roman"/>
                <w:b/>
                <w:i/>
                <w:sz w:val="24"/>
                <w:szCs w:val="24"/>
              </w:rPr>
              <w:t>Этюды-драматизации.</w:t>
            </w:r>
            <w:r w:rsidRPr="0071185F">
              <w:rPr>
                <w:rFonts w:ascii="Times New Roman" w:hAnsi="Times New Roman" w:cs="Times New Roman"/>
                <w:sz w:val="24"/>
                <w:szCs w:val="24"/>
              </w:rPr>
              <w:t xml:space="preserve"> «Зайцы и лиса», муз. Е. </w:t>
            </w:r>
            <w:proofErr w:type="spellStart"/>
            <w:r w:rsidRPr="0071185F">
              <w:rPr>
                <w:rFonts w:ascii="Times New Roman" w:hAnsi="Times New Roman" w:cs="Times New Roman"/>
                <w:sz w:val="24"/>
                <w:szCs w:val="24"/>
              </w:rPr>
              <w:t>Вихаревой</w:t>
            </w:r>
            <w:proofErr w:type="spellEnd"/>
            <w:r w:rsidRPr="0071185F">
              <w:rPr>
                <w:rFonts w:ascii="Times New Roman" w:hAnsi="Times New Roman" w:cs="Times New Roman"/>
                <w:sz w:val="24"/>
                <w:szCs w:val="24"/>
              </w:rPr>
              <w:t xml:space="preserve">; «Медвежата», муз. М. </w:t>
            </w:r>
            <w:proofErr w:type="spellStart"/>
            <w:r w:rsidRPr="0071185F">
              <w:rPr>
                <w:rFonts w:ascii="Times New Roman" w:hAnsi="Times New Roman" w:cs="Times New Roman"/>
                <w:sz w:val="24"/>
                <w:szCs w:val="24"/>
              </w:rPr>
              <w:t>Красева</w:t>
            </w:r>
            <w:proofErr w:type="spellEnd"/>
            <w:r w:rsidRPr="0071185F">
              <w:rPr>
                <w:rFonts w:ascii="Times New Roman" w:hAnsi="Times New Roman" w:cs="Times New Roman"/>
                <w:sz w:val="24"/>
                <w:szCs w:val="24"/>
              </w:rPr>
              <w:t xml:space="preserve">, сл. Н. Френкель; «Птички летают», муз. Л. Банниковой; «Жуки», </w:t>
            </w:r>
            <w:proofErr w:type="spellStart"/>
            <w:r w:rsidRPr="0071185F">
              <w:rPr>
                <w:rFonts w:ascii="Times New Roman" w:hAnsi="Times New Roman" w:cs="Times New Roman"/>
                <w:sz w:val="24"/>
                <w:szCs w:val="24"/>
              </w:rPr>
              <w:t>венгер</w:t>
            </w:r>
            <w:proofErr w:type="spellEnd"/>
            <w:r w:rsidRPr="0071185F">
              <w:rPr>
                <w:rFonts w:ascii="Times New Roman" w:hAnsi="Times New Roman" w:cs="Times New Roman"/>
                <w:sz w:val="24"/>
                <w:szCs w:val="24"/>
              </w:rPr>
              <w:t xml:space="preserve">. нар.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 xml:space="preserve">. Л. </w:t>
            </w:r>
            <w:proofErr w:type="spellStart"/>
            <w:r w:rsidRPr="0071185F">
              <w:rPr>
                <w:rFonts w:ascii="Times New Roman" w:hAnsi="Times New Roman" w:cs="Times New Roman"/>
                <w:sz w:val="24"/>
                <w:szCs w:val="24"/>
              </w:rPr>
              <w:t>Вишкарева</w:t>
            </w:r>
            <w:proofErr w:type="spellEnd"/>
            <w:r w:rsidRPr="0071185F">
              <w:rPr>
                <w:rFonts w:ascii="Times New Roman" w:hAnsi="Times New Roman" w:cs="Times New Roman"/>
                <w:sz w:val="24"/>
                <w:szCs w:val="24"/>
              </w:rPr>
              <w:t>.</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i/>
                <w:sz w:val="24"/>
                <w:szCs w:val="24"/>
              </w:rPr>
              <w:t>• Игры.</w:t>
            </w:r>
            <w:r w:rsidRPr="0071185F">
              <w:rPr>
                <w:rFonts w:ascii="Times New Roman" w:hAnsi="Times New Roman" w:cs="Times New Roman"/>
                <w:sz w:val="24"/>
                <w:szCs w:val="24"/>
              </w:rPr>
              <w:t xml:space="preserve"> «Солнышко и дождик», муз. М. </w:t>
            </w:r>
            <w:proofErr w:type="spellStart"/>
            <w:r w:rsidRPr="0071185F">
              <w:rPr>
                <w:rFonts w:ascii="Times New Roman" w:hAnsi="Times New Roman" w:cs="Times New Roman"/>
                <w:sz w:val="24"/>
                <w:szCs w:val="24"/>
              </w:rPr>
              <w:t>Раухвергера</w:t>
            </w:r>
            <w:proofErr w:type="spellEnd"/>
            <w:r w:rsidRPr="0071185F">
              <w:rPr>
                <w:rFonts w:ascii="Times New Roman" w:hAnsi="Times New Roman" w:cs="Times New Roman"/>
                <w:sz w:val="24"/>
                <w:szCs w:val="24"/>
              </w:rPr>
              <w:t xml:space="preserve">, сл. А. </w:t>
            </w:r>
            <w:proofErr w:type="spellStart"/>
            <w:r w:rsidRPr="0071185F">
              <w:rPr>
                <w:rFonts w:ascii="Times New Roman" w:hAnsi="Times New Roman" w:cs="Times New Roman"/>
                <w:sz w:val="24"/>
                <w:szCs w:val="24"/>
              </w:rPr>
              <w:t>Барто</w:t>
            </w:r>
            <w:proofErr w:type="spellEnd"/>
            <w:r w:rsidRPr="0071185F">
              <w:rPr>
                <w:rFonts w:ascii="Times New Roman" w:hAnsi="Times New Roman" w:cs="Times New Roman"/>
                <w:sz w:val="24"/>
                <w:szCs w:val="24"/>
              </w:rPr>
              <w:t xml:space="preserve">; «Жмурки с Мишкой», муз. Ф. </w:t>
            </w:r>
            <w:proofErr w:type="spellStart"/>
            <w:r w:rsidRPr="0071185F">
              <w:rPr>
                <w:rFonts w:ascii="Times New Roman" w:hAnsi="Times New Roman" w:cs="Times New Roman"/>
                <w:sz w:val="24"/>
                <w:szCs w:val="24"/>
              </w:rPr>
              <w:t>Флотова</w:t>
            </w:r>
            <w:proofErr w:type="spellEnd"/>
            <w:r w:rsidRPr="0071185F">
              <w:rPr>
                <w:rFonts w:ascii="Times New Roman" w:hAnsi="Times New Roman" w:cs="Times New Roman"/>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71185F">
              <w:rPr>
                <w:rFonts w:ascii="Times New Roman" w:hAnsi="Times New Roman" w:cs="Times New Roman"/>
                <w:sz w:val="24"/>
                <w:szCs w:val="24"/>
              </w:rPr>
              <w:t>Метлова</w:t>
            </w:r>
            <w:proofErr w:type="spellEnd"/>
            <w:r w:rsidRPr="0071185F">
              <w:rPr>
                <w:rFonts w:ascii="Times New Roman" w:hAnsi="Times New Roman" w:cs="Times New Roman"/>
                <w:sz w:val="24"/>
                <w:szCs w:val="24"/>
              </w:rPr>
              <w:t>.</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i/>
                <w:sz w:val="24"/>
                <w:szCs w:val="24"/>
              </w:rPr>
              <w:lastRenderedPageBreak/>
              <w:t xml:space="preserve">• </w:t>
            </w:r>
            <w:r w:rsidRPr="002535C5">
              <w:rPr>
                <w:rFonts w:ascii="Times New Roman" w:hAnsi="Times New Roman" w:cs="Times New Roman"/>
                <w:b/>
                <w:i/>
                <w:sz w:val="24"/>
                <w:szCs w:val="24"/>
              </w:rPr>
              <w:t>Хороводы и пляски.</w:t>
            </w:r>
            <w:r w:rsidRPr="0071185F">
              <w:rPr>
                <w:rFonts w:ascii="Times New Roman" w:hAnsi="Times New Roman" w:cs="Times New Roman"/>
                <w:sz w:val="24"/>
                <w:szCs w:val="24"/>
              </w:rPr>
              <w:t xml:space="preserve"> «Пляска с погремушками», муз. и сл. В. Антоновой; «Пальчики и ручки», рус. нар.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 xml:space="preserve">. М. </w:t>
            </w:r>
            <w:proofErr w:type="spellStart"/>
            <w:r w:rsidRPr="0071185F">
              <w:rPr>
                <w:rFonts w:ascii="Times New Roman" w:hAnsi="Times New Roman" w:cs="Times New Roman"/>
                <w:sz w:val="24"/>
                <w:szCs w:val="24"/>
              </w:rPr>
              <w:t>Раухвергера</w:t>
            </w:r>
            <w:proofErr w:type="spellEnd"/>
            <w:r w:rsidRPr="0071185F">
              <w:rPr>
                <w:rFonts w:ascii="Times New Roman" w:hAnsi="Times New Roman"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71185F">
              <w:rPr>
                <w:rFonts w:ascii="Times New Roman" w:hAnsi="Times New Roman" w:cs="Times New Roman"/>
                <w:sz w:val="24"/>
                <w:szCs w:val="24"/>
              </w:rPr>
              <w:t>Равина</w:t>
            </w:r>
            <w:proofErr w:type="spellEnd"/>
            <w:r w:rsidRPr="0071185F">
              <w:rPr>
                <w:rFonts w:ascii="Times New Roman" w:hAnsi="Times New Roman" w:cs="Times New Roman"/>
                <w:sz w:val="24"/>
                <w:szCs w:val="24"/>
              </w:rPr>
              <w:t xml:space="preserve">, сл. П. </w:t>
            </w:r>
            <w:proofErr w:type="spellStart"/>
            <w:r w:rsidRPr="0071185F">
              <w:rPr>
                <w:rFonts w:ascii="Times New Roman" w:hAnsi="Times New Roman" w:cs="Times New Roman"/>
                <w:sz w:val="24"/>
                <w:szCs w:val="24"/>
              </w:rPr>
              <w:t>Границыной</w:t>
            </w:r>
            <w:proofErr w:type="spellEnd"/>
            <w:r w:rsidRPr="0071185F">
              <w:rPr>
                <w:rFonts w:ascii="Times New Roman" w:hAnsi="Times New Roman" w:cs="Times New Roman"/>
                <w:sz w:val="24"/>
                <w:szCs w:val="24"/>
              </w:rPr>
              <w:t xml:space="preserve">; танец с платочками под рус. нар. мелодию; «Помирились», муз. Т. </w:t>
            </w:r>
            <w:proofErr w:type="spellStart"/>
            <w:r w:rsidRPr="0071185F">
              <w:rPr>
                <w:rFonts w:ascii="Times New Roman" w:hAnsi="Times New Roman" w:cs="Times New Roman"/>
                <w:sz w:val="24"/>
                <w:szCs w:val="24"/>
              </w:rPr>
              <w:t>Вилькорейской</w:t>
            </w:r>
            <w:proofErr w:type="spellEnd"/>
            <w:r w:rsidRPr="0071185F">
              <w:rPr>
                <w:rFonts w:ascii="Times New Roman" w:hAnsi="Times New Roman" w:cs="Times New Roman"/>
                <w:sz w:val="24"/>
                <w:szCs w:val="24"/>
              </w:rPr>
              <w:t>.</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i/>
                <w:sz w:val="24"/>
                <w:szCs w:val="24"/>
              </w:rPr>
              <w:t>• Характерные танцы.</w:t>
            </w:r>
            <w:r w:rsidRPr="0071185F">
              <w:rPr>
                <w:rFonts w:ascii="Times New Roman" w:hAnsi="Times New Roman" w:cs="Times New Roman"/>
                <w:sz w:val="24"/>
                <w:szCs w:val="24"/>
              </w:rPr>
              <w:t xml:space="preserve"> «Танец снежинок», муз. </w:t>
            </w:r>
            <w:proofErr w:type="spellStart"/>
            <w:r w:rsidRPr="0071185F">
              <w:rPr>
                <w:rFonts w:ascii="Times New Roman" w:hAnsi="Times New Roman" w:cs="Times New Roman"/>
                <w:sz w:val="24"/>
                <w:szCs w:val="24"/>
              </w:rPr>
              <w:t>Бекмана</w:t>
            </w:r>
            <w:proofErr w:type="spellEnd"/>
            <w:r w:rsidRPr="0071185F">
              <w:rPr>
                <w:rFonts w:ascii="Times New Roman" w:hAnsi="Times New Roman" w:cs="Times New Roman"/>
                <w:sz w:val="24"/>
                <w:szCs w:val="24"/>
              </w:rPr>
              <w:t xml:space="preserve">; «Фонарики», муз. Р. </w:t>
            </w:r>
            <w:proofErr w:type="spellStart"/>
            <w:r w:rsidRPr="0071185F">
              <w:rPr>
                <w:rFonts w:ascii="Times New Roman" w:hAnsi="Times New Roman" w:cs="Times New Roman"/>
                <w:sz w:val="24"/>
                <w:szCs w:val="24"/>
              </w:rPr>
              <w:t>Рустамова</w:t>
            </w:r>
            <w:proofErr w:type="spellEnd"/>
            <w:r w:rsidRPr="0071185F">
              <w:rPr>
                <w:rFonts w:ascii="Times New Roman" w:hAnsi="Times New Roman" w:cs="Times New Roman"/>
                <w:sz w:val="24"/>
                <w:szCs w:val="24"/>
              </w:rPr>
              <w:t>; «Танец зайчиков», рус. нар. мелодия; «Вышли куклы танцевать», муз. В. Витлина.</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i/>
                <w:sz w:val="24"/>
                <w:szCs w:val="24"/>
              </w:rPr>
              <w:t>• Развитие танцевально-игрового творчества.</w:t>
            </w:r>
            <w:r w:rsidRPr="0071185F">
              <w:rPr>
                <w:rFonts w:ascii="Times New Roman" w:hAnsi="Times New Roman" w:cs="Times New Roman"/>
                <w:sz w:val="24"/>
                <w:szCs w:val="24"/>
              </w:rPr>
              <w:t xml:space="preserve"> «Пляска», муз. Р. </w:t>
            </w:r>
            <w:proofErr w:type="spellStart"/>
            <w:r w:rsidRPr="0071185F">
              <w:rPr>
                <w:rFonts w:ascii="Times New Roman" w:hAnsi="Times New Roman" w:cs="Times New Roman"/>
                <w:sz w:val="24"/>
                <w:szCs w:val="24"/>
              </w:rPr>
              <w:t>Рустамова</w:t>
            </w:r>
            <w:proofErr w:type="spellEnd"/>
            <w:r w:rsidRPr="0071185F">
              <w:rPr>
                <w:rFonts w:ascii="Times New Roman" w:hAnsi="Times New Roman" w:cs="Times New Roman"/>
                <w:sz w:val="24"/>
                <w:szCs w:val="24"/>
              </w:rPr>
              <w:t xml:space="preserve">; «Зайцы», муз. Е. Тиличеевой; «Веселые ножки», рус. нар.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sz w:val="24"/>
                <w:szCs w:val="24"/>
              </w:rPr>
              <w:t>B.</w:t>
            </w:r>
            <w:r w:rsidRPr="0071185F">
              <w:rPr>
                <w:rFonts w:ascii="Times New Roman" w:hAnsi="Times New Roman" w:cs="Times New Roman"/>
                <w:sz w:val="24"/>
                <w:szCs w:val="24"/>
              </w:rPr>
              <w:tab/>
            </w:r>
            <w:proofErr w:type="spellStart"/>
            <w:r w:rsidRPr="0071185F">
              <w:rPr>
                <w:rFonts w:ascii="Times New Roman" w:hAnsi="Times New Roman" w:cs="Times New Roman"/>
                <w:sz w:val="24"/>
                <w:szCs w:val="24"/>
              </w:rPr>
              <w:t>Агафонникова</w:t>
            </w:r>
            <w:proofErr w:type="spellEnd"/>
            <w:r w:rsidRPr="0071185F">
              <w:rPr>
                <w:rFonts w:ascii="Times New Roman" w:hAnsi="Times New Roman" w:cs="Times New Roman"/>
                <w:sz w:val="24"/>
                <w:szCs w:val="24"/>
              </w:rPr>
              <w:t xml:space="preserve">; «Волшебные платочки», рус. нар.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 xml:space="preserve">. Р. </w:t>
            </w:r>
            <w:proofErr w:type="spellStart"/>
            <w:r w:rsidRPr="0071185F">
              <w:rPr>
                <w:rFonts w:ascii="Times New Roman" w:hAnsi="Times New Roman" w:cs="Times New Roman"/>
                <w:sz w:val="24"/>
                <w:szCs w:val="24"/>
              </w:rPr>
              <w:t>Рустамова</w:t>
            </w:r>
            <w:proofErr w:type="spellEnd"/>
            <w:r w:rsidRPr="0071185F">
              <w:rPr>
                <w:rFonts w:ascii="Times New Roman" w:hAnsi="Times New Roman" w:cs="Times New Roman"/>
                <w:sz w:val="24"/>
                <w:szCs w:val="24"/>
              </w:rPr>
              <w:t>.</w:t>
            </w:r>
          </w:p>
          <w:p w:rsidR="002535C5" w:rsidRPr="002535C5" w:rsidRDefault="002535C5" w:rsidP="002535C5">
            <w:pPr>
              <w:jc w:val="both"/>
              <w:rPr>
                <w:rFonts w:ascii="Times New Roman" w:hAnsi="Times New Roman" w:cs="Times New Roman"/>
                <w:b/>
                <w:i/>
                <w:sz w:val="24"/>
                <w:szCs w:val="24"/>
              </w:rPr>
            </w:pPr>
            <w:r w:rsidRPr="002535C5">
              <w:rPr>
                <w:rFonts w:ascii="Times New Roman" w:hAnsi="Times New Roman" w:cs="Times New Roman"/>
                <w:b/>
                <w:i/>
                <w:sz w:val="24"/>
                <w:szCs w:val="24"/>
              </w:rPr>
              <w:t>• Музыкально-дидактические игры.</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sz w:val="24"/>
                <w:szCs w:val="24"/>
              </w:rPr>
              <w:t xml:space="preserve">Развитие </w:t>
            </w:r>
            <w:proofErr w:type="spellStart"/>
            <w:r w:rsidRPr="0071185F">
              <w:rPr>
                <w:rFonts w:ascii="Times New Roman" w:hAnsi="Times New Roman" w:cs="Times New Roman"/>
                <w:sz w:val="24"/>
                <w:szCs w:val="24"/>
              </w:rPr>
              <w:t>звуковысотного</w:t>
            </w:r>
            <w:proofErr w:type="spellEnd"/>
            <w:r w:rsidRPr="0071185F">
              <w:rPr>
                <w:rFonts w:ascii="Times New Roman" w:hAnsi="Times New Roman" w:cs="Times New Roman"/>
                <w:sz w:val="24"/>
                <w:szCs w:val="24"/>
              </w:rPr>
              <w:t xml:space="preserve"> слуха. «Птицы и птенчики», «Веселые матрешки», «Три медведя».</w:t>
            </w:r>
          </w:p>
          <w:p w:rsidR="002535C5" w:rsidRPr="0071185F" w:rsidRDefault="002535C5" w:rsidP="002535C5">
            <w:pPr>
              <w:jc w:val="both"/>
              <w:rPr>
                <w:rFonts w:ascii="Times New Roman" w:hAnsi="Times New Roman" w:cs="Times New Roman"/>
                <w:sz w:val="24"/>
                <w:szCs w:val="24"/>
              </w:rPr>
            </w:pPr>
            <w:r w:rsidRPr="0071185F">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535C5" w:rsidRPr="00D26D22" w:rsidRDefault="002535C5" w:rsidP="002535C5">
            <w:pPr>
              <w:pStyle w:val="aa"/>
              <w:jc w:val="both"/>
              <w:rPr>
                <w:rFonts w:ascii="Times New Roman" w:hAnsi="Times New Roman" w:cs="Times New Roman"/>
                <w:b/>
              </w:rPr>
            </w:pPr>
            <w:r w:rsidRPr="0071185F">
              <w:rPr>
                <w:rFonts w:ascii="Times New Roman" w:hAnsi="Times New Roman" w:cs="Times New Roman"/>
                <w:sz w:val="24"/>
                <w:szCs w:val="24"/>
              </w:rPr>
              <w:t>Определение жанра и развитие памяти. «Что делает кукла?», «Узнай и спой песню по картинке».</w:t>
            </w:r>
          </w:p>
        </w:tc>
      </w:tr>
      <w:tr w:rsidR="002535C5" w:rsidTr="00D26D22">
        <w:trPr>
          <w:trHeight w:val="148"/>
        </w:trPr>
        <w:tc>
          <w:tcPr>
            <w:tcW w:w="1139" w:type="dxa"/>
            <w:vMerge/>
          </w:tcPr>
          <w:p w:rsidR="002535C5" w:rsidRDefault="002535C5" w:rsidP="00EB6AE7">
            <w:pPr>
              <w:pStyle w:val="aa"/>
              <w:jc w:val="both"/>
              <w:rPr>
                <w:rFonts w:ascii="Times New Roman" w:hAnsi="Times New Roman" w:cs="Times New Roman"/>
              </w:rPr>
            </w:pPr>
          </w:p>
        </w:tc>
        <w:tc>
          <w:tcPr>
            <w:tcW w:w="3505" w:type="dxa"/>
            <w:gridSpan w:val="3"/>
          </w:tcPr>
          <w:p w:rsidR="002535C5" w:rsidRDefault="002535C5" w:rsidP="00EB6AE7">
            <w:pPr>
              <w:pStyle w:val="aa"/>
              <w:jc w:val="both"/>
              <w:rPr>
                <w:rFonts w:ascii="Times New Roman" w:hAnsi="Times New Roman" w:cs="Times New Roman"/>
              </w:rPr>
            </w:pPr>
          </w:p>
        </w:tc>
        <w:tc>
          <w:tcPr>
            <w:tcW w:w="5731" w:type="dxa"/>
            <w:gridSpan w:val="4"/>
          </w:tcPr>
          <w:p w:rsidR="002535C5" w:rsidRDefault="002535C5" w:rsidP="002535C5">
            <w:pPr>
              <w:pStyle w:val="aa"/>
              <w:numPr>
                <w:ilvl w:val="0"/>
                <w:numId w:val="32"/>
              </w:numPr>
              <w:jc w:val="both"/>
              <w:rPr>
                <w:rFonts w:ascii="Times New Roman" w:hAnsi="Times New Roman" w:cs="Times New Roman"/>
                <w:sz w:val="24"/>
                <w:szCs w:val="24"/>
              </w:rPr>
            </w:pPr>
            <w:r w:rsidRPr="0071185F">
              <w:rPr>
                <w:rFonts w:ascii="Times New Roman" w:hAnsi="Times New Roman" w:cs="Times New Roman"/>
                <w:sz w:val="24"/>
                <w:szCs w:val="24"/>
              </w:rPr>
              <w:t>Игра на детских музыкальных инструментах</w:t>
            </w:r>
          </w:p>
          <w:p w:rsidR="002535C5" w:rsidRDefault="002535C5" w:rsidP="002535C5">
            <w:pPr>
              <w:jc w:val="both"/>
              <w:rPr>
                <w:rFonts w:ascii="Times New Roman" w:hAnsi="Times New Roman" w:cs="Times New Roman"/>
                <w:sz w:val="24"/>
                <w:szCs w:val="24"/>
              </w:rPr>
            </w:pPr>
            <w:r w:rsidRPr="0071185F">
              <w:rPr>
                <w:rFonts w:ascii="Times New Roman" w:hAnsi="Times New Roman" w:cs="Times New Roman"/>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71185F">
              <w:rPr>
                <w:rFonts w:ascii="Times New Roman" w:hAnsi="Times New Roman" w:cs="Times New Roman"/>
                <w:sz w:val="24"/>
                <w:szCs w:val="24"/>
              </w:rPr>
              <w:t>звукоизвлечения</w:t>
            </w:r>
            <w:proofErr w:type="spellEnd"/>
            <w:r w:rsidRPr="0071185F">
              <w:rPr>
                <w:rFonts w:ascii="Times New Roman" w:hAnsi="Times New Roman" w:cs="Times New Roman"/>
                <w:sz w:val="24"/>
                <w:szCs w:val="24"/>
              </w:rPr>
              <w:t>;</w:t>
            </w:r>
          </w:p>
          <w:p w:rsidR="002535C5" w:rsidRDefault="002535C5" w:rsidP="002535C5">
            <w:pPr>
              <w:pStyle w:val="aa"/>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535C5" w:rsidRDefault="002535C5" w:rsidP="002535C5">
            <w:pPr>
              <w:pStyle w:val="aa"/>
              <w:jc w:val="both"/>
              <w:rPr>
                <w:rFonts w:ascii="Times New Roman" w:hAnsi="Times New Roman" w:cs="Times New Roman"/>
              </w:rPr>
            </w:pPr>
            <w:proofErr w:type="spellStart"/>
            <w:r w:rsidRPr="0071185F">
              <w:rPr>
                <w:rFonts w:ascii="Times New Roman" w:hAnsi="Times New Roman" w:cs="Times New Roman"/>
                <w:sz w:val="24"/>
                <w:szCs w:val="24"/>
              </w:rPr>
              <w:t>Подыгрывание</w:t>
            </w:r>
            <w:proofErr w:type="spellEnd"/>
            <w:r w:rsidRPr="0071185F">
              <w:rPr>
                <w:rFonts w:ascii="Times New Roman" w:hAnsi="Times New Roman" w:cs="Times New Roman"/>
                <w:sz w:val="24"/>
                <w:szCs w:val="24"/>
              </w:rPr>
              <w:t xml:space="preserve"> на детских ударных музыкальных инструментах. Народные мелодии.</w:t>
            </w:r>
          </w:p>
        </w:tc>
      </w:tr>
      <w:tr w:rsidR="002535C5" w:rsidTr="00CE732D">
        <w:trPr>
          <w:trHeight w:val="148"/>
        </w:trPr>
        <w:tc>
          <w:tcPr>
            <w:tcW w:w="1139" w:type="dxa"/>
            <w:vMerge/>
          </w:tcPr>
          <w:p w:rsidR="002535C5" w:rsidRDefault="002535C5" w:rsidP="00EB6AE7">
            <w:pPr>
              <w:pStyle w:val="aa"/>
              <w:jc w:val="both"/>
              <w:rPr>
                <w:rFonts w:ascii="Times New Roman" w:hAnsi="Times New Roman" w:cs="Times New Roman"/>
              </w:rPr>
            </w:pPr>
          </w:p>
        </w:tc>
        <w:tc>
          <w:tcPr>
            <w:tcW w:w="9236" w:type="dxa"/>
            <w:gridSpan w:val="7"/>
          </w:tcPr>
          <w:p w:rsidR="002535C5" w:rsidRDefault="002535C5" w:rsidP="002535C5">
            <w:pPr>
              <w:pStyle w:val="aa"/>
              <w:jc w:val="center"/>
              <w:rPr>
                <w:rFonts w:ascii="Times New Roman" w:hAnsi="Times New Roman" w:cs="Times New Roman"/>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2535C5" w:rsidTr="002535C5">
        <w:trPr>
          <w:trHeight w:val="148"/>
        </w:trPr>
        <w:tc>
          <w:tcPr>
            <w:tcW w:w="1139" w:type="dxa"/>
            <w:vMerge/>
          </w:tcPr>
          <w:p w:rsidR="002535C5" w:rsidRPr="002535C5" w:rsidRDefault="002535C5" w:rsidP="00EB6AE7">
            <w:pPr>
              <w:pStyle w:val="aa"/>
              <w:jc w:val="both"/>
              <w:rPr>
                <w:rFonts w:ascii="Times New Roman" w:hAnsi="Times New Roman" w:cs="Times New Roman"/>
                <w:b/>
              </w:rPr>
            </w:pPr>
          </w:p>
        </w:tc>
        <w:tc>
          <w:tcPr>
            <w:tcW w:w="5348" w:type="dxa"/>
            <w:gridSpan w:val="6"/>
          </w:tcPr>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формировать положительные, доброжелательные, коллективные взаимоотношения;</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xml:space="preserve">• формировать умение следить за развитием </w:t>
            </w:r>
            <w:r w:rsidRPr="002535C5">
              <w:rPr>
                <w:rFonts w:ascii="Times New Roman" w:hAnsi="Times New Roman" w:cs="Times New Roman"/>
                <w:sz w:val="24"/>
                <w:szCs w:val="24"/>
              </w:rPr>
              <w:lastRenderedPageBreak/>
              <w:t>действия в играх-драматизациях и кукольных спектаклях, созданных силами взрослых и старших детей;</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xml:space="preserve">• познакомить детей с различными видами театра (кукольным, настольным, пальчиковым, театром теней, театром на </w:t>
            </w:r>
            <w:proofErr w:type="spellStart"/>
            <w:r w:rsidRPr="002535C5">
              <w:rPr>
                <w:rFonts w:ascii="Times New Roman" w:hAnsi="Times New Roman" w:cs="Times New Roman"/>
                <w:sz w:val="24"/>
                <w:szCs w:val="24"/>
              </w:rPr>
              <w:t>фланелеграфе</w:t>
            </w:r>
            <w:proofErr w:type="spellEnd"/>
            <w:r w:rsidRPr="002535C5">
              <w:rPr>
                <w:rFonts w:ascii="Times New Roman" w:hAnsi="Times New Roman" w:cs="Times New Roman"/>
                <w:sz w:val="24"/>
                <w:szCs w:val="24"/>
              </w:rPr>
              <w:t>);</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развивать у детей диалогическую речь в процессе театрально-игровой деятельности;</w:t>
            </w:r>
          </w:p>
          <w:p w:rsidR="002535C5" w:rsidRPr="002535C5" w:rsidRDefault="002535C5" w:rsidP="00CE732D">
            <w:pPr>
              <w:jc w:val="both"/>
              <w:rPr>
                <w:rFonts w:ascii="Times New Roman" w:hAnsi="Times New Roman" w:cs="Times New Roman"/>
                <w:sz w:val="24"/>
                <w:szCs w:val="24"/>
              </w:rPr>
            </w:pPr>
            <w:r w:rsidRPr="002535C5">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2535C5" w:rsidRPr="002535C5" w:rsidRDefault="002535C5" w:rsidP="00CE732D">
            <w:pPr>
              <w:jc w:val="both"/>
              <w:rPr>
                <w:rFonts w:ascii="Times New Roman" w:hAnsi="Times New Roman" w:cs="Times New Roman"/>
                <w:b/>
                <w:sz w:val="24"/>
                <w:szCs w:val="24"/>
              </w:rPr>
            </w:pPr>
            <w:r w:rsidRPr="002535C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3888" w:type="dxa"/>
          </w:tcPr>
          <w:p w:rsidR="002535C5" w:rsidRPr="00D00E82" w:rsidRDefault="002535C5" w:rsidP="00CE732D">
            <w:pPr>
              <w:jc w:val="both"/>
              <w:rPr>
                <w:rFonts w:ascii="Times New Roman" w:hAnsi="Times New Roman" w:cs="Times New Roman"/>
                <w:sz w:val="24"/>
                <w:szCs w:val="24"/>
              </w:rPr>
            </w:pPr>
            <w:r w:rsidRPr="00C040D4">
              <w:rPr>
                <w:rFonts w:ascii="Times New Roman" w:hAnsi="Times New Roman" w:cs="Times New Roman"/>
                <w:sz w:val="24"/>
                <w:szCs w:val="24"/>
              </w:rPr>
              <w:lastRenderedPageBreak/>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w:t>
            </w:r>
            <w:r w:rsidRPr="00C040D4">
              <w:rPr>
                <w:rFonts w:ascii="Times New Roman" w:hAnsi="Times New Roman" w:cs="Times New Roman"/>
                <w:sz w:val="24"/>
                <w:szCs w:val="24"/>
              </w:rPr>
              <w:lastRenderedPageBreak/>
              <w:t>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2535C5" w:rsidTr="00CE732D">
        <w:trPr>
          <w:trHeight w:val="236"/>
        </w:trPr>
        <w:tc>
          <w:tcPr>
            <w:tcW w:w="1139" w:type="dxa"/>
            <w:vMerge/>
          </w:tcPr>
          <w:p w:rsidR="002535C5" w:rsidRPr="002535C5" w:rsidRDefault="002535C5" w:rsidP="00EB6AE7">
            <w:pPr>
              <w:pStyle w:val="aa"/>
              <w:jc w:val="both"/>
              <w:rPr>
                <w:rFonts w:ascii="Times New Roman" w:hAnsi="Times New Roman" w:cs="Times New Roman"/>
                <w:b/>
              </w:rPr>
            </w:pPr>
          </w:p>
        </w:tc>
        <w:tc>
          <w:tcPr>
            <w:tcW w:w="9236" w:type="dxa"/>
            <w:gridSpan w:val="7"/>
          </w:tcPr>
          <w:p w:rsidR="002535C5" w:rsidRPr="002535C5" w:rsidRDefault="002535C5" w:rsidP="002535C5">
            <w:pPr>
              <w:pStyle w:val="aa"/>
              <w:jc w:val="center"/>
              <w:rPr>
                <w:rFonts w:ascii="Times New Roman" w:hAnsi="Times New Roman" w:cs="Times New Roman"/>
                <w:b/>
              </w:rPr>
            </w:pPr>
            <w:r w:rsidRPr="00627155">
              <w:rPr>
                <w:rFonts w:ascii="Times New Roman" w:hAnsi="Times New Roman" w:cs="Times New Roman"/>
                <w:sz w:val="24"/>
                <w:szCs w:val="24"/>
              </w:rPr>
              <w:t xml:space="preserve">6) </w:t>
            </w:r>
            <w:proofErr w:type="spellStart"/>
            <w:r w:rsidRPr="00627155">
              <w:rPr>
                <w:rFonts w:ascii="Times New Roman" w:hAnsi="Times New Roman" w:cs="Times New Roman"/>
                <w:sz w:val="24"/>
                <w:szCs w:val="24"/>
              </w:rPr>
              <w:t>культурно-досуговая</w:t>
            </w:r>
            <w:proofErr w:type="spellEnd"/>
            <w:r w:rsidRPr="00627155">
              <w:rPr>
                <w:rFonts w:ascii="Times New Roman" w:hAnsi="Times New Roman" w:cs="Times New Roman"/>
                <w:sz w:val="24"/>
                <w:szCs w:val="24"/>
              </w:rPr>
              <w:t xml:space="preserve"> деятельность:</w:t>
            </w:r>
          </w:p>
        </w:tc>
      </w:tr>
      <w:tr w:rsidR="002535C5" w:rsidTr="002535C5">
        <w:trPr>
          <w:trHeight w:val="212"/>
        </w:trPr>
        <w:tc>
          <w:tcPr>
            <w:tcW w:w="1139" w:type="dxa"/>
            <w:vMerge/>
          </w:tcPr>
          <w:p w:rsidR="002535C5" w:rsidRDefault="002535C5" w:rsidP="00EB6AE7">
            <w:pPr>
              <w:pStyle w:val="aa"/>
              <w:jc w:val="both"/>
              <w:rPr>
                <w:rFonts w:ascii="Times New Roman" w:hAnsi="Times New Roman" w:cs="Times New Roman"/>
              </w:rPr>
            </w:pPr>
          </w:p>
        </w:tc>
        <w:tc>
          <w:tcPr>
            <w:tcW w:w="4639" w:type="dxa"/>
            <w:gridSpan w:val="5"/>
          </w:tcPr>
          <w:p w:rsidR="002535C5" w:rsidRPr="00627155"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xml:space="preserve">• способствовать организации </w:t>
            </w:r>
            <w:proofErr w:type="spellStart"/>
            <w:r w:rsidRPr="00627155">
              <w:rPr>
                <w:rFonts w:ascii="Times New Roman" w:hAnsi="Times New Roman" w:cs="Times New Roman"/>
                <w:sz w:val="24"/>
                <w:szCs w:val="24"/>
              </w:rPr>
              <w:t>культурно-досуговой</w:t>
            </w:r>
            <w:proofErr w:type="spellEnd"/>
            <w:r w:rsidRPr="00627155">
              <w:rPr>
                <w:rFonts w:ascii="Times New Roman" w:hAnsi="Times New Roman" w:cs="Times New Roman"/>
                <w:sz w:val="24"/>
                <w:szCs w:val="24"/>
              </w:rPr>
              <w:t xml:space="preserve"> деятельности детей по интересам, обеспечивая эмоциональное благополучие и отдых;</w:t>
            </w:r>
          </w:p>
          <w:p w:rsidR="002535C5" w:rsidRPr="00627155"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rsidR="002535C5" w:rsidRPr="00627155"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xml:space="preserve">• создавать атмосферу эмоционального благополучия в </w:t>
            </w:r>
            <w:proofErr w:type="spellStart"/>
            <w:r w:rsidRPr="00627155">
              <w:rPr>
                <w:rFonts w:ascii="Times New Roman" w:hAnsi="Times New Roman" w:cs="Times New Roman"/>
                <w:sz w:val="24"/>
                <w:szCs w:val="24"/>
              </w:rPr>
              <w:t>культурно-досуговой</w:t>
            </w:r>
            <w:proofErr w:type="spellEnd"/>
            <w:r w:rsidRPr="00627155">
              <w:rPr>
                <w:rFonts w:ascii="Times New Roman" w:hAnsi="Times New Roman" w:cs="Times New Roman"/>
                <w:sz w:val="24"/>
                <w:szCs w:val="24"/>
              </w:rPr>
              <w:t xml:space="preserve"> деятельности;</w:t>
            </w:r>
          </w:p>
          <w:p w:rsidR="002535C5" w:rsidRPr="00627155"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2535C5" w:rsidRPr="00627155"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4597" w:type="dxa"/>
            <w:gridSpan w:val="2"/>
          </w:tcPr>
          <w:p w:rsidR="002535C5" w:rsidRPr="00627155"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xml:space="preserve">1) Педагог организует </w:t>
            </w:r>
            <w:proofErr w:type="spellStart"/>
            <w:r w:rsidRPr="00627155">
              <w:rPr>
                <w:rFonts w:ascii="Times New Roman" w:hAnsi="Times New Roman" w:cs="Times New Roman"/>
                <w:sz w:val="24"/>
                <w:szCs w:val="24"/>
              </w:rPr>
              <w:t>культурно-досуговую</w:t>
            </w:r>
            <w:proofErr w:type="spellEnd"/>
            <w:r w:rsidRPr="00627155">
              <w:rPr>
                <w:rFonts w:ascii="Times New Roman" w:hAnsi="Times New Roman" w:cs="Times New Roman"/>
                <w:sz w:val="24"/>
                <w:szCs w:val="24"/>
              </w:rPr>
              <w:t xml:space="preserve"> деятельность детей по интересам, обеспечивая эмоциональное благополучие и отдых.</w:t>
            </w:r>
          </w:p>
          <w:p w:rsidR="002535C5" w:rsidRPr="00C040D4" w:rsidRDefault="002535C5" w:rsidP="00CE732D">
            <w:pPr>
              <w:jc w:val="both"/>
              <w:rPr>
                <w:rFonts w:ascii="Times New Roman" w:hAnsi="Times New Roman" w:cs="Times New Roman"/>
                <w:sz w:val="24"/>
                <w:szCs w:val="24"/>
              </w:rPr>
            </w:pPr>
            <w:r w:rsidRPr="00627155">
              <w:rPr>
                <w:rFonts w:ascii="Times New Roman" w:hAnsi="Times New Roman" w:cs="Times New Roman"/>
                <w:sz w:val="24"/>
                <w:szCs w:val="24"/>
              </w:rPr>
              <w:t xml:space="preserve">2) Педагог учит детей организовывать свободное время с пользой. Развивает умение проявлять интерес к различным видам </w:t>
            </w:r>
            <w:proofErr w:type="spellStart"/>
            <w:r w:rsidRPr="00627155">
              <w:rPr>
                <w:rFonts w:ascii="Times New Roman" w:hAnsi="Times New Roman" w:cs="Times New Roman"/>
                <w:sz w:val="24"/>
                <w:szCs w:val="24"/>
              </w:rPr>
              <w:t>досуговой</w:t>
            </w:r>
            <w:proofErr w:type="spellEnd"/>
            <w:r w:rsidRPr="00627155">
              <w:rPr>
                <w:rFonts w:ascii="Times New Roman" w:hAnsi="Times New Roman" w:cs="Times New Roman"/>
                <w:sz w:val="24"/>
                <w:szCs w:val="24"/>
              </w:rPr>
              <w:t xml:space="preserve">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2535C5" w:rsidTr="002535C5">
        <w:trPr>
          <w:trHeight w:val="4979"/>
        </w:trPr>
        <w:tc>
          <w:tcPr>
            <w:tcW w:w="1139" w:type="dxa"/>
            <w:vMerge/>
          </w:tcPr>
          <w:p w:rsidR="002535C5" w:rsidRDefault="002535C5" w:rsidP="00EB6AE7">
            <w:pPr>
              <w:pStyle w:val="aa"/>
              <w:jc w:val="both"/>
              <w:rPr>
                <w:rFonts w:ascii="Times New Roman" w:hAnsi="Times New Roman" w:cs="Times New Roman"/>
              </w:rPr>
            </w:pPr>
          </w:p>
        </w:tc>
        <w:tc>
          <w:tcPr>
            <w:tcW w:w="9236" w:type="dxa"/>
            <w:gridSpan w:val="7"/>
          </w:tcPr>
          <w:p w:rsidR="002535C5" w:rsidRPr="00627155" w:rsidRDefault="002535C5" w:rsidP="002535C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2535C5" w:rsidRPr="00627155" w:rsidRDefault="002535C5" w:rsidP="002535C5">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535C5" w:rsidRPr="00627155" w:rsidRDefault="002535C5" w:rsidP="002535C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2535C5" w:rsidRPr="00627155" w:rsidRDefault="002535C5" w:rsidP="002535C5">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2535C5" w:rsidRPr="00627155" w:rsidRDefault="002535C5" w:rsidP="002535C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2535C5" w:rsidRPr="00627155" w:rsidRDefault="002535C5" w:rsidP="002535C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535C5" w:rsidRDefault="002535C5" w:rsidP="002535C5">
            <w:pPr>
              <w:pStyle w:val="aa"/>
              <w:jc w:val="both"/>
              <w:rPr>
                <w:rFonts w:ascii="Times New Roman" w:hAnsi="Times New Roman" w:cs="Times New Roman"/>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535C5" w:rsidTr="002535C5">
        <w:trPr>
          <w:trHeight w:val="236"/>
        </w:trPr>
        <w:tc>
          <w:tcPr>
            <w:tcW w:w="1139" w:type="dxa"/>
          </w:tcPr>
          <w:p w:rsidR="002535C5" w:rsidRDefault="002535C5" w:rsidP="00EB6AE7">
            <w:pPr>
              <w:pStyle w:val="aa"/>
              <w:jc w:val="both"/>
              <w:rPr>
                <w:rFonts w:ascii="Times New Roman" w:hAnsi="Times New Roman" w:cs="Times New Roman"/>
              </w:rPr>
            </w:pPr>
            <w:r w:rsidRPr="005C0A89">
              <w:rPr>
                <w:rFonts w:ascii="Times New Roman" w:hAnsi="Times New Roman" w:cs="Times New Roman"/>
                <w:b/>
                <w:bCs/>
                <w:sz w:val="24"/>
                <w:szCs w:val="24"/>
              </w:rPr>
              <w:t>Физическое развитие</w:t>
            </w:r>
          </w:p>
        </w:tc>
        <w:tc>
          <w:tcPr>
            <w:tcW w:w="3222" w:type="dxa"/>
            <w:gridSpan w:val="2"/>
          </w:tcPr>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xml:space="preserve">• обогащать двигательный опыт детей, используя упражнения основной гимнастики (строевые упражнения, основные движения, </w:t>
            </w:r>
            <w:proofErr w:type="spellStart"/>
            <w:r w:rsidRPr="00245560">
              <w:rPr>
                <w:rFonts w:ascii="Times New Roman" w:hAnsi="Times New Roman" w:cs="Times New Roman"/>
                <w:sz w:val="24"/>
                <w:szCs w:val="24"/>
              </w:rPr>
              <w:t>общеразвивающие</w:t>
            </w:r>
            <w:proofErr w:type="spellEnd"/>
            <w:r w:rsidRPr="00245560">
              <w:rPr>
                <w:rFonts w:ascii="Times New Roman" w:hAnsi="Times New Roman" w:cs="Times New Roman"/>
                <w:sz w:val="24"/>
                <w:szCs w:val="24"/>
              </w:rPr>
              <w:t>,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r w:rsidRPr="00245560">
              <w:rPr>
                <w:rFonts w:ascii="Times New Roman" w:hAnsi="Times New Roman" w:cs="Times New Roman"/>
                <w:sz w:val="24"/>
                <w:szCs w:val="24"/>
              </w:rPr>
              <w:lastRenderedPageBreak/>
              <w:t>деятельности;</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6014" w:type="dxa"/>
            <w:gridSpan w:val="5"/>
          </w:tcPr>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245560">
              <w:rPr>
                <w:rFonts w:ascii="Times New Roman" w:hAnsi="Times New Roman" w:cs="Times New Roman"/>
                <w:sz w:val="24"/>
                <w:szCs w:val="24"/>
              </w:rPr>
              <w:t>общеразвивающие</w:t>
            </w:r>
            <w:proofErr w:type="spellEnd"/>
            <w:r w:rsidRPr="00245560">
              <w:rPr>
                <w:rFonts w:ascii="Times New Roman" w:hAnsi="Times New Roman" w:cs="Times New Roman"/>
                <w:sz w:val="24"/>
                <w:szCs w:val="24"/>
              </w:rPr>
              <w:t xml:space="preserve">,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45560">
              <w:rPr>
                <w:rFonts w:ascii="Times New Roman" w:hAnsi="Times New Roman" w:cs="Times New Roman"/>
                <w:sz w:val="24"/>
                <w:szCs w:val="24"/>
                <w:shd w:val="clear" w:color="auto" w:fill="FFFFFF" w:themeFill="background1"/>
              </w:rPr>
              <w:t>слушать и следить за показом, выполнять предложенные задания</w:t>
            </w:r>
            <w:r w:rsidRPr="00245560">
              <w:rPr>
                <w:rFonts w:ascii="Times New Roman" w:hAnsi="Times New Roman" w:cs="Times New Roman"/>
                <w:sz w:val="24"/>
                <w:szCs w:val="24"/>
              </w:rPr>
              <w:t xml:space="preserve">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535C5" w:rsidRPr="00245560" w:rsidRDefault="002535C5" w:rsidP="00CE732D">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 xml:space="preserve">1) Основная гимнастика (основные движения, </w:t>
            </w:r>
            <w:proofErr w:type="spellStart"/>
            <w:r w:rsidRPr="00245560">
              <w:rPr>
                <w:rFonts w:ascii="Times New Roman" w:hAnsi="Times New Roman" w:cs="Times New Roman"/>
                <w:sz w:val="24"/>
                <w:szCs w:val="24"/>
              </w:rPr>
              <w:t>общеразвивающие</w:t>
            </w:r>
            <w:proofErr w:type="spellEnd"/>
            <w:r w:rsidRPr="00245560">
              <w:rPr>
                <w:rFonts w:ascii="Times New Roman" w:hAnsi="Times New Roman" w:cs="Times New Roman"/>
                <w:sz w:val="24"/>
                <w:szCs w:val="24"/>
              </w:rPr>
              <w:t xml:space="preserve"> и строевые упражнения).</w:t>
            </w:r>
          </w:p>
          <w:p w:rsidR="002535C5" w:rsidRPr="00245560" w:rsidRDefault="002535C5" w:rsidP="00CE732D">
            <w:pPr>
              <w:jc w:val="both"/>
              <w:rPr>
                <w:rFonts w:ascii="Times New Roman" w:hAnsi="Times New Roman" w:cs="Times New Roman"/>
                <w:i/>
                <w:sz w:val="24"/>
                <w:szCs w:val="24"/>
              </w:rPr>
            </w:pPr>
            <w:r w:rsidRPr="00245560">
              <w:rPr>
                <w:rFonts w:ascii="Times New Roman" w:hAnsi="Times New Roman" w:cs="Times New Roman"/>
                <w:i/>
                <w:sz w:val="24"/>
                <w:szCs w:val="24"/>
              </w:rPr>
              <w:t>• Основные движения:</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w:t>
            </w:r>
            <w:r w:rsidRPr="00245560">
              <w:rPr>
                <w:rFonts w:ascii="Times New Roman" w:hAnsi="Times New Roman" w:cs="Times New Roman"/>
                <w:sz w:val="24"/>
                <w:szCs w:val="24"/>
              </w:rPr>
              <w:lastRenderedPageBreak/>
              <w:t>бросание, одной рукой мяча в обруч, расположенный на уровне глаз ребёнка, с расстояния 1,5 м; метание вдаль; перебрасывание мяча через сетку;</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45560">
              <w:rPr>
                <w:rFonts w:ascii="Times New Roman" w:hAnsi="Times New Roman" w:cs="Times New Roman"/>
                <w:sz w:val="24"/>
                <w:szCs w:val="24"/>
              </w:rPr>
              <w:t>проползание</w:t>
            </w:r>
            <w:proofErr w:type="spellEnd"/>
            <w:r w:rsidRPr="00245560">
              <w:rPr>
                <w:rFonts w:ascii="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45560">
              <w:rPr>
                <w:rFonts w:ascii="Times New Roman" w:hAnsi="Times New Roman" w:cs="Times New Roman"/>
                <w:sz w:val="24"/>
                <w:szCs w:val="24"/>
              </w:rPr>
              <w:t>подлезание</w:t>
            </w:r>
            <w:proofErr w:type="spellEnd"/>
            <w:r w:rsidRPr="00245560">
              <w:rPr>
                <w:rFonts w:ascii="Times New Roman" w:hAnsi="Times New Roman" w:cs="Times New Roman"/>
                <w:sz w:val="24"/>
                <w:szCs w:val="24"/>
              </w:rPr>
              <w:t xml:space="preserve"> под дугу, не касаясь руками пола;</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535C5" w:rsidRPr="00245560" w:rsidRDefault="002535C5" w:rsidP="00CE732D">
            <w:pPr>
              <w:jc w:val="both"/>
              <w:rPr>
                <w:rFonts w:ascii="Times New Roman" w:hAnsi="Times New Roman" w:cs="Times New Roman"/>
                <w:i/>
                <w:sz w:val="24"/>
                <w:szCs w:val="24"/>
              </w:rPr>
            </w:pPr>
            <w:r w:rsidRPr="00245560">
              <w:rPr>
                <w:rFonts w:ascii="Times New Roman" w:hAnsi="Times New Roman" w:cs="Times New Roman"/>
                <w:i/>
                <w:sz w:val="24"/>
                <w:szCs w:val="24"/>
              </w:rPr>
              <w:t xml:space="preserve">• </w:t>
            </w:r>
            <w:proofErr w:type="spellStart"/>
            <w:r w:rsidRPr="00245560">
              <w:rPr>
                <w:rFonts w:ascii="Times New Roman" w:hAnsi="Times New Roman" w:cs="Times New Roman"/>
                <w:i/>
                <w:sz w:val="24"/>
                <w:szCs w:val="24"/>
              </w:rPr>
              <w:t>Общеразвивающие</w:t>
            </w:r>
            <w:proofErr w:type="spellEnd"/>
            <w:r w:rsidRPr="00245560">
              <w:rPr>
                <w:rFonts w:ascii="Times New Roman" w:hAnsi="Times New Roman" w:cs="Times New Roman"/>
                <w:i/>
                <w:sz w:val="24"/>
                <w:szCs w:val="24"/>
              </w:rPr>
              <w:t xml:space="preserve"> упражнения:</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w:t>
            </w:r>
            <w:r w:rsidRPr="00245560">
              <w:rPr>
                <w:rFonts w:ascii="Times New Roman" w:hAnsi="Times New Roman" w:cs="Times New Roman"/>
                <w:sz w:val="24"/>
                <w:szCs w:val="24"/>
              </w:rPr>
              <w:lastRenderedPageBreak/>
              <w:t>хлопки над головой и перед собой; махи руками; упражнения для кистей рук;</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535C5" w:rsidRPr="00245560" w:rsidRDefault="002535C5" w:rsidP="00CE732D">
            <w:pPr>
              <w:jc w:val="both"/>
              <w:rPr>
                <w:rFonts w:ascii="Times New Roman" w:hAnsi="Times New Roman" w:cs="Times New Roman"/>
                <w:i/>
                <w:sz w:val="24"/>
                <w:szCs w:val="24"/>
              </w:rPr>
            </w:pPr>
            <w:r w:rsidRPr="00245560">
              <w:rPr>
                <w:rFonts w:ascii="Times New Roman" w:hAnsi="Times New Roman" w:cs="Times New Roman"/>
                <w:i/>
                <w:sz w:val="24"/>
                <w:szCs w:val="24"/>
              </w:rPr>
              <w:t>• Строевые упражнения:</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2)</w:t>
            </w:r>
            <w:r w:rsidRPr="00245560">
              <w:rPr>
                <w:rFonts w:ascii="Times New Roman" w:hAnsi="Times New Roman" w:cs="Times New Roman"/>
                <w:sz w:val="24"/>
                <w:szCs w:val="24"/>
              </w:rPr>
              <w:tab/>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3)</w:t>
            </w:r>
            <w:r w:rsidRPr="00245560">
              <w:rPr>
                <w:rFonts w:ascii="Times New Roman" w:hAnsi="Times New Roman" w:cs="Times New Roman"/>
                <w:sz w:val="24"/>
                <w:szCs w:val="24"/>
              </w:rPr>
              <w:tab/>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w:t>
            </w:r>
            <w:r w:rsidRPr="00245560">
              <w:rPr>
                <w:rFonts w:ascii="Times New Roman" w:hAnsi="Times New Roman" w:cs="Times New Roman"/>
                <w:sz w:val="24"/>
                <w:szCs w:val="24"/>
              </w:rPr>
              <w:lastRenderedPageBreak/>
              <w:t>региональных и климатических особенностей.</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Катание на трехколесном велосипеде: по прямой, по кругу, с поворотами направо, налево.</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4)</w:t>
            </w:r>
            <w:r w:rsidRPr="00245560">
              <w:rPr>
                <w:rFonts w:ascii="Times New Roman" w:hAnsi="Times New Roman" w:cs="Times New Roman"/>
                <w:sz w:val="24"/>
                <w:szCs w:val="24"/>
              </w:rPr>
              <w:tab/>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sz w:val="24"/>
                <w:szCs w:val="24"/>
              </w:rPr>
              <w:t>5)</w:t>
            </w:r>
            <w:r w:rsidRPr="00245560">
              <w:rPr>
                <w:rFonts w:ascii="Times New Roman" w:hAnsi="Times New Roman" w:cs="Times New Roman"/>
                <w:sz w:val="24"/>
                <w:szCs w:val="24"/>
              </w:rPr>
              <w:tab/>
              <w:t>Активный отдых.</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i/>
                <w:sz w:val="24"/>
                <w:szCs w:val="24"/>
              </w:rPr>
              <w:t>• Физкультурные до</w:t>
            </w:r>
            <w:r w:rsidRPr="00245560">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535C5" w:rsidRPr="00245560" w:rsidRDefault="002535C5" w:rsidP="00CE732D">
            <w:pPr>
              <w:jc w:val="both"/>
              <w:rPr>
                <w:rFonts w:ascii="Times New Roman" w:hAnsi="Times New Roman" w:cs="Times New Roman"/>
                <w:sz w:val="24"/>
                <w:szCs w:val="24"/>
              </w:rPr>
            </w:pPr>
            <w:r w:rsidRPr="00245560">
              <w:rPr>
                <w:rFonts w:ascii="Times New Roman" w:hAnsi="Times New Roman" w:cs="Times New Roman"/>
                <w:i/>
                <w:sz w:val="24"/>
                <w:szCs w:val="24"/>
              </w:rPr>
              <w:t>• Дни здоровья</w:t>
            </w:r>
            <w:r w:rsidRPr="00245560">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A02F51" w:rsidTr="00CE732D">
        <w:trPr>
          <w:trHeight w:val="212"/>
        </w:trPr>
        <w:tc>
          <w:tcPr>
            <w:tcW w:w="1139" w:type="dxa"/>
          </w:tcPr>
          <w:p w:rsidR="00A02F51" w:rsidRDefault="00A02F51" w:rsidP="00EB6AE7">
            <w:pPr>
              <w:pStyle w:val="aa"/>
              <w:jc w:val="both"/>
              <w:rPr>
                <w:rFonts w:ascii="Times New Roman" w:hAnsi="Times New Roman" w:cs="Times New Roman"/>
              </w:rPr>
            </w:pPr>
          </w:p>
        </w:tc>
        <w:tc>
          <w:tcPr>
            <w:tcW w:w="9236" w:type="dxa"/>
            <w:gridSpan w:val="7"/>
          </w:tcPr>
          <w:p w:rsidR="00A02F51" w:rsidRPr="00245560" w:rsidRDefault="00A02F51" w:rsidP="00A02F51">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245560">
              <w:rPr>
                <w:rFonts w:ascii="Times New Roman" w:hAnsi="Times New Roman" w:cs="Times New Roman"/>
                <w:b/>
                <w:sz w:val="24"/>
                <w:szCs w:val="24"/>
              </w:rPr>
              <w:t>«Жизнь», «Здоровье»</w:t>
            </w:r>
            <w:r w:rsidRPr="00245560">
              <w:rPr>
                <w:rFonts w:ascii="Times New Roman" w:hAnsi="Times New Roman" w:cs="Times New Roman"/>
                <w:sz w:val="24"/>
                <w:szCs w:val="24"/>
              </w:rPr>
              <w:t>, что предполагает:</w:t>
            </w:r>
          </w:p>
          <w:p w:rsidR="00A02F51" w:rsidRPr="00245560" w:rsidRDefault="00A02F51" w:rsidP="00A02F51">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02F51" w:rsidRPr="00245560" w:rsidRDefault="00A02F51" w:rsidP="00A02F51">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 xml:space="preserve">• формирование у ребёнка </w:t>
            </w:r>
            <w:proofErr w:type="spellStart"/>
            <w:r w:rsidRPr="00245560">
              <w:rPr>
                <w:rFonts w:ascii="Times New Roman" w:hAnsi="Times New Roman" w:cs="Times New Roman"/>
                <w:sz w:val="24"/>
                <w:szCs w:val="24"/>
              </w:rPr>
              <w:t>возрастосообразных</w:t>
            </w:r>
            <w:proofErr w:type="spellEnd"/>
            <w:r w:rsidRPr="00245560">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A02F51" w:rsidRPr="00245560" w:rsidRDefault="00A02F51" w:rsidP="00A02F51">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02F51" w:rsidRPr="00245560" w:rsidRDefault="00A02F51" w:rsidP="00A02F51">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 воспитание</w:t>
            </w:r>
            <w:r w:rsidRPr="00245560">
              <w:rPr>
                <w:rFonts w:ascii="Times New Roman" w:hAnsi="Times New Roman" w:cs="Times New Roman"/>
                <w:sz w:val="24"/>
                <w:szCs w:val="24"/>
              </w:rPr>
              <w:tab/>
              <w:t>активности,</w:t>
            </w:r>
            <w:r w:rsidRPr="00245560">
              <w:rPr>
                <w:rFonts w:ascii="Times New Roman" w:hAnsi="Times New Roman" w:cs="Times New Roman"/>
                <w:sz w:val="24"/>
                <w:szCs w:val="24"/>
              </w:rPr>
              <w:tab/>
              <w:t>самостоятельности,</w:t>
            </w:r>
            <w:r w:rsidRPr="00245560">
              <w:rPr>
                <w:rFonts w:ascii="Times New Roman" w:hAnsi="Times New Roman" w:cs="Times New Roman"/>
                <w:sz w:val="24"/>
                <w:szCs w:val="24"/>
              </w:rPr>
              <w:tab/>
              <w:t>самоуважения, коммуникабельности, уверенности и других личностных качеств;</w:t>
            </w:r>
          </w:p>
          <w:p w:rsidR="00A02F51" w:rsidRPr="00245560" w:rsidRDefault="00A02F51" w:rsidP="00A02F51">
            <w:pPr>
              <w:shd w:val="clear" w:color="auto" w:fill="FFFFFF" w:themeFill="background1"/>
              <w:jc w:val="both"/>
              <w:rPr>
                <w:rFonts w:ascii="Times New Roman" w:hAnsi="Times New Roman" w:cs="Times New Roman"/>
                <w:sz w:val="24"/>
                <w:szCs w:val="24"/>
              </w:rPr>
            </w:pPr>
            <w:r w:rsidRPr="00245560">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A02F51" w:rsidRDefault="00A02F51" w:rsidP="00A02F51">
            <w:pPr>
              <w:pStyle w:val="aa"/>
              <w:jc w:val="both"/>
              <w:rPr>
                <w:rFonts w:ascii="Times New Roman" w:hAnsi="Times New Roman" w:cs="Times New Roman"/>
              </w:rPr>
            </w:pPr>
            <w:r w:rsidRPr="00245560">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0B507F" w:rsidRPr="008E2746" w:rsidRDefault="000B507F" w:rsidP="00EB6AE7">
      <w:pPr>
        <w:pStyle w:val="aa"/>
        <w:jc w:val="both"/>
        <w:rPr>
          <w:rFonts w:ascii="Times New Roman" w:hAnsi="Times New Roman" w:cs="Times New Roman"/>
        </w:rPr>
      </w:pPr>
    </w:p>
    <w:p w:rsidR="003E3CB1" w:rsidRDefault="003E3CB1" w:rsidP="00A02F51">
      <w:pPr>
        <w:shd w:val="clear" w:color="auto" w:fill="FFFFFF" w:themeFill="background1"/>
        <w:jc w:val="both"/>
        <w:rPr>
          <w:rFonts w:ascii="Times New Roman" w:hAnsi="Times New Roman" w:cs="Times New Roman"/>
          <w:b/>
          <w:iCs/>
          <w:sz w:val="28"/>
          <w:szCs w:val="28"/>
          <w:u w:val="single"/>
        </w:rPr>
      </w:pPr>
    </w:p>
    <w:p w:rsidR="00A02F51" w:rsidRDefault="00A02F51" w:rsidP="00A02F51">
      <w:pPr>
        <w:shd w:val="clear" w:color="auto" w:fill="FFFFFF" w:themeFill="background1"/>
        <w:jc w:val="both"/>
        <w:rPr>
          <w:rFonts w:ascii="Times New Roman" w:hAnsi="Times New Roman" w:cs="Times New Roman"/>
          <w:b/>
          <w:iCs/>
          <w:sz w:val="28"/>
          <w:szCs w:val="28"/>
          <w:u w:val="single"/>
        </w:rPr>
      </w:pPr>
      <w:r w:rsidRPr="00CE732D">
        <w:rPr>
          <w:rFonts w:ascii="Times New Roman" w:hAnsi="Times New Roman" w:cs="Times New Roman"/>
          <w:b/>
          <w:iCs/>
          <w:sz w:val="28"/>
          <w:szCs w:val="28"/>
          <w:u w:val="single"/>
        </w:rPr>
        <w:lastRenderedPageBreak/>
        <w:t>Часть, формируемая участниками ОО</w:t>
      </w:r>
    </w:p>
    <w:p w:rsidR="007360AF" w:rsidRDefault="007360AF" w:rsidP="007360AF">
      <w:pPr>
        <w:shd w:val="clear" w:color="auto" w:fill="FFFFFF" w:themeFill="background1"/>
        <w:jc w:val="center"/>
        <w:rPr>
          <w:rFonts w:ascii="Times New Roman" w:hAnsi="Times New Roman" w:cs="Times New Roman"/>
          <w:b/>
          <w:iCs/>
          <w:sz w:val="28"/>
          <w:szCs w:val="28"/>
          <w:u w:val="single"/>
        </w:rPr>
      </w:pPr>
      <w:r>
        <w:rPr>
          <w:rFonts w:ascii="Times New Roman" w:hAnsi="Times New Roman" w:cs="Times New Roman"/>
          <w:b/>
          <w:iCs/>
          <w:sz w:val="28"/>
          <w:szCs w:val="28"/>
          <w:u w:val="single"/>
        </w:rPr>
        <w:t>Образовательная область «Социально-коммуникативное развитие»</w:t>
      </w:r>
    </w:p>
    <w:p w:rsidR="00CE732D" w:rsidRPr="00196702" w:rsidRDefault="00452251" w:rsidP="00CE732D">
      <w:pPr>
        <w:autoSpaceDN w:val="0"/>
        <w:adjustRightInd w:val="0"/>
        <w:ind w:firstLine="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Часть </w:t>
      </w:r>
      <w:r w:rsidR="00CE732D" w:rsidRPr="00196702">
        <w:rPr>
          <w:rFonts w:ascii="Times New Roman" w:hAnsi="Times New Roman" w:cs="Times New Roman"/>
          <w:b/>
          <w:color w:val="000000"/>
          <w:sz w:val="24"/>
          <w:szCs w:val="24"/>
        </w:rPr>
        <w:t>формируемая  участниками образовательных отношений</w:t>
      </w:r>
    </w:p>
    <w:p w:rsidR="00CE732D" w:rsidRPr="00196702" w:rsidRDefault="00CE732D" w:rsidP="00CE732D">
      <w:pPr>
        <w:autoSpaceDN w:val="0"/>
        <w:adjustRightInd w:val="0"/>
        <w:ind w:firstLine="284"/>
        <w:jc w:val="both"/>
        <w:rPr>
          <w:rFonts w:ascii="Times New Roman" w:hAnsi="Times New Roman" w:cs="Times New Roman"/>
          <w:b/>
          <w:color w:val="000000"/>
          <w:sz w:val="24"/>
          <w:szCs w:val="24"/>
        </w:rPr>
      </w:pPr>
      <w:r w:rsidRPr="00196702">
        <w:rPr>
          <w:rFonts w:ascii="Times New Roman" w:hAnsi="Times New Roman" w:cs="Times New Roman"/>
          <w:b/>
          <w:sz w:val="24"/>
          <w:szCs w:val="24"/>
        </w:rPr>
        <w:t>«Формирование культуры безопасности у детей от 3 до 8 лет» Л.Л.</w:t>
      </w:r>
      <w:r w:rsidR="003E3CB1">
        <w:rPr>
          <w:rFonts w:ascii="Times New Roman" w:hAnsi="Times New Roman" w:cs="Times New Roman"/>
          <w:b/>
          <w:sz w:val="24"/>
          <w:szCs w:val="24"/>
        </w:rPr>
        <w:t xml:space="preserve"> </w:t>
      </w:r>
      <w:r w:rsidRPr="00196702">
        <w:rPr>
          <w:rFonts w:ascii="Times New Roman" w:hAnsi="Times New Roman" w:cs="Times New Roman"/>
          <w:b/>
          <w:sz w:val="24"/>
          <w:szCs w:val="24"/>
        </w:rPr>
        <w:t>Тимофеева</w:t>
      </w:r>
    </w:p>
    <w:p w:rsidR="00CE732D" w:rsidRPr="00196702" w:rsidRDefault="00CE732D" w:rsidP="00CE732D">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sz w:val="24"/>
          <w:szCs w:val="24"/>
        </w:rPr>
        <w:t xml:space="preserve">Формировать умение различать действия, одобряемые и не одобряемые взрослыми, понимать, что можно делать, что нельзя (опасно);Формировать умение безопасно осуществлять манипулирование (экспериментирование) с доступными для изучения материалами и веществами (песок, вода, тесто и </w:t>
      </w:r>
      <w:proofErr w:type="spellStart"/>
      <w:r w:rsidRPr="00196702">
        <w:rPr>
          <w:rFonts w:ascii="Times New Roman" w:hAnsi="Times New Roman" w:cs="Times New Roman"/>
          <w:sz w:val="24"/>
          <w:szCs w:val="24"/>
        </w:rPr>
        <w:t>пр</w:t>
      </w:r>
      <w:proofErr w:type="spellEnd"/>
      <w:r w:rsidRPr="00196702">
        <w:rPr>
          <w:rFonts w:ascii="Times New Roman" w:hAnsi="Times New Roman" w:cs="Times New Roman"/>
          <w:sz w:val="24"/>
          <w:szCs w:val="24"/>
        </w:rPr>
        <w:t>), природными объектами, предметами быта, игрушками;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подводить к пониманию элементарных наиболее общих правил повед</w:t>
      </w:r>
      <w:r>
        <w:rPr>
          <w:rFonts w:ascii="Times New Roman" w:hAnsi="Times New Roman" w:cs="Times New Roman"/>
          <w:sz w:val="24"/>
          <w:szCs w:val="24"/>
        </w:rPr>
        <w:t>ения в групповом помещении, в домашних условиях, на уча</w:t>
      </w:r>
      <w:r w:rsidRPr="00196702">
        <w:rPr>
          <w:rFonts w:ascii="Times New Roman" w:hAnsi="Times New Roman" w:cs="Times New Roman"/>
          <w:sz w:val="24"/>
          <w:szCs w:val="24"/>
        </w:rPr>
        <w:t>стке, на улице, в общественных местах, при взаимодействии со взрослыми и со сверстниками; формирование основы мотивационной готовности к соблюдению правил безопасного поведения.</w:t>
      </w:r>
    </w:p>
    <w:p w:rsidR="007360AF" w:rsidRPr="000E2517" w:rsidRDefault="007360AF" w:rsidP="007360AF">
      <w:pPr>
        <w:ind w:right="11"/>
        <w:contextualSpacing/>
        <w:jc w:val="both"/>
        <w:rPr>
          <w:rFonts w:ascii="Times New Roman" w:hAnsi="Times New Roman" w:cs="Times New Roman"/>
          <w:b/>
          <w:sz w:val="24"/>
          <w:szCs w:val="24"/>
        </w:rPr>
      </w:pPr>
      <w:r w:rsidRPr="006A1F1A">
        <w:rPr>
          <w:rFonts w:ascii="Times New Roman" w:hAnsi="Times New Roman" w:cs="Times New Roman"/>
          <w:sz w:val="24"/>
          <w:szCs w:val="24"/>
        </w:rPr>
        <w:t>Доп</w:t>
      </w:r>
      <w:r w:rsidR="003E3CB1">
        <w:rPr>
          <w:rFonts w:ascii="Times New Roman" w:hAnsi="Times New Roman" w:cs="Times New Roman"/>
          <w:sz w:val="24"/>
          <w:szCs w:val="24"/>
        </w:rPr>
        <w:t>олнительная    общеразвивающая программа духовно-нравственной </w:t>
      </w:r>
      <w:r w:rsidRPr="006A1F1A">
        <w:rPr>
          <w:rFonts w:ascii="Times New Roman" w:hAnsi="Times New Roman" w:cs="Times New Roman"/>
          <w:sz w:val="24"/>
          <w:szCs w:val="24"/>
        </w:rPr>
        <w:t xml:space="preserve">направленности </w:t>
      </w:r>
      <w:r w:rsidRPr="006A1F1A">
        <w:rPr>
          <w:rFonts w:ascii="Times New Roman" w:hAnsi="Times New Roman" w:cs="Times New Roman"/>
          <w:b/>
          <w:sz w:val="24"/>
          <w:szCs w:val="24"/>
        </w:rPr>
        <w:t>«Социокультурные истоки»</w:t>
      </w:r>
      <w:r w:rsidR="003E3CB1">
        <w:rPr>
          <w:rFonts w:ascii="Times New Roman" w:hAnsi="Times New Roman" w:cs="Times New Roman"/>
          <w:b/>
          <w:sz w:val="24"/>
          <w:szCs w:val="24"/>
        </w:rPr>
        <w:t xml:space="preserve"> </w:t>
      </w:r>
      <w:r>
        <w:rPr>
          <w:rFonts w:ascii="Times New Roman" w:hAnsi="Times New Roman" w:cs="Times New Roman"/>
          <w:b/>
          <w:sz w:val="24"/>
          <w:szCs w:val="24"/>
        </w:rPr>
        <w:t>программа «Истоки»</w:t>
      </w:r>
      <w:r w:rsidRPr="006A1F1A">
        <w:rPr>
          <w:rFonts w:ascii="Times New Roman" w:hAnsi="Times New Roman" w:cs="Times New Roman"/>
          <w:b/>
          <w:sz w:val="24"/>
          <w:szCs w:val="24"/>
        </w:rPr>
        <w:t>,</w:t>
      </w:r>
      <w:r w:rsidR="003E3CB1">
        <w:rPr>
          <w:rFonts w:ascii="Times New Roman" w:hAnsi="Times New Roman" w:cs="Times New Roman"/>
          <w:sz w:val="24"/>
          <w:szCs w:val="24"/>
        </w:rPr>
        <w:t xml:space="preserve"> разработанная </w:t>
      </w:r>
      <w:r w:rsidR="00452251">
        <w:rPr>
          <w:rFonts w:ascii="Times New Roman" w:hAnsi="Times New Roman" w:cs="Times New Roman"/>
          <w:sz w:val="24"/>
          <w:szCs w:val="24"/>
        </w:rPr>
        <w:t xml:space="preserve">профессором </w:t>
      </w:r>
      <w:r w:rsidRPr="006A1F1A">
        <w:rPr>
          <w:rFonts w:ascii="Times New Roman" w:hAnsi="Times New Roman" w:cs="Times New Roman"/>
          <w:sz w:val="24"/>
          <w:szCs w:val="24"/>
        </w:rPr>
        <w:t>Российской академии естественных наук И.А. Кузьминым</w:t>
      </w:r>
      <w:r w:rsidRPr="006A1F1A">
        <w:rPr>
          <w:rFonts w:ascii="Times New Roman" w:hAnsi="Times New Roman" w:cs="Times New Roman"/>
          <w:sz w:val="28"/>
          <w:szCs w:val="28"/>
        </w:rPr>
        <w:t>.</w:t>
      </w:r>
      <w:r w:rsidRPr="000E2517">
        <w:rPr>
          <w:rFonts w:ascii="Times New Roman" w:hAnsi="Times New Roman" w:cs="Times New Roman"/>
          <w:b/>
          <w:sz w:val="24"/>
          <w:szCs w:val="24"/>
        </w:rPr>
        <w:t>(инновационная деятельность).</w:t>
      </w:r>
    </w:p>
    <w:p w:rsidR="007360AF" w:rsidRPr="00EB6AE7" w:rsidRDefault="007360AF" w:rsidP="007360AF">
      <w:pPr>
        <w:pStyle w:val="aff2"/>
        <w:spacing w:before="0" w:beforeAutospacing="0" w:after="0" w:afterAutospacing="0" w:line="276" w:lineRule="auto"/>
        <w:ind w:right="11"/>
        <w:contextualSpacing/>
        <w:rPr>
          <w:rFonts w:ascii="Times New Roman" w:hAnsi="Times New Roman" w:cs="Times New Roman"/>
          <w:b/>
          <w:sz w:val="24"/>
          <w:szCs w:val="24"/>
        </w:rPr>
      </w:pPr>
      <w:r w:rsidRPr="00EB6AE7">
        <w:rPr>
          <w:rFonts w:ascii="Times New Roman" w:hAnsi="Times New Roman" w:cs="Times New Roman"/>
          <w:b/>
          <w:sz w:val="24"/>
          <w:szCs w:val="24"/>
        </w:rPr>
        <w:t>Работа с мла</w:t>
      </w:r>
      <w:r w:rsidR="003E3CB1">
        <w:rPr>
          <w:rFonts w:ascii="Times New Roman" w:hAnsi="Times New Roman" w:cs="Times New Roman"/>
          <w:b/>
          <w:sz w:val="24"/>
          <w:szCs w:val="24"/>
        </w:rPr>
        <w:t xml:space="preserve">дшими дошкольниками (3-4 года) </w:t>
      </w:r>
      <w:r w:rsidRPr="00EB6AE7">
        <w:rPr>
          <w:rFonts w:ascii="Times New Roman" w:hAnsi="Times New Roman" w:cs="Times New Roman"/>
          <w:b/>
          <w:sz w:val="24"/>
          <w:szCs w:val="24"/>
        </w:rPr>
        <w:t>начинается с постижения детьми и их родителями</w:t>
      </w:r>
      <w:r w:rsidRPr="00EB6AE7">
        <w:rPr>
          <w:rStyle w:val="apple-converted-space"/>
          <w:rFonts w:ascii="Times New Roman" w:hAnsi="Times New Roman" w:cs="Times New Roman"/>
          <w:b/>
          <w:color w:val="000000"/>
          <w:sz w:val="24"/>
          <w:szCs w:val="24"/>
        </w:rPr>
        <w:t> </w:t>
      </w:r>
      <w:r w:rsidRPr="00EB6AE7">
        <w:rPr>
          <w:rFonts w:ascii="Times New Roman" w:hAnsi="Times New Roman" w:cs="Times New Roman"/>
          <w:b/>
          <w:i/>
          <w:iCs/>
          <w:sz w:val="24"/>
          <w:szCs w:val="24"/>
        </w:rPr>
        <w:t>доброго слова, доброго мира</w:t>
      </w:r>
      <w:r w:rsidRPr="00EB6AE7">
        <w:rPr>
          <w:rStyle w:val="apple-converted-space"/>
          <w:rFonts w:ascii="Times New Roman" w:hAnsi="Times New Roman" w:cs="Times New Roman"/>
          <w:b/>
          <w:color w:val="000000"/>
          <w:sz w:val="24"/>
          <w:szCs w:val="24"/>
        </w:rPr>
        <w:t> </w:t>
      </w:r>
      <w:r w:rsidRPr="00EB6AE7">
        <w:rPr>
          <w:rFonts w:ascii="Times New Roman" w:hAnsi="Times New Roman" w:cs="Times New Roman"/>
          <w:b/>
          <w:sz w:val="24"/>
          <w:szCs w:val="24"/>
        </w:rPr>
        <w:t>и</w:t>
      </w:r>
      <w:r w:rsidRPr="00EB6AE7">
        <w:rPr>
          <w:rStyle w:val="apple-converted-space"/>
          <w:rFonts w:ascii="Times New Roman" w:hAnsi="Times New Roman" w:cs="Times New Roman"/>
          <w:b/>
          <w:color w:val="000000"/>
          <w:sz w:val="24"/>
          <w:szCs w:val="24"/>
        </w:rPr>
        <w:t> </w:t>
      </w:r>
      <w:r w:rsidRPr="00EB6AE7">
        <w:rPr>
          <w:rFonts w:ascii="Times New Roman" w:hAnsi="Times New Roman" w:cs="Times New Roman"/>
          <w:b/>
          <w:i/>
          <w:iCs/>
          <w:sz w:val="24"/>
          <w:szCs w:val="24"/>
        </w:rPr>
        <w:t>доброй книги</w:t>
      </w:r>
      <w:r w:rsidRPr="00EB6AE7">
        <w:rPr>
          <w:rFonts w:ascii="Times New Roman" w:hAnsi="Times New Roman" w:cs="Times New Roman"/>
          <w:b/>
          <w:sz w:val="24"/>
          <w:szCs w:val="24"/>
        </w:rPr>
        <w:t>.</w:t>
      </w:r>
    </w:p>
    <w:p w:rsidR="007360AF" w:rsidRPr="006A1F1A" w:rsidRDefault="007360AF" w:rsidP="007360AF">
      <w:pPr>
        <w:ind w:right="11"/>
        <w:contextualSpacing/>
        <w:jc w:val="both"/>
        <w:rPr>
          <w:rFonts w:ascii="Times New Roman" w:hAnsi="Times New Roman" w:cs="Times New Roman"/>
          <w:sz w:val="24"/>
          <w:szCs w:val="24"/>
        </w:rPr>
      </w:pPr>
      <w:r w:rsidRPr="006A1F1A">
        <w:rPr>
          <w:rFonts w:ascii="Times New Roman" w:hAnsi="Times New Roman" w:cs="Times New Roman"/>
          <w:sz w:val="24"/>
          <w:szCs w:val="24"/>
        </w:rPr>
        <w:t xml:space="preserve">Воспитатели на занятиях вместе с </w:t>
      </w:r>
      <w:r w:rsidR="003E3CB1">
        <w:rPr>
          <w:rFonts w:ascii="Times New Roman" w:hAnsi="Times New Roman" w:cs="Times New Roman"/>
          <w:sz w:val="24"/>
          <w:szCs w:val="24"/>
        </w:rPr>
        <w:t xml:space="preserve">детьми </w:t>
      </w:r>
      <w:r w:rsidRPr="006A1F1A">
        <w:rPr>
          <w:rFonts w:ascii="Times New Roman" w:hAnsi="Times New Roman" w:cs="Times New Roman"/>
          <w:sz w:val="24"/>
          <w:szCs w:val="24"/>
        </w:rPr>
        <w:t>выходят на первоначальное прочувствованное восприятие социокультурных категорий Слово, Образ, Книга. У них развивается способность видеть Образ, слышать Слово, чувствовать окружающий мир и проявлять к нему свое доброе отношение; также у детей формируются коммуникативные умения (умение слышать друг друга, проявлять свое отношение к услышанному).</w:t>
      </w:r>
    </w:p>
    <w:p w:rsidR="007360AF" w:rsidRPr="006A1F1A" w:rsidRDefault="007360AF" w:rsidP="007360AF">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На активных занятиях </w:t>
      </w:r>
      <w:r w:rsidRPr="006A1F1A">
        <w:rPr>
          <w:rFonts w:ascii="Times New Roman" w:hAnsi="Times New Roman" w:cs="Times New Roman"/>
          <w:i/>
          <w:iCs/>
          <w:sz w:val="24"/>
          <w:szCs w:val="24"/>
        </w:rPr>
        <w:t>«</w:t>
      </w:r>
      <w:r w:rsidRPr="006F7347">
        <w:rPr>
          <w:rFonts w:ascii="Times New Roman" w:hAnsi="Times New Roman" w:cs="Times New Roman"/>
          <w:b/>
          <w:i/>
          <w:iCs/>
          <w:sz w:val="24"/>
          <w:szCs w:val="24"/>
        </w:rPr>
        <w:t>Любимое имя», «Доброе слово», «Колыбельная песня</w:t>
      </w:r>
      <w:r w:rsidRPr="006A1F1A">
        <w:rPr>
          <w:rFonts w:ascii="Times New Roman" w:hAnsi="Times New Roman" w:cs="Times New Roman"/>
          <w:i/>
          <w:iCs/>
          <w:sz w:val="24"/>
          <w:szCs w:val="24"/>
        </w:rPr>
        <w:t xml:space="preserve">», </w:t>
      </w:r>
      <w:r w:rsidRPr="006F7347">
        <w:rPr>
          <w:rFonts w:ascii="Times New Roman" w:hAnsi="Times New Roman" w:cs="Times New Roman"/>
          <w:b/>
          <w:i/>
          <w:iCs/>
          <w:sz w:val="24"/>
          <w:szCs w:val="24"/>
        </w:rPr>
        <w:t>«Праздничная песня», </w:t>
      </w:r>
      <w:r w:rsidRPr="006A1F1A">
        <w:rPr>
          <w:rFonts w:ascii="Times New Roman" w:hAnsi="Times New Roman" w:cs="Times New Roman"/>
          <w:sz w:val="24"/>
          <w:szCs w:val="24"/>
        </w:rPr>
        <w:t>взрослые подводят детей к пониманию ценности доброго слова в жизни человека.</w:t>
      </w:r>
    </w:p>
    <w:p w:rsidR="007360AF" w:rsidRPr="006A1F1A" w:rsidRDefault="007360AF" w:rsidP="007360AF">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Через занятие </w:t>
      </w:r>
      <w:r w:rsidRPr="006A1F1A">
        <w:rPr>
          <w:rFonts w:ascii="Times New Roman" w:hAnsi="Times New Roman" w:cs="Times New Roman"/>
          <w:i/>
          <w:iCs/>
          <w:sz w:val="24"/>
          <w:szCs w:val="24"/>
        </w:rPr>
        <w:t>«</w:t>
      </w:r>
      <w:r w:rsidRPr="006F7347">
        <w:rPr>
          <w:rFonts w:ascii="Times New Roman" w:hAnsi="Times New Roman" w:cs="Times New Roman"/>
          <w:b/>
          <w:i/>
          <w:iCs/>
          <w:sz w:val="24"/>
          <w:szCs w:val="24"/>
        </w:rPr>
        <w:t>Любимое имя»</w:t>
      </w:r>
      <w:r w:rsidRPr="006A1F1A">
        <w:rPr>
          <w:rFonts w:ascii="Times New Roman" w:hAnsi="Times New Roman" w:cs="Times New Roman"/>
          <w:i/>
          <w:iCs/>
          <w:sz w:val="24"/>
          <w:szCs w:val="24"/>
        </w:rPr>
        <w:t> </w:t>
      </w:r>
      <w:r w:rsidRPr="006A1F1A">
        <w:rPr>
          <w:rFonts w:ascii="Times New Roman" w:hAnsi="Times New Roman" w:cs="Times New Roman"/>
          <w:sz w:val="24"/>
          <w:szCs w:val="24"/>
        </w:rPr>
        <w:t>дети прикасаются к отечественной традиции имя</w:t>
      </w:r>
      <w:r w:rsidR="003E3CB1">
        <w:rPr>
          <w:rFonts w:ascii="Times New Roman" w:hAnsi="Times New Roman" w:cs="Times New Roman"/>
          <w:sz w:val="24"/>
          <w:szCs w:val="24"/>
        </w:rPr>
        <w:t xml:space="preserve"> </w:t>
      </w:r>
      <w:r w:rsidRPr="006A1F1A">
        <w:rPr>
          <w:rFonts w:ascii="Times New Roman" w:hAnsi="Times New Roman" w:cs="Times New Roman"/>
          <w:sz w:val="24"/>
          <w:szCs w:val="24"/>
        </w:rPr>
        <w:t xml:space="preserve">наречения, осознают духовный смысл имени человека. </w:t>
      </w:r>
    </w:p>
    <w:p w:rsidR="007360AF" w:rsidRDefault="007360AF" w:rsidP="007360AF">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На занятиях</w:t>
      </w:r>
      <w:r w:rsidR="003E3CB1">
        <w:rPr>
          <w:rFonts w:ascii="Times New Roman" w:hAnsi="Times New Roman" w:cs="Times New Roman"/>
          <w:sz w:val="24"/>
          <w:szCs w:val="24"/>
        </w:rPr>
        <w:t xml:space="preserve"> </w:t>
      </w:r>
      <w:r w:rsidRPr="006F7347">
        <w:rPr>
          <w:rFonts w:ascii="Times New Roman" w:hAnsi="Times New Roman" w:cs="Times New Roman"/>
          <w:b/>
          <w:i/>
          <w:iCs/>
          <w:sz w:val="24"/>
          <w:szCs w:val="24"/>
        </w:rPr>
        <w:t>«Доброе слово»</w:t>
      </w:r>
      <w:r w:rsidRPr="006F7347">
        <w:rPr>
          <w:rFonts w:ascii="Times New Roman" w:hAnsi="Times New Roman" w:cs="Times New Roman"/>
          <w:b/>
          <w:sz w:val="24"/>
          <w:szCs w:val="24"/>
        </w:rPr>
        <w:t>,</w:t>
      </w:r>
      <w:r w:rsidRPr="006A1F1A">
        <w:rPr>
          <w:rFonts w:ascii="Times New Roman" w:hAnsi="Times New Roman" w:cs="Times New Roman"/>
          <w:sz w:val="24"/>
          <w:szCs w:val="24"/>
        </w:rPr>
        <w:t xml:space="preserve"> дети учатся произносить добрые слова по отношению к близким людям, понимать неразрывную связь слова и вызвавшего его чувства</w:t>
      </w:r>
    </w:p>
    <w:p w:rsidR="007360AF" w:rsidRPr="006A1F1A" w:rsidRDefault="007360AF" w:rsidP="007360AF">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Воплощение материнской любви, нежности и заботы дети чувствуют в ласковой колыбельной песне, сами заучивают большое количество колыбельных и исполняют их на занятии </w:t>
      </w:r>
      <w:r w:rsidRPr="006A1F1A">
        <w:rPr>
          <w:rFonts w:ascii="Times New Roman" w:hAnsi="Times New Roman" w:cs="Times New Roman"/>
          <w:i/>
          <w:iCs/>
          <w:sz w:val="24"/>
          <w:szCs w:val="24"/>
        </w:rPr>
        <w:t>«</w:t>
      </w:r>
      <w:r w:rsidRPr="006F7347">
        <w:rPr>
          <w:rFonts w:ascii="Times New Roman" w:hAnsi="Times New Roman" w:cs="Times New Roman"/>
          <w:b/>
          <w:i/>
          <w:iCs/>
          <w:sz w:val="24"/>
          <w:szCs w:val="24"/>
        </w:rPr>
        <w:t>Колыбельная песня</w:t>
      </w:r>
      <w:r w:rsidRPr="006A1F1A">
        <w:rPr>
          <w:rFonts w:ascii="Times New Roman" w:hAnsi="Times New Roman" w:cs="Times New Roman"/>
          <w:i/>
          <w:iCs/>
          <w:sz w:val="24"/>
          <w:szCs w:val="24"/>
        </w:rPr>
        <w:t>».</w:t>
      </w:r>
    </w:p>
    <w:p w:rsidR="007360AF" w:rsidRPr="006A1F1A" w:rsidRDefault="007360AF" w:rsidP="007360AF">
      <w:pPr>
        <w:ind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 xml:space="preserve">Слово, песня, чувства связаны с восприятием образа. Самый любимый образ — образ мамы, самый доступный для понимания — образ солнца. В процессе образовательной деятельности </w:t>
      </w:r>
      <w:r w:rsidRPr="006A1F1A">
        <w:rPr>
          <w:rFonts w:ascii="Times New Roman" w:hAnsi="Times New Roman" w:cs="Times New Roman"/>
          <w:i/>
          <w:iCs/>
          <w:sz w:val="24"/>
          <w:szCs w:val="24"/>
        </w:rPr>
        <w:t> </w:t>
      </w:r>
      <w:r w:rsidRPr="006A1F1A">
        <w:rPr>
          <w:rFonts w:ascii="Times New Roman" w:hAnsi="Times New Roman" w:cs="Times New Roman"/>
          <w:sz w:val="24"/>
          <w:szCs w:val="24"/>
        </w:rPr>
        <w:t>у детей происходит объединение этих двух образов и понимание того, что «При солнышке — тепло, при матушке — добро».</w:t>
      </w:r>
    </w:p>
    <w:p w:rsidR="007360AF" w:rsidRPr="006A1F1A" w:rsidRDefault="007360AF" w:rsidP="007360AF">
      <w:pPr>
        <w:ind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Показать ребенку связь Слова и Образа позволяет </w:t>
      </w:r>
      <w:r w:rsidRPr="006A1F1A">
        <w:rPr>
          <w:rFonts w:ascii="Times New Roman" w:hAnsi="Times New Roman" w:cs="Times New Roman"/>
          <w:i/>
          <w:iCs/>
          <w:sz w:val="24"/>
          <w:szCs w:val="24"/>
        </w:rPr>
        <w:t>«</w:t>
      </w:r>
      <w:r w:rsidRPr="006F7347">
        <w:rPr>
          <w:rFonts w:ascii="Times New Roman" w:hAnsi="Times New Roman" w:cs="Times New Roman"/>
          <w:iCs/>
          <w:sz w:val="24"/>
          <w:szCs w:val="24"/>
        </w:rPr>
        <w:t>Добрая книга</w:t>
      </w:r>
      <w:r w:rsidRPr="006A1F1A">
        <w:rPr>
          <w:rFonts w:ascii="Times New Roman" w:hAnsi="Times New Roman" w:cs="Times New Roman"/>
          <w:i/>
          <w:iCs/>
          <w:sz w:val="24"/>
          <w:szCs w:val="24"/>
        </w:rPr>
        <w:t>». </w:t>
      </w:r>
      <w:r w:rsidRPr="006A1F1A">
        <w:rPr>
          <w:rFonts w:ascii="Times New Roman" w:hAnsi="Times New Roman" w:cs="Times New Roman"/>
          <w:sz w:val="24"/>
          <w:szCs w:val="24"/>
        </w:rPr>
        <w:t xml:space="preserve">Добрая книга — это </w:t>
      </w:r>
      <w:r w:rsidRPr="006F7347">
        <w:rPr>
          <w:rFonts w:ascii="Times New Roman" w:hAnsi="Times New Roman" w:cs="Times New Roman"/>
          <w:b/>
          <w:i/>
          <w:sz w:val="24"/>
          <w:szCs w:val="24"/>
        </w:rPr>
        <w:t>бесценный дар, она пробуждает в детском сердце чувство любви, сострадания, благодарности</w:t>
      </w:r>
      <w:r w:rsidRPr="006F7347">
        <w:rPr>
          <w:rFonts w:ascii="Times New Roman" w:hAnsi="Times New Roman" w:cs="Times New Roman"/>
          <w:i/>
          <w:sz w:val="24"/>
          <w:szCs w:val="24"/>
        </w:rPr>
        <w:t xml:space="preserve">, </w:t>
      </w:r>
      <w:r w:rsidRPr="006A1F1A">
        <w:rPr>
          <w:rFonts w:ascii="Times New Roman" w:hAnsi="Times New Roman" w:cs="Times New Roman"/>
          <w:sz w:val="24"/>
          <w:szCs w:val="24"/>
        </w:rPr>
        <w:t>а значит, помогает ребенку самому стать добрым, благодарным, внимательным.</w:t>
      </w:r>
    </w:p>
    <w:p w:rsidR="007360AF" w:rsidRPr="006A1F1A" w:rsidRDefault="007360AF" w:rsidP="007360AF">
      <w:pPr>
        <w:contextualSpacing/>
        <w:jc w:val="both"/>
        <w:rPr>
          <w:rFonts w:ascii="Times New Roman" w:hAnsi="Times New Roman" w:cs="Times New Roman"/>
          <w:sz w:val="24"/>
          <w:szCs w:val="24"/>
        </w:rPr>
      </w:pPr>
      <w:r w:rsidRPr="006A1F1A">
        <w:rPr>
          <w:rFonts w:ascii="Times New Roman" w:hAnsi="Times New Roman" w:cs="Times New Roman"/>
          <w:sz w:val="24"/>
          <w:szCs w:val="24"/>
        </w:rPr>
        <w:t>Данная книга знакомит детей с удивительным миром человеческих чувств, отношений, побуждений, поступков, питает душу и сердце ребенка.</w:t>
      </w:r>
    </w:p>
    <w:p w:rsidR="007360AF" w:rsidRPr="00196702" w:rsidRDefault="007360AF" w:rsidP="007360AF">
      <w:pPr>
        <w:autoSpaceDN w:val="0"/>
        <w:adjustRightInd w:val="0"/>
        <w:ind w:firstLine="284"/>
        <w:jc w:val="both"/>
        <w:rPr>
          <w:rFonts w:ascii="Times New Roman" w:hAnsi="Times New Roman" w:cs="Times New Roman"/>
          <w:b/>
          <w:color w:val="000000"/>
          <w:sz w:val="24"/>
          <w:szCs w:val="24"/>
        </w:rPr>
      </w:pPr>
      <w:r w:rsidRPr="00196702">
        <w:rPr>
          <w:rFonts w:ascii="Times New Roman" w:hAnsi="Times New Roman" w:cs="Times New Roman"/>
          <w:b/>
          <w:sz w:val="24"/>
          <w:szCs w:val="24"/>
        </w:rPr>
        <w:t xml:space="preserve">«МЫ – </w:t>
      </w:r>
      <w:proofErr w:type="spellStart"/>
      <w:r w:rsidRPr="00196702">
        <w:rPr>
          <w:rFonts w:ascii="Times New Roman" w:hAnsi="Times New Roman" w:cs="Times New Roman"/>
          <w:b/>
          <w:sz w:val="24"/>
          <w:szCs w:val="24"/>
        </w:rPr>
        <w:t>комсомольчане</w:t>
      </w:r>
      <w:proofErr w:type="spellEnd"/>
      <w:r w:rsidRPr="00196702">
        <w:rPr>
          <w:rFonts w:ascii="Times New Roman" w:hAnsi="Times New Roman" w:cs="Times New Roman"/>
          <w:b/>
          <w:sz w:val="24"/>
          <w:szCs w:val="24"/>
        </w:rPr>
        <w:t>». (Региональный компонент)</w:t>
      </w:r>
    </w:p>
    <w:p w:rsidR="007360AF" w:rsidRPr="00196702" w:rsidRDefault="007360AF" w:rsidP="007360AF">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sz w:val="24"/>
          <w:szCs w:val="24"/>
        </w:rPr>
        <w:t>Воспитывать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7360AF" w:rsidRPr="00196702" w:rsidRDefault="007360AF" w:rsidP="007360AF">
      <w:pPr>
        <w:shd w:val="clear" w:color="auto" w:fill="FFFFFF"/>
        <w:ind w:firstLine="284"/>
        <w:jc w:val="both"/>
        <w:rPr>
          <w:rFonts w:ascii="Times New Roman" w:hAnsi="Times New Roman" w:cs="Times New Roman"/>
          <w:b/>
          <w:sz w:val="24"/>
          <w:szCs w:val="24"/>
        </w:rPr>
      </w:pPr>
      <w:r w:rsidRPr="00196702">
        <w:rPr>
          <w:rFonts w:ascii="Times New Roman" w:hAnsi="Times New Roman" w:cs="Times New Roman"/>
          <w:b/>
          <w:sz w:val="24"/>
          <w:szCs w:val="24"/>
        </w:rPr>
        <w:t xml:space="preserve">Князева О. Л., </w:t>
      </w:r>
      <w:proofErr w:type="spellStart"/>
      <w:r w:rsidRPr="00196702">
        <w:rPr>
          <w:rFonts w:ascii="Times New Roman" w:hAnsi="Times New Roman" w:cs="Times New Roman"/>
          <w:b/>
          <w:sz w:val="24"/>
          <w:szCs w:val="24"/>
        </w:rPr>
        <w:t>Стеркина</w:t>
      </w:r>
      <w:proofErr w:type="spellEnd"/>
      <w:r w:rsidRPr="00196702">
        <w:rPr>
          <w:rFonts w:ascii="Times New Roman" w:hAnsi="Times New Roman" w:cs="Times New Roman"/>
          <w:b/>
          <w:sz w:val="24"/>
          <w:szCs w:val="24"/>
        </w:rPr>
        <w:t xml:space="preserve"> Р. Б. «Я, ты, мы»</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u w:val="single"/>
        </w:rPr>
        <w:t>«Уверенность в себе»</w:t>
      </w:r>
      <w:r w:rsidRPr="00196702">
        <w:rPr>
          <w:rFonts w:ascii="Times New Roman" w:hAnsi="Times New Roman" w:cs="Times New Roman"/>
          <w:sz w:val="24"/>
          <w:szCs w:val="24"/>
        </w:rPr>
        <w:t xml:space="preserve"> Помочь ребенку осознать свои характерные особенности и предпочтения, понять, что он, как и каждый человек, уникален и неповторим. Поэтому </w:t>
      </w:r>
      <w:r w:rsidRPr="00196702">
        <w:rPr>
          <w:rFonts w:ascii="Times New Roman" w:hAnsi="Times New Roman" w:cs="Times New Roman"/>
          <w:sz w:val="24"/>
          <w:szCs w:val="24"/>
        </w:rPr>
        <w:lastRenderedPageBreak/>
        <w:t xml:space="preserve">педагогу необходимо постоянно поддерживать каждого ребенка в разных ситуациях — как успеха, так и неудачи. </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u w:val="single"/>
        </w:rPr>
        <w:t>«Чувства, желания, взгляды</w:t>
      </w:r>
      <w:r w:rsidRPr="00196702">
        <w:rPr>
          <w:rFonts w:ascii="Times New Roman" w:hAnsi="Times New Roman" w:cs="Times New Roman"/>
          <w:sz w:val="24"/>
          <w:szCs w:val="24"/>
        </w:rPr>
        <w:t>» призван научить детей осознанно воспринимать свои собственные эмоции.</w:t>
      </w:r>
    </w:p>
    <w:p w:rsidR="007360AF" w:rsidRDefault="007360AF" w:rsidP="007360AF">
      <w:pPr>
        <w:rPr>
          <w:rFonts w:ascii="Times New Roman" w:hAnsi="Times New Roman" w:cs="Times New Roman"/>
          <w:sz w:val="24"/>
          <w:szCs w:val="24"/>
        </w:rPr>
      </w:pPr>
      <w:r w:rsidRPr="00196702">
        <w:rPr>
          <w:rFonts w:ascii="Times New Roman" w:hAnsi="Times New Roman" w:cs="Times New Roman"/>
          <w:sz w:val="24"/>
          <w:szCs w:val="24"/>
          <w:u w:val="single"/>
        </w:rPr>
        <w:t>«Социальные навыки»</w:t>
      </w:r>
      <w:r w:rsidRPr="00196702">
        <w:rPr>
          <w:rFonts w:ascii="Times New Roman" w:hAnsi="Times New Roman" w:cs="Times New Roman"/>
          <w:sz w:val="24"/>
          <w:szCs w:val="24"/>
        </w:rPr>
        <w:t xml:space="preserve"> предполагает обучение детей нормам и правилам поведения в</w:t>
      </w:r>
      <w:r>
        <w:rPr>
          <w:rFonts w:ascii="Times New Roman" w:hAnsi="Times New Roman" w:cs="Times New Roman"/>
          <w:sz w:val="24"/>
          <w:szCs w:val="24"/>
        </w:rPr>
        <w:t xml:space="preserve"> группе</w:t>
      </w:r>
    </w:p>
    <w:p w:rsidR="007360AF" w:rsidRDefault="007360AF" w:rsidP="007360AF">
      <w:pPr>
        <w:rPr>
          <w:rFonts w:ascii="Times New Roman" w:hAnsi="Times New Roman" w:cs="Times New Roman"/>
          <w:sz w:val="24"/>
          <w:szCs w:val="24"/>
        </w:rPr>
      </w:pPr>
    </w:p>
    <w:p w:rsidR="007360AF" w:rsidRPr="00196702" w:rsidRDefault="007360AF" w:rsidP="007360AF">
      <w:pPr>
        <w:autoSpaceDN w:val="0"/>
        <w:adjustRightInd w:val="0"/>
        <w:ind w:firstLine="284"/>
        <w:jc w:val="center"/>
        <w:rPr>
          <w:rFonts w:ascii="Times New Roman" w:hAnsi="Times New Roman" w:cs="Times New Roman"/>
          <w:b/>
          <w:color w:val="000000"/>
          <w:sz w:val="24"/>
          <w:szCs w:val="24"/>
        </w:rPr>
      </w:pPr>
      <w:r w:rsidRPr="00196702">
        <w:rPr>
          <w:rFonts w:ascii="Times New Roman" w:hAnsi="Times New Roman" w:cs="Times New Roman"/>
          <w:b/>
          <w:color w:val="000000"/>
          <w:sz w:val="24"/>
          <w:szCs w:val="24"/>
        </w:rPr>
        <w:t>Образовательная область</w:t>
      </w:r>
      <w:r>
        <w:rPr>
          <w:rFonts w:ascii="Times New Roman" w:hAnsi="Times New Roman" w:cs="Times New Roman"/>
          <w:b/>
          <w:color w:val="000000"/>
          <w:sz w:val="24"/>
          <w:szCs w:val="24"/>
        </w:rPr>
        <w:t xml:space="preserve"> </w:t>
      </w:r>
      <w:r w:rsidRPr="00196702">
        <w:rPr>
          <w:rFonts w:ascii="Times New Roman" w:hAnsi="Times New Roman" w:cs="Times New Roman"/>
          <w:b/>
          <w:color w:val="000000"/>
          <w:sz w:val="24"/>
          <w:szCs w:val="24"/>
        </w:rPr>
        <w:t>«Познавательное развитие»</w:t>
      </w:r>
    </w:p>
    <w:p w:rsidR="007360AF" w:rsidRPr="00196702" w:rsidRDefault="007360AF" w:rsidP="007360AF">
      <w:pPr>
        <w:autoSpaceDN w:val="0"/>
        <w:adjustRightInd w:val="0"/>
        <w:ind w:firstLine="284"/>
        <w:jc w:val="center"/>
        <w:rPr>
          <w:rFonts w:ascii="Times New Roman" w:hAnsi="Times New Roman" w:cs="Times New Roman"/>
          <w:color w:val="000000"/>
          <w:sz w:val="24"/>
          <w:szCs w:val="24"/>
        </w:rPr>
      </w:pPr>
      <w:r w:rsidRPr="00196702">
        <w:rPr>
          <w:rFonts w:ascii="Times New Roman" w:hAnsi="Times New Roman" w:cs="Times New Roman"/>
          <w:b/>
          <w:bCs/>
          <w:color w:val="000000"/>
          <w:sz w:val="24"/>
          <w:szCs w:val="24"/>
        </w:rPr>
        <w:t>Четвертый год жизни. 2-я младшая группа</w:t>
      </w:r>
    </w:p>
    <w:p w:rsidR="007360AF" w:rsidRPr="00196702" w:rsidRDefault="007360AF" w:rsidP="007360AF">
      <w:pPr>
        <w:autoSpaceDN w:val="0"/>
        <w:adjustRightInd w:val="0"/>
        <w:ind w:firstLine="284"/>
        <w:contextualSpacing/>
        <w:jc w:val="center"/>
        <w:textAlignment w:val="baseline"/>
        <w:rPr>
          <w:rFonts w:ascii="Times New Roman" w:hAnsi="Times New Roman" w:cs="Times New Roman"/>
          <w:b/>
          <w:kern w:val="3"/>
          <w:sz w:val="24"/>
          <w:szCs w:val="24"/>
          <w:lang w:eastAsia="ru-RU"/>
        </w:rPr>
      </w:pPr>
      <w:r w:rsidRPr="00196702">
        <w:rPr>
          <w:rFonts w:ascii="Times New Roman" w:hAnsi="Times New Roman" w:cs="Times New Roman"/>
          <w:b/>
          <w:kern w:val="3"/>
          <w:sz w:val="24"/>
          <w:szCs w:val="24"/>
          <w:lang w:eastAsia="ru-RU"/>
        </w:rPr>
        <w:t>Часть, формируемая участниками образовательного процесса</w:t>
      </w:r>
    </w:p>
    <w:p w:rsidR="007360AF" w:rsidRPr="00196702" w:rsidRDefault="003E3CB1" w:rsidP="007360AF">
      <w:pPr>
        <w:ind w:firstLine="284"/>
        <w:jc w:val="both"/>
        <w:rPr>
          <w:rFonts w:ascii="Times New Roman" w:hAnsi="Times New Roman" w:cs="Times New Roman"/>
          <w:sz w:val="24"/>
          <w:szCs w:val="24"/>
        </w:rPr>
      </w:pPr>
      <w:proofErr w:type="spellStart"/>
      <w:r>
        <w:rPr>
          <w:rFonts w:ascii="Times New Roman" w:hAnsi="Times New Roman" w:cs="Times New Roman"/>
          <w:b/>
          <w:sz w:val="24"/>
          <w:szCs w:val="24"/>
        </w:rPr>
        <w:t>Тугушева</w:t>
      </w:r>
      <w:proofErr w:type="spellEnd"/>
      <w:r>
        <w:rPr>
          <w:rFonts w:ascii="Times New Roman" w:hAnsi="Times New Roman" w:cs="Times New Roman"/>
          <w:b/>
          <w:sz w:val="24"/>
          <w:szCs w:val="24"/>
        </w:rPr>
        <w:t xml:space="preserve"> Г. П. </w:t>
      </w:r>
      <w:r w:rsidR="007360AF" w:rsidRPr="000A2700">
        <w:rPr>
          <w:rFonts w:ascii="Times New Roman" w:hAnsi="Times New Roman" w:cs="Times New Roman"/>
          <w:b/>
          <w:sz w:val="24"/>
          <w:szCs w:val="24"/>
        </w:rPr>
        <w:t>Чистякова А. Е.</w:t>
      </w:r>
      <w:r w:rsidR="007360AF" w:rsidRPr="00196702">
        <w:rPr>
          <w:rFonts w:ascii="Times New Roman" w:hAnsi="Times New Roman" w:cs="Times New Roman"/>
          <w:sz w:val="24"/>
          <w:szCs w:val="24"/>
        </w:rPr>
        <w:t xml:space="preserve"> Экспериментальная деятельность</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rPr>
        <w:t>Расширение представлений детей об окружающем мире через знакомство с</w:t>
      </w:r>
      <w:r w:rsidR="003E3CB1">
        <w:rPr>
          <w:rFonts w:ascii="Times New Roman" w:hAnsi="Times New Roman" w:cs="Times New Roman"/>
          <w:sz w:val="24"/>
          <w:szCs w:val="24"/>
        </w:rPr>
        <w:t xml:space="preserve"> </w:t>
      </w:r>
      <w:r w:rsidRPr="00196702">
        <w:rPr>
          <w:rFonts w:ascii="Times New Roman" w:hAnsi="Times New Roman" w:cs="Times New Roman"/>
          <w:sz w:val="24"/>
          <w:szCs w:val="24"/>
        </w:rPr>
        <w:t>элементарными знаниями из различных областей наук.</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rPr>
        <w:t>Развитие у детей умений пользоваться приборами - помощниками при проведении игр - экспериментов увеличительное стекло</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rPr>
        <w:t>Развитие у детей умственных способностей:</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rPr>
        <w:t>Развивать у детей дошкольного возраста экологические представления, знания о ценности природы и правилах поведения в ней;</w:t>
      </w:r>
    </w:p>
    <w:p w:rsidR="007360AF" w:rsidRPr="00196702" w:rsidRDefault="007360AF" w:rsidP="007360AF">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Формировать умения разнообразной деятельности в природе и становление экологически ориентированного взаимодействия с ее объектами;</w:t>
      </w:r>
    </w:p>
    <w:p w:rsidR="007360AF" w:rsidRPr="000A2700" w:rsidRDefault="007360AF" w:rsidP="007360AF">
      <w:pPr>
        <w:ind w:firstLine="284"/>
        <w:jc w:val="both"/>
        <w:rPr>
          <w:rFonts w:ascii="Times New Roman" w:hAnsi="Times New Roman" w:cs="Times New Roman"/>
          <w:sz w:val="24"/>
          <w:szCs w:val="24"/>
        </w:rPr>
      </w:pPr>
      <w:r w:rsidRPr="006A1F1A">
        <w:rPr>
          <w:rFonts w:ascii="Times New Roman" w:hAnsi="Times New Roman" w:cs="Times New Roman"/>
          <w:b/>
          <w:sz w:val="24"/>
          <w:szCs w:val="24"/>
        </w:rPr>
        <w:t xml:space="preserve"> «Социокультурные истоки»</w:t>
      </w:r>
      <w:r w:rsidR="003E3CB1">
        <w:rPr>
          <w:rFonts w:ascii="Times New Roman" w:hAnsi="Times New Roman" w:cs="Times New Roman"/>
          <w:b/>
          <w:sz w:val="24"/>
          <w:szCs w:val="24"/>
        </w:rPr>
        <w:t xml:space="preserve"> </w:t>
      </w:r>
      <w:r>
        <w:rPr>
          <w:rFonts w:ascii="Times New Roman" w:hAnsi="Times New Roman" w:cs="Times New Roman"/>
          <w:b/>
          <w:sz w:val="24"/>
          <w:szCs w:val="24"/>
        </w:rPr>
        <w:t>программа «Истоки»</w:t>
      </w:r>
      <w:r w:rsidRPr="006A1F1A">
        <w:rPr>
          <w:rFonts w:ascii="Times New Roman" w:hAnsi="Times New Roman" w:cs="Times New Roman"/>
          <w:b/>
          <w:sz w:val="24"/>
          <w:szCs w:val="24"/>
        </w:rPr>
        <w:t>,</w:t>
      </w:r>
      <w:r w:rsidR="003E3CB1">
        <w:rPr>
          <w:rFonts w:ascii="Times New Roman" w:hAnsi="Times New Roman" w:cs="Times New Roman"/>
          <w:sz w:val="24"/>
          <w:szCs w:val="24"/>
        </w:rPr>
        <w:t xml:space="preserve"> разработанная профессором </w:t>
      </w:r>
      <w:r w:rsidRPr="006A1F1A">
        <w:rPr>
          <w:rFonts w:ascii="Times New Roman" w:hAnsi="Times New Roman" w:cs="Times New Roman"/>
          <w:sz w:val="24"/>
          <w:szCs w:val="24"/>
        </w:rPr>
        <w:t>Российской академии естественных наук И.А. Кузьминым</w:t>
      </w:r>
      <w:r w:rsidR="003E3CB1">
        <w:rPr>
          <w:rFonts w:ascii="Times New Roman" w:hAnsi="Times New Roman" w:cs="Times New Roman"/>
          <w:sz w:val="24"/>
          <w:szCs w:val="24"/>
        </w:rPr>
        <w:t xml:space="preserve"> </w:t>
      </w:r>
      <w:r w:rsidRPr="00196702">
        <w:rPr>
          <w:rFonts w:ascii="Times New Roman" w:hAnsi="Times New Roman" w:cs="Times New Roman"/>
          <w:b/>
          <w:sz w:val="24"/>
          <w:szCs w:val="24"/>
        </w:rPr>
        <w:t>Инновационная деятельность</w:t>
      </w:r>
    </w:p>
    <w:p w:rsidR="007360AF" w:rsidRPr="00196702" w:rsidRDefault="007360AF" w:rsidP="007360AF">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Дать детям представления о добрых поступках, предста</w:t>
      </w:r>
      <w:r>
        <w:rPr>
          <w:rFonts w:ascii="Times New Roman" w:hAnsi="Times New Roman" w:cs="Times New Roman"/>
          <w:sz w:val="24"/>
          <w:szCs w:val="24"/>
        </w:rPr>
        <w:t>в</w:t>
      </w:r>
      <w:r w:rsidRPr="00196702">
        <w:rPr>
          <w:rFonts w:ascii="Times New Roman" w:hAnsi="Times New Roman" w:cs="Times New Roman"/>
          <w:sz w:val="24"/>
          <w:szCs w:val="24"/>
        </w:rPr>
        <w:t>ления о семье, о труде близких взрослых, работников дошкольного учреждения.</w:t>
      </w:r>
    </w:p>
    <w:p w:rsidR="007360AF" w:rsidRPr="000A2700" w:rsidRDefault="007360AF" w:rsidP="007360AF">
      <w:pPr>
        <w:pStyle w:val="Default"/>
        <w:ind w:firstLine="284"/>
        <w:jc w:val="both"/>
        <w:rPr>
          <w:bCs/>
        </w:rPr>
      </w:pPr>
      <w:r w:rsidRPr="000A2700">
        <w:rPr>
          <w:bCs/>
        </w:rPr>
        <w:t xml:space="preserve">«МЫ – </w:t>
      </w:r>
      <w:proofErr w:type="spellStart"/>
      <w:r w:rsidRPr="000A2700">
        <w:rPr>
          <w:bCs/>
        </w:rPr>
        <w:t>комсомольчане</w:t>
      </w:r>
      <w:proofErr w:type="spellEnd"/>
      <w:r w:rsidRPr="000A2700">
        <w:rPr>
          <w:bCs/>
        </w:rPr>
        <w:t>»</w:t>
      </w:r>
      <w:r w:rsidR="003E3CB1">
        <w:rPr>
          <w:bCs/>
        </w:rPr>
        <w:t xml:space="preserve">. </w:t>
      </w:r>
      <w:r w:rsidRPr="00196702">
        <w:rPr>
          <w:b/>
        </w:rPr>
        <w:t>Региональный компонент</w:t>
      </w:r>
      <w:r w:rsidR="003E3CB1">
        <w:rPr>
          <w:b/>
        </w:rPr>
        <w:t>.</w:t>
      </w:r>
    </w:p>
    <w:p w:rsidR="007360AF" w:rsidRPr="00196702" w:rsidRDefault="007360AF" w:rsidP="007360AF">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Приобщать детей к истории Хабаровского края и города Комсомольска – на – Амуре. Формировать представления о традиционной культуре родного края, города через ознакомление с природой и трудовой деятельностью человека.</w:t>
      </w:r>
    </w:p>
    <w:p w:rsidR="007360AF" w:rsidRPr="00196702" w:rsidRDefault="007360AF" w:rsidP="007360AF">
      <w:pPr>
        <w:ind w:firstLine="284"/>
        <w:jc w:val="both"/>
        <w:rPr>
          <w:rFonts w:ascii="Times New Roman" w:hAnsi="Times New Roman" w:cs="Times New Roman"/>
          <w:b/>
          <w:sz w:val="24"/>
          <w:szCs w:val="24"/>
        </w:rPr>
      </w:pPr>
      <w:r w:rsidRPr="000A2700">
        <w:rPr>
          <w:rFonts w:ascii="Times New Roman" w:hAnsi="Times New Roman" w:cs="Times New Roman"/>
          <w:b/>
          <w:sz w:val="24"/>
          <w:szCs w:val="24"/>
        </w:rPr>
        <w:t>Математика Л.Н.</w:t>
      </w:r>
      <w:r w:rsidR="003E3CB1">
        <w:rPr>
          <w:rFonts w:ascii="Times New Roman" w:hAnsi="Times New Roman" w:cs="Times New Roman"/>
          <w:b/>
          <w:sz w:val="24"/>
          <w:szCs w:val="24"/>
        </w:rPr>
        <w:t xml:space="preserve"> </w:t>
      </w:r>
      <w:proofErr w:type="spellStart"/>
      <w:r w:rsidRPr="000A2700">
        <w:rPr>
          <w:rFonts w:ascii="Times New Roman" w:hAnsi="Times New Roman" w:cs="Times New Roman"/>
          <w:b/>
          <w:sz w:val="24"/>
          <w:szCs w:val="24"/>
        </w:rPr>
        <w:t>Ко</w:t>
      </w:r>
      <w:r>
        <w:rPr>
          <w:rFonts w:ascii="Times New Roman" w:hAnsi="Times New Roman" w:cs="Times New Roman"/>
          <w:b/>
          <w:sz w:val="24"/>
          <w:szCs w:val="24"/>
        </w:rPr>
        <w:t>ротковских</w:t>
      </w:r>
      <w:proofErr w:type="spellEnd"/>
      <w:r>
        <w:rPr>
          <w:rFonts w:ascii="Times New Roman" w:hAnsi="Times New Roman" w:cs="Times New Roman"/>
          <w:b/>
          <w:sz w:val="24"/>
          <w:szCs w:val="24"/>
        </w:rPr>
        <w:t xml:space="preserve">. «Конспекты занятий» </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rPr>
        <w:t xml:space="preserve">Знакомить детей с разными видами сенсорных эталонов (представления о цветах спектра, геометрических фигурах, отношениях по величине) </w:t>
      </w:r>
    </w:p>
    <w:p w:rsidR="007360AF" w:rsidRPr="00196702" w:rsidRDefault="007360AF" w:rsidP="007360AF">
      <w:pPr>
        <w:ind w:firstLine="284"/>
        <w:jc w:val="both"/>
        <w:rPr>
          <w:rFonts w:ascii="Times New Roman" w:hAnsi="Times New Roman" w:cs="Times New Roman"/>
          <w:sz w:val="24"/>
          <w:szCs w:val="24"/>
        </w:rPr>
      </w:pPr>
      <w:r w:rsidRPr="00196702">
        <w:rPr>
          <w:rFonts w:ascii="Times New Roman" w:hAnsi="Times New Roman" w:cs="Times New Roman"/>
          <w:sz w:val="24"/>
          <w:szCs w:val="24"/>
        </w:rPr>
        <w:t>Формировать умение сравнивать предметы по основным свойствам (цвету, форме, размеру), устанавливая тождество и различие; подбирать пары и группы предметов на основе сходного сенсорного признака.</w:t>
      </w:r>
    </w:p>
    <w:p w:rsidR="007360AF" w:rsidRPr="00196702" w:rsidRDefault="007360AF" w:rsidP="007360AF">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Формировать умение ориентироваться в пространстве групповой комнаты, на участке детского сада, понимают слова, указывающие направления: впереди, вверху, сзади, внизу, сбоку, справа, слева.</w:t>
      </w:r>
    </w:p>
    <w:p w:rsidR="007360AF" w:rsidRPr="000A2700" w:rsidRDefault="007360AF" w:rsidP="007360AF">
      <w:pPr>
        <w:ind w:firstLine="284"/>
        <w:jc w:val="both"/>
        <w:rPr>
          <w:rFonts w:ascii="Times New Roman" w:hAnsi="Times New Roman" w:cs="Times New Roman"/>
          <w:b/>
          <w:sz w:val="24"/>
          <w:szCs w:val="24"/>
        </w:rPr>
      </w:pPr>
      <w:r w:rsidRPr="000A2700">
        <w:rPr>
          <w:rFonts w:ascii="Times New Roman" w:hAnsi="Times New Roman" w:cs="Times New Roman"/>
          <w:b/>
          <w:sz w:val="24"/>
          <w:szCs w:val="24"/>
        </w:rPr>
        <w:t>В.В.</w:t>
      </w:r>
      <w:r w:rsidR="003E3CB1">
        <w:rPr>
          <w:rFonts w:ascii="Times New Roman" w:hAnsi="Times New Roman" w:cs="Times New Roman"/>
          <w:b/>
          <w:sz w:val="24"/>
          <w:szCs w:val="24"/>
        </w:rPr>
        <w:t xml:space="preserve"> </w:t>
      </w:r>
      <w:proofErr w:type="spellStart"/>
      <w:r w:rsidRPr="000A2700">
        <w:rPr>
          <w:rFonts w:ascii="Times New Roman" w:hAnsi="Times New Roman" w:cs="Times New Roman"/>
          <w:b/>
          <w:sz w:val="24"/>
          <w:szCs w:val="24"/>
        </w:rPr>
        <w:t>Воскобович</w:t>
      </w:r>
      <w:proofErr w:type="spellEnd"/>
      <w:r w:rsidRPr="000A2700">
        <w:rPr>
          <w:rFonts w:ascii="Times New Roman" w:hAnsi="Times New Roman" w:cs="Times New Roman"/>
          <w:b/>
          <w:sz w:val="24"/>
          <w:szCs w:val="24"/>
        </w:rPr>
        <w:t xml:space="preserve"> техноло</w:t>
      </w:r>
      <w:r w:rsidR="003E3CB1">
        <w:rPr>
          <w:rFonts w:ascii="Times New Roman" w:hAnsi="Times New Roman" w:cs="Times New Roman"/>
          <w:b/>
          <w:sz w:val="24"/>
          <w:szCs w:val="24"/>
        </w:rPr>
        <w:t xml:space="preserve">гия </w:t>
      </w:r>
      <w:r>
        <w:rPr>
          <w:rFonts w:ascii="Times New Roman" w:hAnsi="Times New Roman" w:cs="Times New Roman"/>
          <w:b/>
          <w:sz w:val="24"/>
          <w:szCs w:val="24"/>
        </w:rPr>
        <w:t xml:space="preserve">«Сказочные лабиринты игры» </w:t>
      </w:r>
      <w:proofErr w:type="spellStart"/>
      <w:r w:rsidRPr="00196702">
        <w:rPr>
          <w:rFonts w:ascii="Times New Roman" w:hAnsi="Times New Roman" w:cs="Times New Roman"/>
          <w:sz w:val="24"/>
          <w:szCs w:val="24"/>
        </w:rPr>
        <w:t>Харько</w:t>
      </w:r>
      <w:proofErr w:type="spellEnd"/>
      <w:r w:rsidRPr="00196702">
        <w:rPr>
          <w:rFonts w:ascii="Times New Roman" w:hAnsi="Times New Roman" w:cs="Times New Roman"/>
          <w:sz w:val="24"/>
          <w:szCs w:val="24"/>
        </w:rPr>
        <w:t xml:space="preserve"> Т.Г. Методика познавательно-твор</w:t>
      </w:r>
      <w:r>
        <w:rPr>
          <w:rFonts w:ascii="Times New Roman" w:hAnsi="Times New Roman" w:cs="Times New Roman"/>
          <w:sz w:val="24"/>
          <w:szCs w:val="24"/>
        </w:rPr>
        <w:t xml:space="preserve">ческого развития дошкольников. </w:t>
      </w:r>
      <w:r w:rsidR="003E3CB1">
        <w:rPr>
          <w:rFonts w:ascii="Times New Roman" w:hAnsi="Times New Roman" w:cs="Times New Roman"/>
          <w:sz w:val="24"/>
          <w:szCs w:val="24"/>
        </w:rPr>
        <w:t xml:space="preserve">-Петербург Мозаика-синтез 2012 </w:t>
      </w:r>
      <w:r w:rsidRPr="00196702">
        <w:rPr>
          <w:rFonts w:ascii="Times New Roman" w:hAnsi="Times New Roman" w:cs="Times New Roman"/>
          <w:sz w:val="24"/>
          <w:szCs w:val="24"/>
        </w:rPr>
        <w:t>младший возраст</w:t>
      </w:r>
    </w:p>
    <w:p w:rsidR="007360AF" w:rsidRDefault="007360AF" w:rsidP="007360AF">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Развитие сенсорных способностей, путем обследовательских действий дети знакомятся с цветом, формой, величиной. Учатся конструировать простые геометрические фигуры, элементарные контуры предметных форм и создают простые образы объектов по замыслу. В данном возрасте осваивают такие игры «Двухцветный квадрат», «Ларчик», «Шнур-затейник», «Кораблик Плюх-плюх».</w:t>
      </w:r>
    </w:p>
    <w:p w:rsidR="0035634D" w:rsidRPr="00196702" w:rsidRDefault="0035634D" w:rsidP="0035634D">
      <w:pPr>
        <w:autoSpaceDN w:val="0"/>
        <w:adjustRightInd w:val="0"/>
        <w:ind w:firstLine="284"/>
        <w:jc w:val="center"/>
        <w:rPr>
          <w:rFonts w:ascii="Times New Roman" w:hAnsi="Times New Roman" w:cs="Times New Roman"/>
          <w:b/>
          <w:color w:val="000000"/>
          <w:sz w:val="24"/>
          <w:szCs w:val="24"/>
        </w:rPr>
      </w:pPr>
      <w:r w:rsidRPr="00196702">
        <w:rPr>
          <w:rFonts w:ascii="Times New Roman" w:hAnsi="Times New Roman" w:cs="Times New Roman"/>
          <w:b/>
          <w:color w:val="000000"/>
          <w:sz w:val="24"/>
          <w:szCs w:val="24"/>
        </w:rPr>
        <w:t>Образовательная область «Речевое развитие»</w:t>
      </w:r>
    </w:p>
    <w:p w:rsidR="0035634D" w:rsidRPr="00196702" w:rsidRDefault="0035634D" w:rsidP="0035634D">
      <w:pPr>
        <w:pStyle w:val="Default"/>
        <w:ind w:firstLine="284"/>
        <w:jc w:val="center"/>
        <w:rPr>
          <w:rFonts w:eastAsia="Times New Roman"/>
          <w:b/>
          <w:kern w:val="3"/>
          <w:lang w:eastAsia="ru-RU"/>
        </w:rPr>
      </w:pPr>
      <w:r w:rsidRPr="00196702">
        <w:rPr>
          <w:rFonts w:eastAsia="Times New Roman"/>
          <w:b/>
          <w:kern w:val="3"/>
          <w:lang w:eastAsia="ru-RU"/>
        </w:rPr>
        <w:t>Часть, формируемая участниками образовательных отношений</w:t>
      </w:r>
    </w:p>
    <w:p w:rsidR="0035634D" w:rsidRPr="00D00192" w:rsidRDefault="0035634D" w:rsidP="0035634D">
      <w:pPr>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 «МЫ – </w:t>
      </w:r>
      <w:proofErr w:type="spellStart"/>
      <w:r>
        <w:rPr>
          <w:rFonts w:ascii="Times New Roman" w:hAnsi="Times New Roman" w:cs="Times New Roman"/>
          <w:b/>
          <w:bCs/>
          <w:sz w:val="24"/>
          <w:szCs w:val="24"/>
        </w:rPr>
        <w:t>комсомольчане</w:t>
      </w:r>
      <w:proofErr w:type="spellEnd"/>
      <w:r>
        <w:rPr>
          <w:rFonts w:ascii="Times New Roman" w:hAnsi="Times New Roman" w:cs="Times New Roman"/>
          <w:b/>
          <w:bCs/>
          <w:sz w:val="24"/>
          <w:szCs w:val="24"/>
        </w:rPr>
        <w:t xml:space="preserve">». </w:t>
      </w:r>
      <w:r w:rsidRPr="00196702">
        <w:rPr>
          <w:rFonts w:ascii="Times New Roman" w:hAnsi="Times New Roman" w:cs="Times New Roman"/>
          <w:b/>
          <w:bCs/>
          <w:sz w:val="24"/>
          <w:szCs w:val="24"/>
        </w:rPr>
        <w:t>Региональный компонент</w:t>
      </w:r>
    </w:p>
    <w:p w:rsidR="0035634D" w:rsidRPr="00BC48C1" w:rsidRDefault="0035634D" w:rsidP="0035634D">
      <w:pPr>
        <w:pStyle w:val="Default"/>
        <w:ind w:firstLine="284"/>
        <w:jc w:val="both"/>
      </w:pPr>
      <w:r w:rsidRPr="00196702">
        <w:t>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потешки, считалки.</w:t>
      </w:r>
    </w:p>
    <w:p w:rsidR="0035634D" w:rsidRPr="00196702" w:rsidRDefault="0035634D" w:rsidP="0035634D">
      <w:pPr>
        <w:autoSpaceDN w:val="0"/>
        <w:adjustRightInd w:val="0"/>
        <w:ind w:firstLine="284"/>
        <w:jc w:val="center"/>
        <w:rPr>
          <w:rFonts w:ascii="Times New Roman" w:hAnsi="Times New Roman" w:cs="Times New Roman"/>
          <w:b/>
          <w:color w:val="000000"/>
          <w:sz w:val="24"/>
          <w:szCs w:val="24"/>
        </w:rPr>
      </w:pPr>
      <w:r w:rsidRPr="00196702">
        <w:rPr>
          <w:rFonts w:ascii="Times New Roman" w:hAnsi="Times New Roman" w:cs="Times New Roman"/>
          <w:b/>
          <w:color w:val="000000"/>
          <w:sz w:val="24"/>
          <w:szCs w:val="24"/>
        </w:rPr>
        <w:t>Образовательная область</w:t>
      </w:r>
      <w:r w:rsidR="003E3CB1">
        <w:rPr>
          <w:rFonts w:ascii="Times New Roman" w:hAnsi="Times New Roman" w:cs="Times New Roman"/>
          <w:b/>
          <w:color w:val="000000"/>
          <w:sz w:val="24"/>
          <w:szCs w:val="24"/>
        </w:rPr>
        <w:t xml:space="preserve"> </w:t>
      </w:r>
      <w:r w:rsidRPr="00196702">
        <w:rPr>
          <w:rFonts w:ascii="Times New Roman" w:hAnsi="Times New Roman" w:cs="Times New Roman"/>
          <w:b/>
          <w:color w:val="000000"/>
          <w:sz w:val="24"/>
          <w:szCs w:val="24"/>
        </w:rPr>
        <w:t>«Художественно - эстетическое развитие»</w:t>
      </w:r>
    </w:p>
    <w:p w:rsidR="0035634D" w:rsidRPr="00196702" w:rsidRDefault="0035634D" w:rsidP="0035634D">
      <w:pPr>
        <w:autoSpaceDN w:val="0"/>
        <w:adjustRightInd w:val="0"/>
        <w:ind w:firstLine="284"/>
        <w:contextualSpacing/>
        <w:jc w:val="both"/>
        <w:textAlignment w:val="baseline"/>
        <w:rPr>
          <w:rFonts w:ascii="Times New Roman" w:hAnsi="Times New Roman" w:cs="Times New Roman"/>
          <w:b/>
          <w:kern w:val="3"/>
          <w:sz w:val="24"/>
          <w:szCs w:val="24"/>
          <w:lang w:eastAsia="ru-RU"/>
        </w:rPr>
      </w:pPr>
      <w:r w:rsidRPr="00196702">
        <w:rPr>
          <w:rFonts w:ascii="Times New Roman" w:hAnsi="Times New Roman" w:cs="Times New Roman"/>
          <w:b/>
          <w:kern w:val="3"/>
          <w:sz w:val="24"/>
          <w:szCs w:val="24"/>
          <w:lang w:eastAsia="ru-RU"/>
        </w:rPr>
        <w:t>Часть, формируемая участниками образовательных отношений</w:t>
      </w:r>
    </w:p>
    <w:p w:rsidR="0035634D" w:rsidRPr="00BA322C" w:rsidRDefault="0035634D" w:rsidP="0035634D">
      <w:pPr>
        <w:ind w:firstLine="284"/>
        <w:jc w:val="both"/>
        <w:rPr>
          <w:rFonts w:ascii="Times New Roman" w:hAnsi="Times New Roman" w:cs="Times New Roman"/>
          <w:b/>
          <w:sz w:val="24"/>
          <w:szCs w:val="24"/>
        </w:rPr>
      </w:pPr>
      <w:r w:rsidRPr="00BA322C">
        <w:rPr>
          <w:rFonts w:ascii="Times New Roman" w:hAnsi="Times New Roman" w:cs="Times New Roman"/>
          <w:b/>
          <w:sz w:val="24"/>
          <w:szCs w:val="24"/>
        </w:rPr>
        <w:lastRenderedPageBreak/>
        <w:t>Лыкова И.А., «Цветные ладошки»</w:t>
      </w:r>
    </w:p>
    <w:p w:rsidR="0035634D" w:rsidRPr="00196702" w:rsidRDefault="0035634D" w:rsidP="0035634D">
      <w:pPr>
        <w:pStyle w:val="Default"/>
        <w:ind w:firstLine="284"/>
        <w:jc w:val="both"/>
      </w:pPr>
      <w:r w:rsidRPr="00196702">
        <w:rPr>
          <w:b/>
          <w:bCs/>
        </w:rPr>
        <w:t xml:space="preserve">В лепке </w:t>
      </w:r>
      <w:r w:rsidRPr="00196702">
        <w:t xml:space="preserve">– показать детям разнообразие пластических материалов (глина, пластилин, слоеное и сдобное тесто, влажный песок, снег, жевательная резинка, бумажная масса для </w:t>
      </w:r>
      <w:proofErr w:type="spellStart"/>
      <w:r w:rsidRPr="00196702">
        <w:t>папье</w:t>
      </w:r>
      <w:proofErr w:type="spellEnd"/>
      <w:r w:rsidRPr="00196702">
        <w:t xml:space="preserve"> -</w:t>
      </w:r>
      <w:proofErr w:type="spellStart"/>
      <w:r w:rsidRPr="00196702">
        <w:t>маше</w:t>
      </w:r>
      <w:proofErr w:type="spellEnd"/>
      <w:r w:rsidRPr="00196702">
        <w:t xml:space="preserve">), познакомить с их свойствами (пластичность, вязкость, вес, цельность массы, в отличие от рассыпчатого </w:t>
      </w:r>
      <w:r>
        <w:t xml:space="preserve">теста </w:t>
      </w:r>
      <w:r w:rsidRPr="00196702">
        <w:t>или сухой манки), возможностями своего воздействия на материал и на этой осно</w:t>
      </w:r>
      <w:r>
        <w:t>ве учить детей</w:t>
      </w:r>
      <w:r w:rsidRPr="00196702">
        <w:t xml:space="preserve">: </w:t>
      </w:r>
    </w:p>
    <w:p w:rsidR="0035634D" w:rsidRPr="00196702" w:rsidRDefault="0035634D" w:rsidP="0035634D">
      <w:pPr>
        <w:pStyle w:val="Default"/>
        <w:ind w:firstLine="284"/>
        <w:jc w:val="both"/>
      </w:pPr>
      <w:r w:rsidRPr="00196702">
        <w:t xml:space="preserve">Видеть основные формы предметов, выделять их яркие и наиболее характерные признаки; </w:t>
      </w:r>
    </w:p>
    <w:p w:rsidR="0035634D" w:rsidRPr="00196702" w:rsidRDefault="0035634D" w:rsidP="0035634D">
      <w:pPr>
        <w:pStyle w:val="Default"/>
        <w:ind w:firstLine="284"/>
        <w:jc w:val="both"/>
      </w:pPr>
      <w:r w:rsidRPr="00196702">
        <w:t xml:space="preserve">Синхронизировать работу обеих рук; </w:t>
      </w:r>
    </w:p>
    <w:p w:rsidR="0035634D" w:rsidRPr="00196702" w:rsidRDefault="0035634D" w:rsidP="0035634D">
      <w:pPr>
        <w:pStyle w:val="Default"/>
        <w:ind w:firstLine="284"/>
        <w:jc w:val="both"/>
      </w:pPr>
      <w:r w:rsidRPr="00196702">
        <w:t xml:space="preserve">Координировать работу глаз и рук (формировать зрительный контроль за движением своих рук); соизмерять нажим ладони на комок глины; </w:t>
      </w:r>
    </w:p>
    <w:p w:rsidR="0035634D" w:rsidRPr="00196702" w:rsidRDefault="0035634D" w:rsidP="0035634D">
      <w:pPr>
        <w:pStyle w:val="Default"/>
        <w:ind w:firstLine="284"/>
        <w:jc w:val="both"/>
      </w:pPr>
      <w:r w:rsidRPr="00196702">
        <w:t xml:space="preserve">Создавать простейшие формы (шар и цилиндр) и видоизменять их- преобразовывать в иные формы (шар сплющивать в диск, цилиндр замыкать в кольцо), создавая при этом выразительные образы (мячики, яблоки, печенье, пряники, конфеты, бублики, баранки); </w:t>
      </w:r>
    </w:p>
    <w:p w:rsidR="0035634D" w:rsidRPr="00196702" w:rsidRDefault="0035634D" w:rsidP="0035634D">
      <w:pPr>
        <w:pStyle w:val="Default"/>
        <w:ind w:firstLine="284"/>
        <w:jc w:val="both"/>
      </w:pPr>
      <w:r w:rsidRPr="00196702">
        <w:t xml:space="preserve">Учить лепить пальцами (не только ладонями) –соединять детали, не прижимая, а тщательно примазывая их друг к другу; защипывать край формы; вытягивать или оттягивать небольшое количество пластического материала для формирования деталей (хвостиков, крылышек, клювиков); </w:t>
      </w:r>
    </w:p>
    <w:p w:rsidR="0035634D" w:rsidRPr="00196702" w:rsidRDefault="0035634D" w:rsidP="0035634D">
      <w:pPr>
        <w:pStyle w:val="Default"/>
        <w:ind w:firstLine="284"/>
        <w:jc w:val="both"/>
      </w:pPr>
      <w:r w:rsidRPr="00196702">
        <w:t xml:space="preserve">Создавать оригинальные образы из 2-3 деталей, передавая пропорции и взаимное размещение частей, правильно соединяя и аккуратно скрепляя детали (грибок, неваляшка, птенчик в гнездышке). </w:t>
      </w:r>
    </w:p>
    <w:p w:rsidR="0035634D" w:rsidRPr="00196702" w:rsidRDefault="0035634D" w:rsidP="0035634D">
      <w:pPr>
        <w:pStyle w:val="Default"/>
        <w:ind w:firstLine="284"/>
        <w:jc w:val="both"/>
      </w:pPr>
      <w:r w:rsidRPr="00196702">
        <w:rPr>
          <w:b/>
          <w:bCs/>
        </w:rPr>
        <w:t xml:space="preserve">В рисовании </w:t>
      </w:r>
      <w:r w:rsidRPr="00196702">
        <w:t xml:space="preserve">–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 </w:t>
      </w:r>
    </w:p>
    <w:p w:rsidR="0035634D" w:rsidRPr="00196702" w:rsidRDefault="0035634D" w:rsidP="0035634D">
      <w:pPr>
        <w:pStyle w:val="Default"/>
        <w:ind w:firstLine="284"/>
        <w:jc w:val="both"/>
      </w:pPr>
      <w:r w:rsidRPr="00196702">
        <w:t xml:space="preserve">Отображать свои представления и впечатления об окружающем мире доступными графическими и животными средствами; </w:t>
      </w:r>
    </w:p>
    <w:p w:rsidR="0035634D" w:rsidRPr="00196702" w:rsidRDefault="0035634D" w:rsidP="0035634D">
      <w:pPr>
        <w:pStyle w:val="Default"/>
        <w:ind w:firstLine="284"/>
        <w:jc w:val="both"/>
      </w:pPr>
      <w:r w:rsidRPr="00196702">
        <w:t>Сопровождать движения карандаша или кисти словами, игровыми действиями (например:</w:t>
      </w:r>
      <w:r w:rsidR="003E3CB1">
        <w:t xml:space="preserve"> </w:t>
      </w:r>
      <w:r w:rsidRPr="00196702">
        <w:t xml:space="preserve">«Дождик, </w:t>
      </w:r>
      <w:proofErr w:type="spellStart"/>
      <w:r w:rsidRPr="00196702">
        <w:t>чаще-кап-кап-кап</w:t>
      </w:r>
      <w:proofErr w:type="spellEnd"/>
      <w:r w:rsidRPr="00196702">
        <w:t xml:space="preserve">!», «Бегут ножки по </w:t>
      </w:r>
      <w:proofErr w:type="spellStart"/>
      <w:r w:rsidRPr="00196702">
        <w:t>дорожке-топ-топ-топ</w:t>
      </w:r>
      <w:proofErr w:type="spellEnd"/>
      <w:r w:rsidRPr="00196702">
        <w:t xml:space="preserve">!»); </w:t>
      </w:r>
    </w:p>
    <w:p w:rsidR="0035634D" w:rsidRPr="00196702" w:rsidRDefault="0035634D" w:rsidP="0035634D">
      <w:pPr>
        <w:pStyle w:val="Default"/>
        <w:ind w:firstLine="284"/>
        <w:jc w:val="both"/>
      </w:pPr>
      <w:r w:rsidRPr="00196702">
        <w:t xml:space="preserve">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 </w:t>
      </w:r>
    </w:p>
    <w:p w:rsidR="0035634D" w:rsidRPr="00196702" w:rsidRDefault="0035634D" w:rsidP="0035634D">
      <w:pPr>
        <w:pStyle w:val="Default"/>
        <w:ind w:firstLine="284"/>
        <w:jc w:val="both"/>
      </w:pPr>
      <w:r w:rsidRPr="00196702">
        <w:t xml:space="preserve">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 </w:t>
      </w:r>
    </w:p>
    <w:p w:rsidR="0035634D" w:rsidRPr="00196702" w:rsidRDefault="0035634D" w:rsidP="0035634D">
      <w:pPr>
        <w:pStyle w:val="Default"/>
        <w:ind w:firstLine="284"/>
        <w:jc w:val="both"/>
      </w:pPr>
      <w:r w:rsidRPr="00196702">
        <w:t xml:space="preserve">Переводить детей от рисования подражания к самостоятельному творчеству. </w:t>
      </w:r>
    </w:p>
    <w:p w:rsidR="0035634D" w:rsidRPr="00196702" w:rsidRDefault="0035634D" w:rsidP="0035634D">
      <w:pPr>
        <w:pStyle w:val="Default"/>
        <w:ind w:firstLine="284"/>
        <w:jc w:val="both"/>
      </w:pPr>
      <w:r w:rsidRPr="00196702">
        <w:t>В аппликации – знакомить детей с бумагой как художественным материалом, создавать условия для экспериментального освоения ее свойств и способов своего воздействия на бумагу (легкая, тонкая, цветная, красивая, яркая, сминается, рвется, разрезается, приклеиваетс</w:t>
      </w:r>
      <w:r w:rsidR="003E3CB1">
        <w:t>я) и на этой основе учить детей</w:t>
      </w:r>
      <w:r w:rsidRPr="00196702">
        <w:t>:</w:t>
      </w:r>
    </w:p>
    <w:p w:rsidR="0035634D" w:rsidRPr="00196702" w:rsidRDefault="0035634D" w:rsidP="0035634D">
      <w:pPr>
        <w:pStyle w:val="Default"/>
        <w:ind w:firstLine="284"/>
        <w:jc w:val="both"/>
      </w:pPr>
      <w:r w:rsidRPr="00196702">
        <w:t xml:space="preserve">Создавать из кусочков рваной и комков мятой бумаги выразительные образы (цыплята на лугу, цветы в букете, пушистые тучки, жучки, паучки на листочках и т.д.); </w:t>
      </w:r>
    </w:p>
    <w:p w:rsidR="0035634D" w:rsidRPr="00196702" w:rsidRDefault="0035634D" w:rsidP="0035634D">
      <w:pPr>
        <w:pStyle w:val="Default"/>
        <w:ind w:firstLine="284"/>
        <w:jc w:val="both"/>
      </w:pPr>
      <w:r w:rsidRPr="00196702">
        <w:t xml:space="preserve">Раскладывать и приклеивать вырезанные воспитателем бумажные формы, создавая при этом выразительные образы; </w:t>
      </w:r>
    </w:p>
    <w:p w:rsidR="0035634D" w:rsidRPr="00196702" w:rsidRDefault="0035634D" w:rsidP="0035634D">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Знакомить с ножницами как художественным инструментом</w:t>
      </w:r>
    </w:p>
    <w:p w:rsidR="0035634D" w:rsidRPr="00BA322C" w:rsidRDefault="0035634D" w:rsidP="0035634D">
      <w:pPr>
        <w:ind w:firstLine="284"/>
        <w:jc w:val="both"/>
        <w:rPr>
          <w:rFonts w:ascii="Times New Roman" w:hAnsi="Times New Roman" w:cs="Times New Roman"/>
          <w:b/>
          <w:sz w:val="24"/>
          <w:szCs w:val="24"/>
        </w:rPr>
      </w:pPr>
      <w:r w:rsidRPr="00BA322C">
        <w:rPr>
          <w:rFonts w:ascii="Times New Roman" w:hAnsi="Times New Roman" w:cs="Times New Roman"/>
          <w:b/>
          <w:sz w:val="24"/>
          <w:szCs w:val="24"/>
        </w:rPr>
        <w:t xml:space="preserve">«Умные пальчики» Лыкова И.А конструирование в детском саду 2 младшая группа </w:t>
      </w:r>
    </w:p>
    <w:p w:rsidR="0035634D" w:rsidRPr="00196702" w:rsidRDefault="0035634D" w:rsidP="0035634D">
      <w:pPr>
        <w:ind w:firstLine="284"/>
        <w:jc w:val="both"/>
        <w:rPr>
          <w:rFonts w:ascii="Times New Roman" w:hAnsi="Times New Roman" w:cs="Times New Roman"/>
          <w:sz w:val="24"/>
          <w:szCs w:val="24"/>
        </w:rPr>
      </w:pPr>
      <w:r w:rsidRPr="00196702">
        <w:rPr>
          <w:rFonts w:ascii="Times New Roman" w:hAnsi="Times New Roman" w:cs="Times New Roman"/>
          <w:sz w:val="24"/>
          <w:szCs w:val="24"/>
        </w:rPr>
        <w:t>Развивать умение дошкольников различать, называть и использовать в постройке строительные детали (кубики, кирпичики, пластины, цилиндры, трехгранные призмы);</w:t>
      </w:r>
    </w:p>
    <w:p w:rsidR="0035634D" w:rsidRPr="00196702" w:rsidRDefault="0035634D" w:rsidP="0035634D">
      <w:pPr>
        <w:pStyle w:val="Default"/>
        <w:ind w:firstLine="284"/>
        <w:jc w:val="both"/>
      </w:pPr>
      <w:r w:rsidRPr="00196702">
        <w:t>Знакомить детей со способами расположения кирпичиков вертикально (по кругу, в ряд), плотно друг к другу, на определенном расстоянии (накладывание, приставление, прикладывание);</w:t>
      </w:r>
    </w:p>
    <w:p w:rsidR="0035634D" w:rsidRPr="00196702" w:rsidRDefault="0035634D" w:rsidP="0035634D">
      <w:pPr>
        <w:pStyle w:val="Default"/>
        <w:ind w:firstLine="284"/>
        <w:jc w:val="both"/>
      </w:pPr>
      <w:r w:rsidRPr="00196702">
        <w:t xml:space="preserve">Рассмотреть с детьми элементарные постройки, выделяя их части; рассказать, из каких деталей построена каждая часть, называя детали строительного набора: кубик, кирпичик, </w:t>
      </w:r>
      <w:r w:rsidRPr="00196702">
        <w:lastRenderedPageBreak/>
        <w:t>пластина, призма. Помочь овладевать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w:t>
      </w:r>
      <w:r w:rsidR="003E3CB1">
        <w:t xml:space="preserve"> </w:t>
      </w:r>
      <w:r w:rsidRPr="00196702">
        <w:t>на разные грани, плотно друг к другу и на</w:t>
      </w:r>
      <w:r>
        <w:t xml:space="preserve"> определенном расстоянии; созда</w:t>
      </w:r>
      <w:r w:rsidRPr="00196702">
        <w:t>вать постройки с внутренним свободным пространством (будка, сарай, домик). Изменять постройки способом над</w:t>
      </w:r>
      <w:r w:rsidR="003E3CB1">
        <w:t xml:space="preserve"> </w:t>
      </w:r>
      <w:proofErr w:type="spellStart"/>
      <w:r w:rsidRPr="00196702">
        <w:t>страивания</w:t>
      </w:r>
      <w:proofErr w:type="spellEnd"/>
      <w:r w:rsidRPr="00196702">
        <w:t xml:space="preserve"> (в высоту, длину, ширину). Заменять детали. Различать части построек по величине (большая — маленькая, высокая — низкая, длинная — короткая, узкая — широкая). </w:t>
      </w:r>
    </w:p>
    <w:p w:rsidR="0035634D" w:rsidRDefault="0035634D" w:rsidP="0035634D">
      <w:pPr>
        <w:autoSpaceDN w:val="0"/>
        <w:adjustRightInd w:val="0"/>
        <w:ind w:firstLine="284"/>
        <w:contextualSpacing/>
        <w:jc w:val="both"/>
        <w:textAlignment w:val="baseline"/>
        <w:rPr>
          <w:rFonts w:ascii="Times New Roman" w:hAnsi="Times New Roman" w:cs="Times New Roman"/>
          <w:sz w:val="24"/>
          <w:szCs w:val="24"/>
        </w:rPr>
      </w:pPr>
      <w:r w:rsidRPr="00196702">
        <w:rPr>
          <w:rFonts w:ascii="Times New Roman" w:hAnsi="Times New Roman" w:cs="Times New Roman"/>
          <w:sz w:val="24"/>
          <w:szCs w:val="24"/>
        </w:rPr>
        <w:t>Развить элементарные навыки пространственной ориентации (в домике, около него, за ним, далеко, близко и т.д.), умение соотносить нарисованные детали с реальными. Научить строить элементарные постройки по рисунку-чертежу: из кирпичика и кубика — стул, машину; из 5—6 одинаковых и</w:t>
      </w:r>
      <w:r>
        <w:rPr>
          <w:rFonts w:ascii="Times New Roman" w:hAnsi="Times New Roman" w:cs="Times New Roman"/>
          <w:sz w:val="24"/>
          <w:szCs w:val="24"/>
        </w:rPr>
        <w:t>ли чередующихся деталей — забор</w:t>
      </w:r>
      <w:r w:rsidRPr="00196702">
        <w:rPr>
          <w:rFonts w:ascii="Times New Roman" w:hAnsi="Times New Roman" w:cs="Times New Roman"/>
          <w:sz w:val="24"/>
          <w:szCs w:val="24"/>
        </w:rPr>
        <w:t>чики, башенки.</w:t>
      </w:r>
      <w:r w:rsidR="003E3CB1">
        <w:rPr>
          <w:rFonts w:ascii="Times New Roman" w:hAnsi="Times New Roman" w:cs="Times New Roman"/>
          <w:sz w:val="24"/>
          <w:szCs w:val="24"/>
        </w:rPr>
        <w:t xml:space="preserve"> </w:t>
      </w:r>
      <w:r w:rsidRPr="00196702">
        <w:rPr>
          <w:rFonts w:ascii="Times New Roman" w:hAnsi="Times New Roman" w:cs="Times New Roman"/>
          <w:sz w:val="24"/>
          <w:szCs w:val="24"/>
        </w:rPr>
        <w:t>Развить представления о форме, величине, цвете. Развить желание строить по собственному замыслу, объединять постройки по сюжету, обыгрывать их, побуждать к совместным играм.</w:t>
      </w:r>
    </w:p>
    <w:p w:rsidR="0035634D" w:rsidRPr="00196702" w:rsidRDefault="0035634D" w:rsidP="0035634D">
      <w:pPr>
        <w:ind w:firstLine="284"/>
        <w:jc w:val="both"/>
        <w:rPr>
          <w:rFonts w:ascii="Times New Roman" w:hAnsi="Times New Roman" w:cs="Times New Roman"/>
          <w:sz w:val="24"/>
          <w:szCs w:val="24"/>
        </w:rPr>
      </w:pPr>
      <w:r w:rsidRPr="00196702">
        <w:rPr>
          <w:rFonts w:ascii="Times New Roman" w:hAnsi="Times New Roman" w:cs="Times New Roman"/>
          <w:b/>
          <w:bCs/>
          <w:sz w:val="24"/>
          <w:szCs w:val="24"/>
        </w:rPr>
        <w:t xml:space="preserve"> «МЫ – </w:t>
      </w:r>
      <w:proofErr w:type="spellStart"/>
      <w:r w:rsidRPr="00196702">
        <w:rPr>
          <w:rFonts w:ascii="Times New Roman" w:hAnsi="Times New Roman" w:cs="Times New Roman"/>
          <w:b/>
          <w:bCs/>
          <w:sz w:val="24"/>
          <w:szCs w:val="24"/>
        </w:rPr>
        <w:t>комсомольчане</w:t>
      </w:r>
      <w:proofErr w:type="spellEnd"/>
      <w:r w:rsidRPr="00196702">
        <w:rPr>
          <w:rFonts w:ascii="Times New Roman" w:hAnsi="Times New Roman" w:cs="Times New Roman"/>
          <w:b/>
          <w:bCs/>
          <w:sz w:val="24"/>
          <w:szCs w:val="24"/>
        </w:rPr>
        <w:t>». Региональный компонент</w:t>
      </w:r>
    </w:p>
    <w:p w:rsidR="0035634D" w:rsidRPr="00DB114B" w:rsidRDefault="0035634D" w:rsidP="0035634D">
      <w:pPr>
        <w:autoSpaceDN w:val="0"/>
        <w:adjustRightInd w:val="0"/>
        <w:ind w:firstLine="284"/>
        <w:contextualSpacing/>
        <w:jc w:val="both"/>
        <w:textAlignment w:val="baseline"/>
        <w:rPr>
          <w:rFonts w:ascii="Times New Roman" w:hAnsi="Times New Roman" w:cs="Times New Roman"/>
          <w:b/>
          <w:kern w:val="3"/>
          <w:sz w:val="24"/>
          <w:szCs w:val="24"/>
          <w:lang w:eastAsia="ru-RU"/>
        </w:rPr>
      </w:pPr>
      <w:r w:rsidRPr="00196702">
        <w:rPr>
          <w:rFonts w:ascii="Times New Roman" w:hAnsi="Times New Roman" w:cs="Times New Roman"/>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35634D" w:rsidRPr="00196702" w:rsidRDefault="0035634D" w:rsidP="0035634D">
      <w:pPr>
        <w:autoSpaceDN w:val="0"/>
        <w:adjustRightInd w:val="0"/>
        <w:ind w:firstLine="284"/>
        <w:jc w:val="center"/>
        <w:rPr>
          <w:rFonts w:ascii="Times New Roman" w:hAnsi="Times New Roman" w:cs="Times New Roman"/>
          <w:b/>
          <w:color w:val="000000"/>
          <w:sz w:val="24"/>
          <w:szCs w:val="24"/>
        </w:rPr>
      </w:pPr>
      <w:r w:rsidRPr="00196702">
        <w:rPr>
          <w:rFonts w:ascii="Times New Roman" w:hAnsi="Times New Roman" w:cs="Times New Roman"/>
          <w:b/>
          <w:color w:val="000000"/>
          <w:sz w:val="24"/>
          <w:szCs w:val="24"/>
        </w:rPr>
        <w:t>Образовательная область «Физическое развитие»</w:t>
      </w:r>
    </w:p>
    <w:p w:rsidR="0035634D" w:rsidRPr="00196702" w:rsidRDefault="0035634D" w:rsidP="0035634D">
      <w:pPr>
        <w:pStyle w:val="ac"/>
        <w:autoSpaceDN w:val="0"/>
        <w:adjustRightInd w:val="0"/>
        <w:ind w:left="0" w:firstLine="284"/>
        <w:jc w:val="center"/>
        <w:textAlignment w:val="baseline"/>
        <w:rPr>
          <w:rFonts w:ascii="Times New Roman" w:hAnsi="Times New Roman" w:cs="Times New Roman"/>
          <w:b/>
          <w:kern w:val="3"/>
          <w:sz w:val="24"/>
          <w:szCs w:val="24"/>
          <w:lang w:eastAsia="ru-RU"/>
        </w:rPr>
      </w:pPr>
      <w:r w:rsidRPr="00196702">
        <w:rPr>
          <w:rFonts w:ascii="Times New Roman" w:hAnsi="Times New Roman" w:cs="Times New Roman"/>
          <w:b/>
          <w:kern w:val="3"/>
          <w:sz w:val="24"/>
          <w:szCs w:val="24"/>
          <w:lang w:eastAsia="ru-RU"/>
        </w:rPr>
        <w:t>Часть, формируемая участниками образовательных отношений</w:t>
      </w:r>
    </w:p>
    <w:p w:rsidR="0035634D" w:rsidRPr="00DB114B" w:rsidRDefault="0035634D" w:rsidP="0035634D">
      <w:pPr>
        <w:ind w:firstLine="284"/>
        <w:jc w:val="both"/>
        <w:rPr>
          <w:rFonts w:ascii="Times New Roman" w:hAnsi="Times New Roman" w:cs="Times New Roman"/>
          <w:b/>
          <w:sz w:val="24"/>
          <w:szCs w:val="24"/>
        </w:rPr>
      </w:pPr>
      <w:r w:rsidRPr="00DB114B">
        <w:rPr>
          <w:rFonts w:ascii="Times New Roman" w:hAnsi="Times New Roman" w:cs="Times New Roman"/>
          <w:b/>
          <w:sz w:val="24"/>
          <w:szCs w:val="24"/>
        </w:rPr>
        <w:t>В.Т. Кудрявцева и Б.Б. Егорова «Развивающая педагогика оздоровления».</w:t>
      </w:r>
    </w:p>
    <w:p w:rsidR="0035634D" w:rsidRPr="00196702" w:rsidRDefault="0035634D" w:rsidP="0035634D">
      <w:pPr>
        <w:ind w:firstLine="284"/>
        <w:jc w:val="both"/>
        <w:rPr>
          <w:rFonts w:ascii="Times New Roman" w:eastAsia="Calibri" w:hAnsi="Times New Roman" w:cs="Times New Roman"/>
          <w:sz w:val="24"/>
          <w:szCs w:val="24"/>
        </w:rPr>
      </w:pPr>
      <w:r w:rsidRPr="00196702">
        <w:rPr>
          <w:rFonts w:ascii="Times New Roman" w:eastAsia="Calibri" w:hAnsi="Times New Roman" w:cs="Times New Roman"/>
          <w:sz w:val="24"/>
          <w:szCs w:val="24"/>
        </w:rPr>
        <w:t xml:space="preserve">Развивающие формы оздоровительной работы (закаливание, дыхательные и звуковые упражнения, упражнения для формирования и коррекции осанки, упражнения для профилактики плоскостопия) </w:t>
      </w:r>
    </w:p>
    <w:p w:rsidR="0035634D" w:rsidRPr="00196702" w:rsidRDefault="0035634D" w:rsidP="0035634D">
      <w:pPr>
        <w:ind w:firstLine="284"/>
        <w:jc w:val="both"/>
        <w:rPr>
          <w:rFonts w:ascii="Times New Roman" w:hAnsi="Times New Roman" w:cs="Times New Roman"/>
          <w:sz w:val="24"/>
          <w:szCs w:val="24"/>
        </w:rPr>
      </w:pPr>
      <w:r w:rsidRPr="00350CCF">
        <w:rPr>
          <w:rFonts w:ascii="Times New Roman" w:hAnsi="Times New Roman" w:cs="Times New Roman"/>
          <w:b/>
          <w:bCs/>
          <w:sz w:val="24"/>
          <w:szCs w:val="24"/>
        </w:rPr>
        <w:t xml:space="preserve">«МЫ – </w:t>
      </w:r>
      <w:proofErr w:type="spellStart"/>
      <w:r w:rsidRPr="00350CCF">
        <w:rPr>
          <w:rFonts w:ascii="Times New Roman" w:hAnsi="Times New Roman" w:cs="Times New Roman"/>
          <w:b/>
          <w:bCs/>
          <w:sz w:val="24"/>
          <w:szCs w:val="24"/>
        </w:rPr>
        <w:t>комсомольчане</w:t>
      </w:r>
      <w:proofErr w:type="spellEnd"/>
      <w:r w:rsidRPr="00350CCF">
        <w:rPr>
          <w:rFonts w:ascii="Times New Roman" w:hAnsi="Times New Roman" w:cs="Times New Roman"/>
          <w:b/>
          <w:bCs/>
          <w:sz w:val="24"/>
          <w:szCs w:val="24"/>
        </w:rPr>
        <w:t>».</w:t>
      </w:r>
      <w:r w:rsidR="003E3CB1">
        <w:rPr>
          <w:rFonts w:ascii="Times New Roman" w:hAnsi="Times New Roman" w:cs="Times New Roman"/>
          <w:b/>
          <w:bCs/>
          <w:sz w:val="24"/>
          <w:szCs w:val="24"/>
        </w:rPr>
        <w:t xml:space="preserve"> </w:t>
      </w:r>
      <w:r w:rsidRPr="00196702">
        <w:rPr>
          <w:rFonts w:ascii="Times New Roman" w:hAnsi="Times New Roman" w:cs="Times New Roman"/>
          <w:b/>
          <w:bCs/>
          <w:sz w:val="24"/>
          <w:szCs w:val="24"/>
        </w:rPr>
        <w:t>Региональный компонент</w:t>
      </w:r>
    </w:p>
    <w:p w:rsidR="0035634D" w:rsidRPr="00196702" w:rsidRDefault="0035634D" w:rsidP="0035634D">
      <w:pPr>
        <w:pStyle w:val="ac"/>
        <w:autoSpaceDN w:val="0"/>
        <w:adjustRightInd w:val="0"/>
        <w:ind w:left="0" w:firstLine="284"/>
        <w:jc w:val="both"/>
        <w:textAlignment w:val="baseline"/>
        <w:rPr>
          <w:rFonts w:ascii="Times New Roman" w:hAnsi="Times New Roman" w:cs="Times New Roman"/>
          <w:sz w:val="24"/>
          <w:szCs w:val="24"/>
        </w:rPr>
      </w:pPr>
      <w:r w:rsidRPr="00196702">
        <w:rPr>
          <w:rFonts w:ascii="Times New Roman" w:hAnsi="Times New Roman" w:cs="Times New Roman"/>
          <w:sz w:val="24"/>
          <w:szCs w:val="24"/>
        </w:rPr>
        <w:t>Развивать эмоциональную свободу, физическую выносливость, смекалку, ловкость через традиционные игры и забавы Дальневосточного края.</w:t>
      </w:r>
    </w:p>
    <w:p w:rsidR="0035634D" w:rsidRPr="003E3CB1" w:rsidRDefault="0035634D" w:rsidP="003E3CB1">
      <w:pPr>
        <w:ind w:firstLine="284"/>
        <w:jc w:val="both"/>
        <w:rPr>
          <w:rFonts w:ascii="Times New Roman" w:hAnsi="Times New Roman" w:cs="Times New Roman"/>
          <w:b/>
          <w:sz w:val="24"/>
          <w:szCs w:val="24"/>
        </w:rPr>
      </w:pPr>
      <w:r>
        <w:rPr>
          <w:rFonts w:ascii="Times New Roman" w:hAnsi="Times New Roman" w:cs="Times New Roman"/>
          <w:b/>
          <w:sz w:val="24"/>
          <w:szCs w:val="24"/>
        </w:rPr>
        <w:t>Программа «Истоки» И.А.</w:t>
      </w:r>
      <w:r w:rsidR="003E3CB1">
        <w:rPr>
          <w:rFonts w:ascii="Times New Roman" w:hAnsi="Times New Roman" w:cs="Times New Roman"/>
          <w:b/>
          <w:sz w:val="24"/>
          <w:szCs w:val="24"/>
        </w:rPr>
        <w:t xml:space="preserve"> </w:t>
      </w:r>
      <w:r>
        <w:rPr>
          <w:rFonts w:ascii="Times New Roman" w:hAnsi="Times New Roman" w:cs="Times New Roman"/>
          <w:b/>
          <w:sz w:val="24"/>
          <w:szCs w:val="24"/>
        </w:rPr>
        <w:t>Кузьмин</w:t>
      </w:r>
    </w:p>
    <w:p w:rsidR="0035634D" w:rsidRPr="00DB114B" w:rsidRDefault="0035634D" w:rsidP="0035634D">
      <w:pPr>
        <w:ind w:firstLine="284"/>
        <w:jc w:val="both"/>
        <w:rPr>
          <w:rFonts w:ascii="Times New Roman" w:hAnsi="Times New Roman" w:cs="Times New Roman"/>
          <w:b/>
          <w:bCs/>
          <w:sz w:val="24"/>
          <w:szCs w:val="24"/>
        </w:rPr>
      </w:pPr>
      <w:r w:rsidRPr="00DB114B">
        <w:rPr>
          <w:rFonts w:ascii="Times New Roman" w:hAnsi="Times New Roman" w:cs="Times New Roman"/>
          <w:b/>
          <w:sz w:val="24"/>
          <w:szCs w:val="24"/>
        </w:rPr>
        <w:t>Инновационная деятельность</w:t>
      </w:r>
    </w:p>
    <w:p w:rsidR="0035634D" w:rsidRDefault="0035634D" w:rsidP="0035634D">
      <w:pPr>
        <w:pStyle w:val="ac"/>
        <w:autoSpaceDN w:val="0"/>
        <w:adjustRightInd w:val="0"/>
        <w:ind w:left="0" w:firstLine="284"/>
        <w:jc w:val="both"/>
        <w:textAlignment w:val="baseline"/>
        <w:rPr>
          <w:rFonts w:ascii="Times New Roman" w:hAnsi="Times New Roman" w:cs="Times New Roman"/>
          <w:sz w:val="24"/>
          <w:szCs w:val="24"/>
        </w:rPr>
      </w:pPr>
      <w:r w:rsidRPr="00196702">
        <w:rPr>
          <w:rFonts w:ascii="Times New Roman" w:hAnsi="Times New Roman" w:cs="Times New Roman"/>
          <w:sz w:val="24"/>
          <w:szCs w:val="24"/>
        </w:rPr>
        <w:t>Развивать ин</w:t>
      </w:r>
      <w:r>
        <w:rPr>
          <w:rFonts w:ascii="Times New Roman" w:hAnsi="Times New Roman" w:cs="Times New Roman"/>
          <w:sz w:val="24"/>
          <w:szCs w:val="24"/>
        </w:rPr>
        <w:t>терес к русским народным играм.</w:t>
      </w:r>
    </w:p>
    <w:p w:rsidR="00CE732D" w:rsidRPr="00CE732D" w:rsidRDefault="00CE732D" w:rsidP="00A02F51">
      <w:pPr>
        <w:shd w:val="clear" w:color="auto" w:fill="FFFFFF" w:themeFill="background1"/>
        <w:jc w:val="both"/>
        <w:rPr>
          <w:rFonts w:ascii="Times New Roman" w:hAnsi="Times New Roman" w:cs="Times New Roman"/>
          <w:b/>
          <w:iCs/>
          <w:sz w:val="28"/>
          <w:szCs w:val="28"/>
          <w:u w:val="single"/>
        </w:rPr>
      </w:pPr>
    </w:p>
    <w:p w:rsidR="00CE732D" w:rsidRPr="00EA6D62" w:rsidRDefault="00EA6D62" w:rsidP="00EA6D62">
      <w:pPr>
        <w:pStyle w:val="ac"/>
        <w:widowControl/>
        <w:numPr>
          <w:ilvl w:val="1"/>
          <w:numId w:val="37"/>
        </w:numPr>
        <w:tabs>
          <w:tab w:val="left" w:pos="2346"/>
        </w:tabs>
        <w:suppressAutoHyphens w:val="0"/>
        <w:autoSpaceDE/>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CE732D" w:rsidRPr="00EA6D62">
        <w:rPr>
          <w:rFonts w:ascii="Times New Roman" w:hAnsi="Times New Roman" w:cs="Times New Roman"/>
          <w:b/>
          <w:sz w:val="24"/>
          <w:szCs w:val="24"/>
        </w:rPr>
        <w:t xml:space="preserve">Способы и направления поддержки детской инициативы </w:t>
      </w:r>
    </w:p>
    <w:p w:rsidR="00CE732D" w:rsidRDefault="00CE732D" w:rsidP="00CE732D">
      <w:pPr>
        <w:pStyle w:val="ac"/>
        <w:tabs>
          <w:tab w:val="left" w:pos="2346"/>
        </w:tabs>
        <w:jc w:val="center"/>
        <w:rPr>
          <w:rFonts w:ascii="Times New Roman" w:hAnsi="Times New Roman" w:cs="Times New Roman"/>
          <w:b/>
          <w:sz w:val="24"/>
          <w:szCs w:val="24"/>
        </w:rPr>
      </w:pPr>
      <w:r w:rsidRPr="00682DAF">
        <w:rPr>
          <w:rFonts w:ascii="Times New Roman" w:hAnsi="Times New Roman" w:cs="Times New Roman"/>
          <w:b/>
          <w:sz w:val="24"/>
          <w:szCs w:val="24"/>
        </w:rPr>
        <w:t>в соответствии с ФОП</w:t>
      </w:r>
    </w:p>
    <w:p w:rsidR="00CE732D" w:rsidRPr="00682DAF" w:rsidRDefault="00CE732D" w:rsidP="00CE732D">
      <w:pPr>
        <w:pStyle w:val="ac"/>
        <w:tabs>
          <w:tab w:val="left" w:pos="2346"/>
        </w:tabs>
        <w:jc w:val="center"/>
        <w:rPr>
          <w:rFonts w:ascii="Times New Roman" w:hAnsi="Times New Roman" w:cs="Times New Roman"/>
          <w:b/>
          <w:sz w:val="24"/>
          <w:szCs w:val="24"/>
        </w:rPr>
      </w:pPr>
    </w:p>
    <w:p w:rsidR="00CE732D" w:rsidRPr="00D553C9" w:rsidRDefault="00CE732D" w:rsidP="00CE732D">
      <w:pPr>
        <w:tabs>
          <w:tab w:val="left" w:pos="2346"/>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D553C9">
        <w:rPr>
          <w:rFonts w:ascii="Times New Roman" w:hAnsi="Times New Roman" w:cs="Times New Roman"/>
          <w:b/>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w:t>
      </w:r>
      <w:r w:rsidRPr="00D553C9">
        <w:rPr>
          <w:b/>
        </w:rPr>
        <w:t xml:space="preserve"> </w:t>
      </w:r>
      <w:r w:rsidRPr="00D553C9">
        <w:rPr>
          <w:rFonts w:ascii="Times New Roman" w:hAnsi="Times New Roman" w:cs="Times New Roman"/>
          <w:b/>
          <w:sz w:val="24"/>
          <w:szCs w:val="24"/>
        </w:rPr>
        <w:t>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w:t>
      </w:r>
    </w:p>
    <w:p w:rsidR="00CE732D" w:rsidRPr="00D553C9" w:rsidRDefault="00CE732D" w:rsidP="00CE732D">
      <w:pPr>
        <w:tabs>
          <w:tab w:val="left" w:pos="2346"/>
        </w:tabs>
        <w:jc w:val="both"/>
        <w:rPr>
          <w:rFonts w:ascii="Times New Roman" w:hAnsi="Times New Roman" w:cs="Times New Roman"/>
          <w:b/>
          <w:sz w:val="24"/>
          <w:szCs w:val="24"/>
        </w:rPr>
      </w:pPr>
      <w:r w:rsidRPr="00D553C9">
        <w:rPr>
          <w:rFonts w:ascii="Times New Roman" w:hAnsi="Times New Roman" w:cs="Times New Roman"/>
          <w:b/>
          <w:sz w:val="24"/>
          <w:szCs w:val="24"/>
        </w:rPr>
        <w:t xml:space="preserve"> </w:t>
      </w:r>
      <w:r w:rsidRPr="00D553C9">
        <w:rPr>
          <w:rFonts w:ascii="Times New Roman" w:hAnsi="Times New Roman" w:cs="Times New Roman"/>
          <w:b/>
          <w:sz w:val="24"/>
          <w:szCs w:val="24"/>
        </w:rPr>
        <w:sym w:font="Symbol" w:char="F0B7"/>
      </w:r>
      <w:r w:rsidRPr="00D553C9">
        <w:rPr>
          <w:rFonts w:ascii="Times New Roman" w:hAnsi="Times New Roman" w:cs="Times New Roman"/>
          <w:b/>
          <w:sz w:val="24"/>
          <w:szCs w:val="24"/>
        </w:rPr>
        <w:t xml:space="preserve"> самостоятельная исследовательская деятельность и экспериментирование; </w:t>
      </w:r>
    </w:p>
    <w:p w:rsidR="00CE732D" w:rsidRPr="00D553C9" w:rsidRDefault="00CE732D" w:rsidP="00CE732D">
      <w:pPr>
        <w:tabs>
          <w:tab w:val="left" w:pos="2346"/>
        </w:tabs>
        <w:jc w:val="both"/>
        <w:rPr>
          <w:rFonts w:ascii="Times New Roman" w:hAnsi="Times New Roman" w:cs="Times New Roman"/>
          <w:b/>
          <w:sz w:val="24"/>
          <w:szCs w:val="24"/>
        </w:rPr>
      </w:pPr>
      <w:r w:rsidRPr="00D553C9">
        <w:rPr>
          <w:rFonts w:ascii="Times New Roman" w:hAnsi="Times New Roman" w:cs="Times New Roman"/>
          <w:b/>
          <w:sz w:val="24"/>
          <w:szCs w:val="24"/>
        </w:rPr>
        <w:sym w:font="Symbol" w:char="F0B7"/>
      </w:r>
      <w:r w:rsidRPr="00D553C9">
        <w:rPr>
          <w:rFonts w:ascii="Times New Roman" w:hAnsi="Times New Roman" w:cs="Times New Roman"/>
          <w:b/>
          <w:sz w:val="24"/>
          <w:szCs w:val="24"/>
        </w:rPr>
        <w:t xml:space="preserve"> свободные сюжетно-ролевые, театрализованные, режиссерские игры; игры импровизации и музыкальные игры;</w:t>
      </w:r>
    </w:p>
    <w:p w:rsidR="00CE732D" w:rsidRPr="00D553C9" w:rsidRDefault="00CE732D" w:rsidP="00CE732D">
      <w:pPr>
        <w:tabs>
          <w:tab w:val="left" w:pos="2346"/>
        </w:tabs>
        <w:jc w:val="both"/>
        <w:rPr>
          <w:rFonts w:ascii="Times New Roman" w:hAnsi="Times New Roman" w:cs="Times New Roman"/>
          <w:b/>
          <w:sz w:val="24"/>
          <w:szCs w:val="24"/>
        </w:rPr>
      </w:pPr>
      <w:r w:rsidRPr="00D553C9">
        <w:rPr>
          <w:rFonts w:ascii="Times New Roman" w:hAnsi="Times New Roman" w:cs="Times New Roman"/>
          <w:b/>
          <w:sz w:val="24"/>
          <w:szCs w:val="24"/>
        </w:rPr>
        <w:t xml:space="preserve"> </w:t>
      </w:r>
      <w:r w:rsidRPr="00D553C9">
        <w:rPr>
          <w:rFonts w:ascii="Times New Roman" w:hAnsi="Times New Roman" w:cs="Times New Roman"/>
          <w:b/>
          <w:sz w:val="24"/>
          <w:szCs w:val="24"/>
        </w:rPr>
        <w:sym w:font="Symbol" w:char="F0B7"/>
      </w:r>
      <w:r w:rsidRPr="00D553C9">
        <w:rPr>
          <w:rFonts w:ascii="Times New Roman" w:hAnsi="Times New Roman" w:cs="Times New Roman"/>
          <w:b/>
          <w:sz w:val="24"/>
          <w:szCs w:val="24"/>
        </w:rPr>
        <w:t xml:space="preserve"> речевые и словесные игры, игры с буквами, слогами, звуками; </w:t>
      </w:r>
    </w:p>
    <w:p w:rsidR="00CE732D" w:rsidRPr="00D553C9" w:rsidRDefault="00CE732D" w:rsidP="00CE732D">
      <w:pPr>
        <w:tabs>
          <w:tab w:val="left" w:pos="2346"/>
        </w:tabs>
        <w:jc w:val="both"/>
        <w:rPr>
          <w:rFonts w:ascii="Times New Roman" w:hAnsi="Times New Roman" w:cs="Times New Roman"/>
          <w:b/>
          <w:sz w:val="24"/>
          <w:szCs w:val="24"/>
        </w:rPr>
      </w:pPr>
      <w:r w:rsidRPr="00D553C9">
        <w:rPr>
          <w:rFonts w:ascii="Times New Roman" w:hAnsi="Times New Roman" w:cs="Times New Roman"/>
          <w:b/>
          <w:sz w:val="24"/>
          <w:szCs w:val="24"/>
        </w:rPr>
        <w:sym w:font="Symbol" w:char="F0B7"/>
      </w:r>
      <w:r w:rsidRPr="00D553C9">
        <w:rPr>
          <w:rFonts w:ascii="Times New Roman" w:hAnsi="Times New Roman" w:cs="Times New Roman"/>
          <w:b/>
          <w:sz w:val="24"/>
          <w:szCs w:val="24"/>
        </w:rPr>
        <w:t xml:space="preserve"> логические игры, развивающие игры математического содержания; самостоятельная деятельность в книжном уголке; </w:t>
      </w:r>
    </w:p>
    <w:p w:rsidR="00CE732D" w:rsidRPr="00D553C9" w:rsidRDefault="00CE732D" w:rsidP="00CE732D">
      <w:pPr>
        <w:tabs>
          <w:tab w:val="left" w:pos="2346"/>
        </w:tabs>
        <w:jc w:val="both"/>
        <w:rPr>
          <w:rFonts w:ascii="Times New Roman" w:hAnsi="Times New Roman" w:cs="Times New Roman"/>
          <w:b/>
          <w:sz w:val="24"/>
          <w:szCs w:val="24"/>
        </w:rPr>
      </w:pPr>
      <w:r w:rsidRPr="00D553C9">
        <w:rPr>
          <w:rFonts w:ascii="Times New Roman" w:hAnsi="Times New Roman" w:cs="Times New Roman"/>
          <w:b/>
          <w:sz w:val="24"/>
          <w:szCs w:val="24"/>
        </w:rPr>
        <w:sym w:font="Symbol" w:char="F0B7"/>
      </w:r>
      <w:r w:rsidRPr="00D553C9">
        <w:rPr>
          <w:rFonts w:ascii="Times New Roman" w:hAnsi="Times New Roman" w:cs="Times New Roman"/>
          <w:b/>
          <w:sz w:val="24"/>
          <w:szCs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w:t>
      </w:r>
      <w:r w:rsidRPr="00D553C9">
        <w:rPr>
          <w:rFonts w:ascii="Times New Roman" w:hAnsi="Times New Roman" w:cs="Times New Roman"/>
          <w:b/>
          <w:sz w:val="24"/>
          <w:szCs w:val="24"/>
        </w:rPr>
        <w:lastRenderedPageBreak/>
        <w:t>танцевальных движений.</w:t>
      </w:r>
    </w:p>
    <w:tbl>
      <w:tblPr>
        <w:tblStyle w:val="af6"/>
        <w:tblW w:w="0" w:type="auto"/>
        <w:tblLook w:val="04A0"/>
      </w:tblPr>
      <w:tblGrid>
        <w:gridCol w:w="4454"/>
        <w:gridCol w:w="5541"/>
      </w:tblGrid>
      <w:tr w:rsidR="00CE732D" w:rsidRPr="00D553C9" w:rsidTr="00CE732D">
        <w:tc>
          <w:tcPr>
            <w:tcW w:w="10456" w:type="dxa"/>
            <w:gridSpan w:val="2"/>
          </w:tcPr>
          <w:p w:rsidR="00CE732D" w:rsidRPr="00D553C9" w:rsidRDefault="00CE732D" w:rsidP="00CE732D">
            <w:pPr>
              <w:tabs>
                <w:tab w:val="left" w:pos="2346"/>
              </w:tabs>
              <w:jc w:val="center"/>
              <w:rPr>
                <w:rFonts w:ascii="Times New Roman" w:hAnsi="Times New Roman" w:cs="Times New Roman"/>
                <w:b/>
                <w:sz w:val="24"/>
                <w:szCs w:val="24"/>
              </w:rPr>
            </w:pPr>
            <w:r w:rsidRPr="00D553C9">
              <w:rPr>
                <w:rFonts w:ascii="Times New Roman" w:hAnsi="Times New Roman" w:cs="Times New Roman"/>
                <w:b/>
                <w:sz w:val="24"/>
                <w:szCs w:val="24"/>
              </w:rPr>
              <w:t>Поддержка детской инициативы</w:t>
            </w:r>
          </w:p>
        </w:tc>
      </w:tr>
      <w:tr w:rsidR="00CE732D" w:rsidRPr="00D553C9" w:rsidTr="00CE732D">
        <w:tc>
          <w:tcPr>
            <w:tcW w:w="4644" w:type="dxa"/>
          </w:tcPr>
          <w:p w:rsidR="00CE732D" w:rsidRPr="00D553C9" w:rsidRDefault="00CE732D" w:rsidP="00CE732D">
            <w:pPr>
              <w:tabs>
                <w:tab w:val="left" w:pos="2346"/>
              </w:tabs>
              <w:jc w:val="center"/>
              <w:rPr>
                <w:rFonts w:ascii="Times New Roman" w:hAnsi="Times New Roman" w:cs="Times New Roman"/>
                <w:b/>
                <w:sz w:val="24"/>
                <w:szCs w:val="24"/>
              </w:rPr>
            </w:pPr>
            <w:r w:rsidRPr="00D553C9">
              <w:rPr>
                <w:rFonts w:ascii="Times New Roman" w:hAnsi="Times New Roman" w:cs="Times New Roman"/>
                <w:b/>
                <w:sz w:val="24"/>
                <w:szCs w:val="24"/>
              </w:rPr>
              <w:t xml:space="preserve">Направления  </w:t>
            </w:r>
          </w:p>
        </w:tc>
        <w:tc>
          <w:tcPr>
            <w:tcW w:w="5812" w:type="dxa"/>
          </w:tcPr>
          <w:p w:rsidR="00CE732D" w:rsidRPr="00D553C9" w:rsidRDefault="00CE732D" w:rsidP="00CE732D">
            <w:pPr>
              <w:tabs>
                <w:tab w:val="left" w:pos="2346"/>
              </w:tabs>
              <w:jc w:val="center"/>
              <w:rPr>
                <w:rFonts w:ascii="Times New Roman" w:hAnsi="Times New Roman" w:cs="Times New Roman"/>
                <w:b/>
                <w:sz w:val="24"/>
                <w:szCs w:val="24"/>
              </w:rPr>
            </w:pPr>
            <w:r w:rsidRPr="00D553C9">
              <w:rPr>
                <w:rFonts w:ascii="Times New Roman" w:hAnsi="Times New Roman" w:cs="Times New Roman"/>
                <w:b/>
                <w:sz w:val="24"/>
                <w:szCs w:val="24"/>
              </w:rPr>
              <w:t>Способы</w:t>
            </w:r>
          </w:p>
        </w:tc>
      </w:tr>
      <w:tr w:rsidR="00CE732D" w:rsidRPr="00D553C9" w:rsidTr="00CE732D">
        <w:tc>
          <w:tcPr>
            <w:tcW w:w="4644" w:type="dxa"/>
          </w:tcPr>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D553C9">
              <w:rPr>
                <w:rFonts w:ascii="Times New Roman" w:hAnsi="Times New Roman" w:cs="Times New Roman"/>
                <w:b/>
              </w:rPr>
              <w:t>деятельностные</w:t>
            </w:r>
            <w:proofErr w:type="spellEnd"/>
            <w:r w:rsidRPr="00D553C9">
              <w:rPr>
                <w:rFonts w:ascii="Times New Roman" w:hAnsi="Times New Roman" w:cs="Times New Roman"/>
                <w:b/>
              </w:rPr>
              <w:t xml:space="preserve"> пробы в соответствии со своими интересами, задавать познавательные вопросы;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812" w:type="dxa"/>
          </w:tcPr>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4)Педагог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D553C9">
              <w:rPr>
                <w:rFonts w:ascii="Times New Roman" w:hAnsi="Times New Roman" w:cs="Times New Roman"/>
                <w:b/>
              </w:rPr>
              <w:t>целеполагания</w:t>
            </w:r>
            <w:proofErr w:type="spellEnd"/>
            <w:r w:rsidRPr="00D553C9">
              <w:rPr>
                <w:rFonts w:ascii="Times New Roman" w:hAnsi="Times New Roman" w:cs="Times New Roman"/>
                <w:b/>
              </w:rPr>
              <w:t xml:space="preserve">: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CE732D" w:rsidRPr="00D553C9" w:rsidRDefault="00CE732D" w:rsidP="00CE732D">
            <w:pPr>
              <w:tabs>
                <w:tab w:val="left" w:pos="2346"/>
              </w:tabs>
              <w:jc w:val="both"/>
              <w:rPr>
                <w:rFonts w:ascii="Times New Roman" w:hAnsi="Times New Roman" w:cs="Times New Roman"/>
                <w:b/>
              </w:rPr>
            </w:pPr>
            <w:r w:rsidRPr="00D553C9">
              <w:rPr>
                <w:rFonts w:ascii="Times New Roman" w:hAnsi="Times New Roman" w:cs="Times New Roman"/>
                <w:b/>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w:t>
            </w:r>
            <w:r w:rsidRPr="00D553C9">
              <w:rPr>
                <w:rFonts w:ascii="Times New Roman" w:hAnsi="Times New Roman" w:cs="Times New Roman"/>
                <w:b/>
              </w:rPr>
              <w:lastRenderedPageBreak/>
              <w:t>испытывают радость открытия и познания.</w:t>
            </w:r>
          </w:p>
        </w:tc>
      </w:tr>
      <w:tr w:rsidR="00CE732D" w:rsidTr="00CE732D">
        <w:tc>
          <w:tcPr>
            <w:tcW w:w="10456" w:type="dxa"/>
            <w:gridSpan w:val="2"/>
          </w:tcPr>
          <w:p w:rsidR="00CE732D" w:rsidRDefault="00CE732D" w:rsidP="00CE732D">
            <w:pPr>
              <w:tabs>
                <w:tab w:val="left" w:pos="2346"/>
              </w:tabs>
              <w:jc w:val="center"/>
              <w:rPr>
                <w:rFonts w:ascii="Times New Roman" w:hAnsi="Times New Roman" w:cs="Times New Roman"/>
                <w:b/>
                <w:sz w:val="24"/>
                <w:szCs w:val="24"/>
              </w:rPr>
            </w:pPr>
            <w:r>
              <w:rPr>
                <w:rFonts w:ascii="Times New Roman" w:hAnsi="Times New Roman" w:cs="Times New Roman"/>
                <w:b/>
                <w:sz w:val="24"/>
                <w:szCs w:val="24"/>
              </w:rPr>
              <w:lastRenderedPageBreak/>
              <w:t>Характерные особенности развития инициативы у детей</w:t>
            </w:r>
          </w:p>
        </w:tc>
      </w:tr>
      <w:tr w:rsidR="00CE732D" w:rsidTr="00CE732D">
        <w:tc>
          <w:tcPr>
            <w:tcW w:w="10456" w:type="dxa"/>
            <w:gridSpan w:val="2"/>
          </w:tcPr>
          <w:p w:rsidR="00CE732D" w:rsidRDefault="00CE732D" w:rsidP="00CE732D">
            <w:pPr>
              <w:tabs>
                <w:tab w:val="left" w:pos="2346"/>
              </w:tabs>
              <w:jc w:val="center"/>
              <w:rPr>
                <w:rFonts w:ascii="Times New Roman" w:hAnsi="Times New Roman" w:cs="Times New Roman"/>
                <w:b/>
                <w:sz w:val="24"/>
                <w:szCs w:val="24"/>
              </w:rPr>
            </w:pPr>
            <w:r>
              <w:rPr>
                <w:rFonts w:ascii="Times New Roman" w:hAnsi="Times New Roman" w:cs="Times New Roman"/>
                <w:b/>
                <w:sz w:val="24"/>
                <w:szCs w:val="24"/>
              </w:rPr>
              <w:t>3-4 года</w:t>
            </w:r>
          </w:p>
        </w:tc>
      </w:tr>
      <w:tr w:rsidR="00CE732D" w:rsidTr="00CE732D">
        <w:tc>
          <w:tcPr>
            <w:tcW w:w="10456" w:type="dxa"/>
            <w:gridSpan w:val="2"/>
          </w:tcPr>
          <w:p w:rsidR="00CE732D" w:rsidRPr="00E7403F" w:rsidRDefault="00CE732D" w:rsidP="00CE732D">
            <w:pPr>
              <w:tabs>
                <w:tab w:val="left" w:pos="2346"/>
              </w:tabs>
              <w:jc w:val="both"/>
              <w:rPr>
                <w:rFonts w:ascii="Times New Roman" w:hAnsi="Times New Roman" w:cs="Times New Roman"/>
                <w:b/>
              </w:rPr>
            </w:pPr>
            <w:r w:rsidRPr="00E7403F">
              <w:rPr>
                <w:rFonts w:ascii="Times New Roman" w:hAnsi="Times New Roman" w:cs="Times New Roman"/>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E7403F">
              <w:rPr>
                <w:rFonts w:ascii="Times New Roman" w:hAnsi="Times New Roman" w:cs="Times New Roman"/>
              </w:rPr>
              <w:t>деятельностные</w:t>
            </w:r>
            <w:proofErr w:type="spellEnd"/>
            <w:r w:rsidRPr="00E7403F">
              <w:rPr>
                <w:rFonts w:ascii="Times New Roman" w:hAnsi="Times New Roman" w:cs="Times New Roman"/>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bl>
    <w:p w:rsidR="00CE732D" w:rsidRDefault="00CE732D" w:rsidP="00CE732D">
      <w:pPr>
        <w:tabs>
          <w:tab w:val="left" w:pos="2346"/>
        </w:tabs>
        <w:jc w:val="both"/>
      </w:pPr>
    </w:p>
    <w:p w:rsidR="00CE732D" w:rsidRPr="004D60BA" w:rsidRDefault="00CE732D" w:rsidP="004D60BA">
      <w:pPr>
        <w:pStyle w:val="ac"/>
        <w:widowControl/>
        <w:numPr>
          <w:ilvl w:val="1"/>
          <w:numId w:val="38"/>
        </w:numPr>
        <w:tabs>
          <w:tab w:val="left" w:pos="2346"/>
        </w:tabs>
        <w:suppressAutoHyphens w:val="0"/>
        <w:autoSpaceDE/>
        <w:jc w:val="center"/>
        <w:rPr>
          <w:rFonts w:ascii="Times New Roman" w:hAnsi="Times New Roman" w:cs="Times New Roman"/>
          <w:b/>
          <w:sz w:val="24"/>
          <w:szCs w:val="24"/>
        </w:rPr>
      </w:pPr>
      <w:r w:rsidRPr="004D60BA">
        <w:rPr>
          <w:rFonts w:ascii="Times New Roman" w:hAnsi="Times New Roman" w:cs="Times New Roman"/>
          <w:b/>
          <w:sz w:val="24"/>
          <w:szCs w:val="24"/>
        </w:rPr>
        <w:t xml:space="preserve">Особенности взаимодействия педагогического коллектива с семьями обучающихся (отражение направлений в соответствии с ФГОС ДО, ФОП ДО. </w:t>
      </w:r>
    </w:p>
    <w:p w:rsidR="00CE732D" w:rsidRPr="00131FFB" w:rsidRDefault="00CE732D" w:rsidP="00CE732D">
      <w:pPr>
        <w:tabs>
          <w:tab w:val="left" w:pos="2346"/>
        </w:tabs>
        <w:jc w:val="both"/>
        <w:rPr>
          <w:rFonts w:ascii="Times New Roman" w:hAnsi="Times New Roman" w:cs="Times New Roman"/>
          <w:sz w:val="24"/>
          <w:szCs w:val="24"/>
        </w:rPr>
      </w:pPr>
      <w:r>
        <w:t xml:space="preserve">       </w:t>
      </w:r>
    </w:p>
    <w:p w:rsidR="00CE732D" w:rsidRDefault="00CE732D" w:rsidP="00CE732D">
      <w:pPr>
        <w:tabs>
          <w:tab w:val="left" w:pos="2346"/>
        </w:tabs>
        <w:jc w:val="both"/>
        <w:rPr>
          <w:rFonts w:ascii="Times New Roman" w:hAnsi="Times New Roman" w:cs="Times New Roman"/>
          <w:sz w:val="24"/>
          <w:szCs w:val="24"/>
        </w:rPr>
      </w:pPr>
      <w:r w:rsidRPr="00131FFB">
        <w:rPr>
          <w:rFonts w:ascii="Times New Roman" w:hAnsi="Times New Roman" w:cs="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rsidR="00CE732D" w:rsidRDefault="00CE732D" w:rsidP="00CE732D">
      <w:pPr>
        <w:tabs>
          <w:tab w:val="left" w:pos="2346"/>
        </w:tabs>
        <w:jc w:val="both"/>
        <w:rPr>
          <w:rFonts w:ascii="Times New Roman" w:hAnsi="Times New Roman" w:cs="Times New Roman"/>
          <w:sz w:val="24"/>
          <w:szCs w:val="24"/>
        </w:rPr>
      </w:pPr>
      <w:r w:rsidRPr="00131FFB">
        <w:rPr>
          <w:rFonts w:ascii="Times New Roman" w:hAnsi="Times New Roman" w:cs="Times New Roman"/>
          <w:sz w:val="24"/>
          <w:szCs w:val="24"/>
        </w:rPr>
        <w:t xml:space="preserve"> </w:t>
      </w:r>
      <w:r w:rsidRPr="00131FFB">
        <w:rPr>
          <w:rFonts w:ascii="Times New Roman" w:hAnsi="Times New Roman" w:cs="Times New Roman"/>
          <w:sz w:val="24"/>
          <w:szCs w:val="24"/>
        </w:rPr>
        <w:sym w:font="Symbol" w:char="F0B7"/>
      </w:r>
      <w:r w:rsidRPr="00131FFB">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CE732D" w:rsidRDefault="00CE732D" w:rsidP="00CE732D">
      <w:pPr>
        <w:tabs>
          <w:tab w:val="left" w:pos="2346"/>
        </w:tabs>
        <w:jc w:val="both"/>
        <w:rPr>
          <w:rFonts w:ascii="Times New Roman" w:hAnsi="Times New Roman" w:cs="Times New Roman"/>
          <w:sz w:val="24"/>
          <w:szCs w:val="24"/>
        </w:rPr>
      </w:pPr>
      <w:r w:rsidRPr="00131FFB">
        <w:rPr>
          <w:rFonts w:ascii="Times New Roman" w:hAnsi="Times New Roman" w:cs="Times New Roman"/>
          <w:sz w:val="24"/>
          <w:szCs w:val="24"/>
        </w:rPr>
        <w:t xml:space="preserve"> </w:t>
      </w:r>
      <w:r w:rsidRPr="00131FFB">
        <w:rPr>
          <w:rFonts w:ascii="Times New Roman" w:hAnsi="Times New Roman" w:cs="Times New Roman"/>
          <w:sz w:val="24"/>
          <w:szCs w:val="24"/>
        </w:rPr>
        <w:sym w:font="Symbol" w:char="F0B7"/>
      </w:r>
      <w:r w:rsidRPr="00131FFB">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3)способствование развитию ответственного и осознанного </w:t>
      </w:r>
      <w:proofErr w:type="spellStart"/>
      <w:r w:rsidRPr="00131FFB">
        <w:rPr>
          <w:rFonts w:ascii="Times New Roman" w:hAnsi="Times New Roman" w:cs="Times New Roman"/>
          <w:sz w:val="24"/>
          <w:szCs w:val="24"/>
        </w:rPr>
        <w:t>родительства</w:t>
      </w:r>
      <w:proofErr w:type="spellEnd"/>
      <w:r w:rsidRPr="00131FFB">
        <w:rPr>
          <w:rFonts w:ascii="Times New Roman" w:hAnsi="Times New Roman" w:cs="Times New Roman"/>
          <w:sz w:val="24"/>
          <w:szCs w:val="24"/>
        </w:rPr>
        <w:t>, как базовой основы благополучия семьи;</w:t>
      </w:r>
    </w:p>
    <w:p w:rsidR="00CE732D" w:rsidRDefault="00CE732D" w:rsidP="00CE732D">
      <w:pPr>
        <w:tabs>
          <w:tab w:val="left" w:pos="2346"/>
        </w:tabs>
        <w:jc w:val="both"/>
        <w:rPr>
          <w:rFonts w:ascii="Times New Roman" w:hAnsi="Times New Roman" w:cs="Times New Roman"/>
          <w:sz w:val="24"/>
          <w:szCs w:val="24"/>
        </w:rPr>
      </w:pPr>
      <w:r w:rsidRPr="00131F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FFB">
        <w:rPr>
          <w:rFonts w:ascii="Times New Roman" w:hAnsi="Times New Roman" w:cs="Times New Roman"/>
          <w:sz w:val="24"/>
          <w:szCs w:val="24"/>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 5)вовлечение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E732D" w:rsidRDefault="00CE732D" w:rsidP="00CE732D">
      <w:pPr>
        <w:tabs>
          <w:tab w:val="left" w:pos="2346"/>
        </w:tabs>
        <w:jc w:val="both"/>
        <w:rPr>
          <w:rFonts w:ascii="Times New Roman" w:hAnsi="Times New Roman" w:cs="Times New Roman"/>
          <w:sz w:val="24"/>
          <w:szCs w:val="24"/>
        </w:rPr>
      </w:pPr>
      <w:r w:rsidRPr="00131F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rsidRPr="00131FFB">
        <w:rPr>
          <w:rFonts w:ascii="Times New Roman" w:hAnsi="Times New Roman" w:cs="Times New Roman"/>
          <w:sz w:val="24"/>
          <w:szCs w:val="24"/>
        </w:rPr>
        <w:lastRenderedPageBreak/>
        <w:t xml:space="preserve">разумно использовать полученную информацию как со стороны педагогов, так и со стороны родителей (законных представителей) в интересах детей;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5)</w:t>
      </w:r>
      <w:r w:rsidR="003E3CB1">
        <w:rPr>
          <w:rFonts w:ascii="Times New Roman" w:hAnsi="Times New Roman" w:cs="Times New Roman"/>
          <w:sz w:val="24"/>
          <w:szCs w:val="24"/>
        </w:rPr>
        <w:t xml:space="preserve"> </w:t>
      </w:r>
      <w:proofErr w:type="spellStart"/>
      <w:r w:rsidR="003E3CB1">
        <w:rPr>
          <w:rFonts w:ascii="Times New Roman" w:hAnsi="Times New Roman" w:cs="Times New Roman"/>
          <w:sz w:val="24"/>
          <w:szCs w:val="24"/>
        </w:rPr>
        <w:t>возраста-</w:t>
      </w:r>
      <w:r w:rsidRPr="00131FFB">
        <w:rPr>
          <w:rFonts w:ascii="Times New Roman" w:hAnsi="Times New Roman" w:cs="Times New Roman"/>
          <w:sz w:val="24"/>
          <w:szCs w:val="24"/>
        </w:rPr>
        <w:t>сообразность</w:t>
      </w:r>
      <w:proofErr w:type="spellEnd"/>
      <w:r w:rsidRPr="00131FFB">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FFB">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1) </w:t>
      </w:r>
      <w:proofErr w:type="spellStart"/>
      <w:r w:rsidRPr="00131FFB">
        <w:rPr>
          <w:rFonts w:ascii="Times New Roman" w:hAnsi="Times New Roman" w:cs="Times New Roman"/>
          <w:sz w:val="24"/>
          <w:szCs w:val="24"/>
        </w:rPr>
        <w:t>диагностико-аналитическое</w:t>
      </w:r>
      <w:proofErr w:type="spellEnd"/>
      <w:r w:rsidRPr="00131FFB">
        <w:rPr>
          <w:rFonts w:ascii="Times New Roman" w:hAnsi="Times New Roman" w:cs="Times New Roman"/>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131FFB">
        <w:rPr>
          <w:rFonts w:ascii="Times New Roman" w:hAnsi="Times New Roman" w:cs="Times New Roman"/>
          <w:sz w:val="24"/>
          <w:szCs w:val="24"/>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CE732D" w:rsidRDefault="00CE732D" w:rsidP="00CE732D">
      <w:pPr>
        <w:tabs>
          <w:tab w:val="left" w:pos="2346"/>
        </w:tabs>
        <w:jc w:val="both"/>
      </w:pPr>
      <w:r>
        <w:rPr>
          <w:rFonts w:ascii="Times New Roman" w:hAnsi="Times New Roman" w:cs="Times New Roman"/>
          <w:sz w:val="24"/>
          <w:szCs w:val="24"/>
        </w:rPr>
        <w:t xml:space="preserve">  </w:t>
      </w:r>
      <w:r w:rsidRPr="00131FFB">
        <w:rPr>
          <w:rFonts w:ascii="Times New Roman" w:hAnsi="Times New Roman" w:cs="Times New Roman"/>
          <w:sz w:val="24"/>
          <w:szCs w:val="24"/>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t>.</w:t>
      </w:r>
    </w:p>
    <w:p w:rsidR="00CE732D" w:rsidRPr="00131FFB" w:rsidRDefault="00CE732D" w:rsidP="00CE732D">
      <w:pPr>
        <w:tabs>
          <w:tab w:val="left" w:pos="2346"/>
        </w:tabs>
        <w:jc w:val="both"/>
        <w:rPr>
          <w:rFonts w:ascii="Times New Roman" w:hAnsi="Times New Roman" w:cs="Times New Roman"/>
          <w:sz w:val="24"/>
          <w:szCs w:val="24"/>
        </w:rPr>
      </w:pPr>
    </w:p>
    <w:tbl>
      <w:tblPr>
        <w:tblStyle w:val="af6"/>
        <w:tblW w:w="0" w:type="auto"/>
        <w:tblLook w:val="04A0"/>
      </w:tblPr>
      <w:tblGrid>
        <w:gridCol w:w="3744"/>
        <w:gridCol w:w="6251"/>
      </w:tblGrid>
      <w:tr w:rsidR="00CE732D" w:rsidTr="00CE732D">
        <w:tc>
          <w:tcPr>
            <w:tcW w:w="3794" w:type="dxa"/>
          </w:tcPr>
          <w:p w:rsidR="00CE732D" w:rsidRPr="00131FFB" w:rsidRDefault="00CE732D" w:rsidP="00CE732D">
            <w:pPr>
              <w:tabs>
                <w:tab w:val="left" w:pos="2346"/>
              </w:tabs>
              <w:jc w:val="center"/>
              <w:rPr>
                <w:rFonts w:ascii="Times New Roman" w:hAnsi="Times New Roman" w:cs="Times New Roman"/>
                <w:b/>
                <w:sz w:val="24"/>
                <w:szCs w:val="24"/>
              </w:rPr>
            </w:pPr>
            <w:r w:rsidRPr="00131FFB">
              <w:rPr>
                <w:rFonts w:ascii="Times New Roman" w:hAnsi="Times New Roman" w:cs="Times New Roman"/>
                <w:b/>
                <w:sz w:val="24"/>
                <w:szCs w:val="24"/>
              </w:rPr>
              <w:t>Направления</w:t>
            </w:r>
          </w:p>
        </w:tc>
        <w:tc>
          <w:tcPr>
            <w:tcW w:w="6379" w:type="dxa"/>
          </w:tcPr>
          <w:p w:rsidR="00CE732D" w:rsidRPr="00131FFB" w:rsidRDefault="00CE732D" w:rsidP="00CE732D">
            <w:pPr>
              <w:tabs>
                <w:tab w:val="left" w:pos="2346"/>
              </w:tabs>
              <w:jc w:val="center"/>
              <w:rPr>
                <w:rFonts w:ascii="Times New Roman" w:hAnsi="Times New Roman" w:cs="Times New Roman"/>
                <w:b/>
                <w:sz w:val="24"/>
                <w:szCs w:val="24"/>
              </w:rPr>
            </w:pPr>
            <w:r w:rsidRPr="00131FFB">
              <w:rPr>
                <w:rFonts w:ascii="Times New Roman" w:hAnsi="Times New Roman" w:cs="Times New Roman"/>
                <w:b/>
                <w:sz w:val="24"/>
                <w:szCs w:val="24"/>
              </w:rPr>
              <w:t>Формы взаимодействия с родителями</w:t>
            </w:r>
          </w:p>
        </w:tc>
      </w:tr>
      <w:tr w:rsidR="00CE732D" w:rsidTr="00CE732D">
        <w:tc>
          <w:tcPr>
            <w:tcW w:w="3794" w:type="dxa"/>
          </w:tcPr>
          <w:p w:rsidR="00CE732D" w:rsidRPr="00131FFB" w:rsidRDefault="00CE732D" w:rsidP="00CE732D">
            <w:pPr>
              <w:tabs>
                <w:tab w:val="left" w:pos="2346"/>
              </w:tabs>
              <w:jc w:val="both"/>
              <w:rPr>
                <w:rFonts w:ascii="Times New Roman" w:hAnsi="Times New Roman" w:cs="Times New Roman"/>
                <w:sz w:val="24"/>
                <w:szCs w:val="24"/>
              </w:rPr>
            </w:pPr>
            <w:proofErr w:type="spellStart"/>
            <w:r>
              <w:rPr>
                <w:rFonts w:ascii="Times New Roman" w:hAnsi="Times New Roman" w:cs="Times New Roman"/>
                <w:sz w:val="24"/>
                <w:szCs w:val="24"/>
              </w:rPr>
              <w:t>Д</w:t>
            </w:r>
            <w:r w:rsidRPr="00131FFB">
              <w:rPr>
                <w:rFonts w:ascii="Times New Roman" w:hAnsi="Times New Roman" w:cs="Times New Roman"/>
                <w:sz w:val="24"/>
                <w:szCs w:val="24"/>
              </w:rPr>
              <w:t>иагностико</w:t>
            </w:r>
            <w:proofErr w:type="spellEnd"/>
            <w:r>
              <w:rPr>
                <w:rFonts w:ascii="Times New Roman" w:hAnsi="Times New Roman" w:cs="Times New Roman"/>
                <w:sz w:val="24"/>
                <w:szCs w:val="24"/>
              </w:rPr>
              <w:t xml:space="preserve"> </w:t>
            </w:r>
            <w:r w:rsidRPr="00131FFB">
              <w:rPr>
                <w:rFonts w:ascii="Times New Roman" w:hAnsi="Times New Roman" w:cs="Times New Roman"/>
                <w:sz w:val="24"/>
                <w:szCs w:val="24"/>
              </w:rPr>
              <w:t>-</w:t>
            </w:r>
            <w:r>
              <w:rPr>
                <w:rFonts w:ascii="Times New Roman" w:hAnsi="Times New Roman" w:cs="Times New Roman"/>
                <w:sz w:val="24"/>
                <w:szCs w:val="24"/>
              </w:rPr>
              <w:t xml:space="preserve"> </w:t>
            </w:r>
            <w:r w:rsidRPr="00131FFB">
              <w:rPr>
                <w:rFonts w:ascii="Times New Roman" w:hAnsi="Times New Roman" w:cs="Times New Roman"/>
                <w:sz w:val="24"/>
                <w:szCs w:val="24"/>
              </w:rPr>
              <w:t>аналитическое</w:t>
            </w:r>
          </w:p>
        </w:tc>
        <w:tc>
          <w:tcPr>
            <w:tcW w:w="6379" w:type="dxa"/>
          </w:tcPr>
          <w:p w:rsidR="00CE732D" w:rsidRPr="00131FFB"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Р</w:t>
            </w:r>
            <w:r w:rsidRPr="00131FFB">
              <w:rPr>
                <w:rFonts w:ascii="Times New Roman" w:hAnsi="Times New Roman" w:cs="Times New Roman"/>
                <w:sz w:val="24"/>
                <w:szCs w:val="24"/>
              </w:rPr>
              <w:t>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CE732D" w:rsidTr="00CE732D">
        <w:tc>
          <w:tcPr>
            <w:tcW w:w="3794" w:type="dxa"/>
          </w:tcPr>
          <w:p w:rsidR="00CE732D" w:rsidRPr="00131FFB"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П</w:t>
            </w:r>
            <w:r w:rsidRPr="00131FFB">
              <w:rPr>
                <w:rFonts w:ascii="Times New Roman" w:hAnsi="Times New Roman" w:cs="Times New Roman"/>
                <w:sz w:val="24"/>
                <w:szCs w:val="24"/>
              </w:rPr>
              <w:t>росветительское и консультационное</w:t>
            </w:r>
          </w:p>
        </w:tc>
        <w:tc>
          <w:tcPr>
            <w:tcW w:w="6379" w:type="dxa"/>
          </w:tcPr>
          <w:p w:rsidR="00CE732D" w:rsidRPr="00131FFB"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Р</w:t>
            </w:r>
            <w:r w:rsidRPr="00131FFB">
              <w:rPr>
                <w:rFonts w:ascii="Times New Roman" w:hAnsi="Times New Roman" w:cs="Times New Roman"/>
                <w:sz w:val="24"/>
                <w:szCs w:val="24"/>
              </w:rPr>
              <w:t>еализуются через групповые родительские собрания, конференции, круглые столы, семинары</w:t>
            </w:r>
            <w:r w:rsidR="003E3CB1">
              <w:rPr>
                <w:rFonts w:ascii="Times New Roman" w:hAnsi="Times New Roman" w:cs="Times New Roman"/>
                <w:sz w:val="24"/>
                <w:szCs w:val="24"/>
              </w:rPr>
              <w:t>-</w:t>
            </w:r>
            <w:r w:rsidRPr="00131FFB">
              <w:rPr>
                <w:rFonts w:ascii="Times New Roman" w:hAnsi="Times New Roman" w:cs="Times New Roman"/>
                <w:sz w:val="24"/>
                <w:szCs w:val="24"/>
              </w:rPr>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131FFB">
              <w:rPr>
                <w:rFonts w:ascii="Times New Roman" w:hAnsi="Times New Roman" w:cs="Times New Roman"/>
                <w:sz w:val="24"/>
                <w:szCs w:val="24"/>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131FFB">
              <w:rPr>
                <w:rFonts w:ascii="Times New Roman" w:hAnsi="Times New Roman" w:cs="Times New Roman"/>
                <w:sz w:val="24"/>
                <w:szCs w:val="24"/>
              </w:rPr>
              <w:t>медиа</w:t>
            </w:r>
            <w:r w:rsidR="003E3CB1">
              <w:rPr>
                <w:rFonts w:ascii="Times New Roman" w:hAnsi="Times New Roman" w:cs="Times New Roman"/>
                <w:sz w:val="24"/>
                <w:szCs w:val="24"/>
              </w:rPr>
              <w:t>-</w:t>
            </w:r>
            <w:r w:rsidRPr="00131FFB">
              <w:rPr>
                <w:rFonts w:ascii="Times New Roman" w:hAnsi="Times New Roman" w:cs="Times New Roman"/>
                <w:sz w:val="24"/>
                <w:szCs w:val="24"/>
              </w:rPr>
              <w:t>репортажи</w:t>
            </w:r>
            <w:proofErr w:type="spellEnd"/>
            <w:r w:rsidRPr="00131FFB">
              <w:rPr>
                <w:rFonts w:ascii="Times New Roman" w:hAnsi="Times New Roman" w:cs="Times New Roman"/>
                <w:sz w:val="24"/>
                <w:szCs w:val="24"/>
              </w:rPr>
              <w:t xml:space="preserve"> и </w:t>
            </w:r>
            <w:r w:rsidRPr="00131FFB">
              <w:rPr>
                <w:rFonts w:ascii="Times New Roman" w:hAnsi="Times New Roman" w:cs="Times New Roman"/>
                <w:sz w:val="24"/>
                <w:szCs w:val="24"/>
              </w:rPr>
              <w:lastRenderedPageBreak/>
              <w:t xml:space="preserve">интервью; фотографии, выставки детских работ, совместных работ родителей (законных представителей) и детей. Включают также и </w:t>
            </w:r>
            <w:proofErr w:type="spellStart"/>
            <w:r w:rsidRPr="00131FFB">
              <w:rPr>
                <w:rFonts w:ascii="Times New Roman" w:hAnsi="Times New Roman" w:cs="Times New Roman"/>
                <w:sz w:val="24"/>
                <w:szCs w:val="24"/>
              </w:rPr>
              <w:t>досуговую</w:t>
            </w:r>
            <w:proofErr w:type="spellEnd"/>
            <w:r w:rsidRPr="00131FFB">
              <w:rPr>
                <w:rFonts w:ascii="Times New Roman" w:hAnsi="Times New Roman" w:cs="Times New Roman"/>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CE732D" w:rsidRDefault="00CE732D" w:rsidP="00CE732D">
      <w:pPr>
        <w:tabs>
          <w:tab w:val="left" w:pos="2346"/>
        </w:tabs>
        <w:jc w:val="both"/>
        <w:rPr>
          <w:rFonts w:ascii="Times New Roman" w:hAnsi="Times New Roman" w:cs="Times New Roman"/>
          <w:sz w:val="24"/>
          <w:szCs w:val="24"/>
        </w:rPr>
      </w:pPr>
    </w:p>
    <w:p w:rsidR="00CE732D" w:rsidRPr="00D5403B" w:rsidRDefault="00CE732D" w:rsidP="00CE732D">
      <w:pPr>
        <w:tabs>
          <w:tab w:val="left" w:pos="2346"/>
        </w:tabs>
        <w:jc w:val="center"/>
        <w:rPr>
          <w:rFonts w:ascii="Times New Roman" w:hAnsi="Times New Roman" w:cs="Times New Roman"/>
          <w:b/>
          <w:sz w:val="24"/>
          <w:szCs w:val="24"/>
        </w:rPr>
      </w:pPr>
      <w:r w:rsidRPr="00D5403B">
        <w:rPr>
          <w:rFonts w:ascii="Times New Roman" w:hAnsi="Times New Roman" w:cs="Times New Roman"/>
          <w:b/>
          <w:sz w:val="24"/>
          <w:szCs w:val="24"/>
        </w:rPr>
        <w:t>Направления взаимодействия с родителями в соответствии с ФГОС ДО:</w:t>
      </w:r>
    </w:p>
    <w:p w:rsidR="00CE732D" w:rsidRDefault="00CE732D" w:rsidP="00CE732D">
      <w:pPr>
        <w:tabs>
          <w:tab w:val="left" w:pos="2346"/>
        </w:tabs>
        <w:jc w:val="both"/>
        <w:rPr>
          <w:rFonts w:ascii="Times New Roman" w:hAnsi="Times New Roman" w:cs="Times New Roman"/>
          <w:sz w:val="24"/>
          <w:szCs w:val="24"/>
        </w:rPr>
      </w:pPr>
    </w:p>
    <w:tbl>
      <w:tblPr>
        <w:tblStyle w:val="af6"/>
        <w:tblW w:w="0" w:type="auto"/>
        <w:tblLook w:val="04A0"/>
      </w:tblPr>
      <w:tblGrid>
        <w:gridCol w:w="3188"/>
        <w:gridCol w:w="6807"/>
      </w:tblGrid>
      <w:tr w:rsidR="00CE732D" w:rsidTr="00CE732D">
        <w:tc>
          <w:tcPr>
            <w:tcW w:w="3227" w:type="dxa"/>
          </w:tcPr>
          <w:p w:rsidR="00CE732D" w:rsidRPr="00131FFB" w:rsidRDefault="00CE732D" w:rsidP="00CE732D">
            <w:pPr>
              <w:tabs>
                <w:tab w:val="left" w:pos="2346"/>
              </w:tabs>
              <w:jc w:val="center"/>
              <w:rPr>
                <w:rFonts w:ascii="Times New Roman" w:hAnsi="Times New Roman" w:cs="Times New Roman"/>
                <w:b/>
                <w:sz w:val="24"/>
                <w:szCs w:val="24"/>
              </w:rPr>
            </w:pPr>
            <w:r w:rsidRPr="00131FFB">
              <w:rPr>
                <w:rFonts w:ascii="Times New Roman" w:hAnsi="Times New Roman" w:cs="Times New Roman"/>
                <w:b/>
                <w:sz w:val="24"/>
                <w:szCs w:val="24"/>
              </w:rPr>
              <w:t>Направления</w:t>
            </w:r>
          </w:p>
        </w:tc>
        <w:tc>
          <w:tcPr>
            <w:tcW w:w="6946" w:type="dxa"/>
          </w:tcPr>
          <w:p w:rsidR="00CE732D" w:rsidRPr="00131FFB" w:rsidRDefault="00CE732D" w:rsidP="00CE732D">
            <w:pPr>
              <w:tabs>
                <w:tab w:val="left" w:pos="2346"/>
              </w:tabs>
              <w:jc w:val="center"/>
              <w:rPr>
                <w:rFonts w:ascii="Times New Roman" w:hAnsi="Times New Roman" w:cs="Times New Roman"/>
                <w:b/>
                <w:sz w:val="24"/>
                <w:szCs w:val="24"/>
              </w:rPr>
            </w:pPr>
            <w:r w:rsidRPr="00131FFB">
              <w:rPr>
                <w:rFonts w:ascii="Times New Roman" w:hAnsi="Times New Roman" w:cs="Times New Roman"/>
                <w:b/>
                <w:sz w:val="24"/>
                <w:szCs w:val="24"/>
              </w:rPr>
              <w:t>Формы взаимодействия с родителями</w:t>
            </w:r>
          </w:p>
        </w:tc>
      </w:tr>
      <w:tr w:rsidR="00CE732D" w:rsidTr="00CE732D">
        <w:tc>
          <w:tcPr>
            <w:tcW w:w="3227" w:type="dxa"/>
          </w:tcPr>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Обеспечение психолого</w:t>
            </w:r>
            <w:r>
              <w:rPr>
                <w:rFonts w:ascii="Times New Roman" w:hAnsi="Times New Roman" w:cs="Times New Roman"/>
              </w:rPr>
              <w:t>-</w:t>
            </w:r>
            <w:r w:rsidRPr="00D5403B">
              <w:rPr>
                <w:rFonts w:ascii="Times New Roman" w:hAnsi="Times New Roman" w:cs="Times New Roman"/>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946" w:type="dxa"/>
            <w:vMerge w:val="restart"/>
          </w:tcPr>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 xml:space="preserve"> </w:t>
            </w:r>
            <w:r w:rsidRPr="00D5403B">
              <w:rPr>
                <w:rFonts w:ascii="Times New Roman" w:hAnsi="Times New Roman" w:cs="Times New Roman"/>
              </w:rPr>
              <w:sym w:font="Symbol" w:char="F0B7"/>
            </w:r>
            <w:r w:rsidRPr="00D5403B">
              <w:rPr>
                <w:rFonts w:ascii="Times New Roman" w:hAnsi="Times New Roman" w:cs="Times New Roman"/>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Педагогический совет с участием родителей. Проведение педсовета в присутствии родителей.</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 xml:space="preserve"> </w:t>
            </w:r>
            <w:r w:rsidRPr="00D5403B">
              <w:rPr>
                <w:rFonts w:ascii="Times New Roman" w:hAnsi="Times New Roman" w:cs="Times New Roman"/>
              </w:rPr>
              <w:sym w:font="Symbol" w:char="F0B7"/>
            </w:r>
            <w:r w:rsidRPr="00D5403B">
              <w:rPr>
                <w:rFonts w:ascii="Times New Roman" w:hAnsi="Times New Roman" w:cs="Times New Roman"/>
              </w:rPr>
              <w:t xml:space="preserve"> Педагогические ситуации. Решения типичных для конкретной семьи ситуаций при участии семей воспитанников.</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 xml:space="preserve"> </w:t>
            </w:r>
            <w:r w:rsidRPr="00D5403B">
              <w:rPr>
                <w:rFonts w:ascii="Times New Roman" w:hAnsi="Times New Roman" w:cs="Times New Roman"/>
              </w:rPr>
              <w:sym w:font="Symbol" w:char="F0B7"/>
            </w:r>
            <w:r w:rsidRPr="00D5403B">
              <w:rPr>
                <w:rFonts w:ascii="Times New Roman" w:hAnsi="Times New Roman" w:cs="Times New Roman"/>
              </w:rPr>
              <w:t xml:space="preserve"> Педагогические беседы с родителями Целевой характер бесед (по запросам родителей), внесение элементов дискуссии и </w:t>
            </w:r>
            <w:proofErr w:type="spellStart"/>
            <w:r w:rsidRPr="00D5403B">
              <w:rPr>
                <w:rFonts w:ascii="Times New Roman" w:hAnsi="Times New Roman" w:cs="Times New Roman"/>
              </w:rPr>
              <w:t>проблематизации</w:t>
            </w:r>
            <w:proofErr w:type="spellEnd"/>
            <w:r w:rsidRPr="00D5403B">
              <w:rPr>
                <w:rFonts w:ascii="Times New Roman" w:hAnsi="Times New Roman" w:cs="Times New Roman"/>
              </w:rPr>
              <w:t xml:space="preserve">.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Тематические консультации. Исходя из запросов родителей.</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 xml:space="preserve"> </w:t>
            </w:r>
            <w:r w:rsidRPr="00D5403B">
              <w:rPr>
                <w:rFonts w:ascii="Times New Roman" w:hAnsi="Times New Roman" w:cs="Times New Roman"/>
              </w:rPr>
              <w:sym w:font="Symbol" w:char="F0B7"/>
            </w:r>
            <w:r w:rsidRPr="00D5403B">
              <w:rPr>
                <w:rFonts w:ascii="Times New Roman" w:hAnsi="Times New Roman" w:cs="Times New Roman"/>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Общие собрания родителей. Активное собрание родителей включает: элементы тренинга; мастер-классы; семинар-практикум; видео тренинг; видео презентацию; показ занятий на видеозаписи.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Школа для родителей. Семья выступает не только в качестве объекта учения, но и обучающего (других родителей) субъекта.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w:t>
            </w:r>
            <w:proofErr w:type="spellStart"/>
            <w:r w:rsidRPr="00D5403B">
              <w:rPr>
                <w:rFonts w:ascii="Times New Roman" w:hAnsi="Times New Roman" w:cs="Times New Roman"/>
              </w:rPr>
              <w:t>портфолио</w:t>
            </w:r>
            <w:proofErr w:type="spellEnd"/>
            <w:r w:rsidRPr="00D5403B">
              <w:rPr>
                <w:rFonts w:ascii="Times New Roman" w:hAnsi="Times New Roman" w:cs="Times New Roman"/>
              </w:rPr>
              <w:t xml:space="preserve">.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Тематические листовки. Инициатива выпуска принадлежит родителям. Они выбирают темы листовок.</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sym w:font="Symbol" w:char="F0B7"/>
            </w:r>
            <w:r w:rsidRPr="00D5403B">
              <w:rPr>
                <w:rFonts w:ascii="Times New Roman" w:hAnsi="Times New Roman" w:cs="Times New Roman"/>
              </w:rPr>
              <w:t xml:space="preserve"> Анкетирование. Позволяет получать более достоверные данные по тем или иным проблемам воспитания.</w:t>
            </w:r>
          </w:p>
          <w:p w:rsidR="00CE732D" w:rsidRPr="00D5403B" w:rsidRDefault="00CE732D" w:rsidP="00CE732D">
            <w:pPr>
              <w:tabs>
                <w:tab w:val="left" w:pos="2346"/>
              </w:tabs>
              <w:jc w:val="both"/>
              <w:rPr>
                <w:rFonts w:ascii="Times New Roman" w:hAnsi="Times New Roman" w:cs="Times New Roman"/>
                <w:sz w:val="24"/>
                <w:szCs w:val="24"/>
              </w:rPr>
            </w:pPr>
            <w:r w:rsidRPr="00D5403B">
              <w:rPr>
                <w:rFonts w:ascii="Times New Roman" w:hAnsi="Times New Roman" w:cs="Times New Roman"/>
              </w:rPr>
              <w:t xml:space="preserve"> </w:t>
            </w:r>
            <w:r w:rsidRPr="00D5403B">
              <w:rPr>
                <w:rFonts w:ascii="Times New Roman" w:hAnsi="Times New Roman" w:cs="Times New Roman"/>
              </w:rPr>
              <w:sym w:font="Symbol" w:char="F0B7"/>
            </w:r>
            <w:r w:rsidRPr="00D5403B">
              <w:rPr>
                <w:rFonts w:ascii="Times New Roman" w:hAnsi="Times New Roman" w:cs="Times New Roman"/>
              </w:rP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r w:rsidR="00CE732D" w:rsidTr="00CE732D">
        <w:tc>
          <w:tcPr>
            <w:tcW w:w="3227" w:type="dxa"/>
          </w:tcPr>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946" w:type="dxa"/>
            <w:vMerge/>
          </w:tcPr>
          <w:p w:rsidR="00CE732D" w:rsidRPr="00131FFB" w:rsidRDefault="00CE732D" w:rsidP="00CE732D">
            <w:pPr>
              <w:tabs>
                <w:tab w:val="left" w:pos="2346"/>
              </w:tabs>
              <w:jc w:val="both"/>
              <w:rPr>
                <w:rFonts w:ascii="Times New Roman" w:hAnsi="Times New Roman" w:cs="Times New Roman"/>
                <w:sz w:val="24"/>
                <w:szCs w:val="24"/>
              </w:rPr>
            </w:pPr>
          </w:p>
        </w:tc>
      </w:tr>
      <w:tr w:rsidR="00CE732D" w:rsidTr="00CE732D">
        <w:tc>
          <w:tcPr>
            <w:tcW w:w="3227" w:type="dxa"/>
          </w:tcPr>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Создание условий для участия родителей в образовательной деятельности</w:t>
            </w:r>
          </w:p>
        </w:tc>
        <w:tc>
          <w:tcPr>
            <w:tcW w:w="6946" w:type="dxa"/>
            <w:vMerge/>
          </w:tcPr>
          <w:p w:rsidR="00CE732D" w:rsidRDefault="00CE732D" w:rsidP="00CE732D">
            <w:pPr>
              <w:tabs>
                <w:tab w:val="left" w:pos="2346"/>
              </w:tabs>
              <w:jc w:val="both"/>
              <w:rPr>
                <w:rFonts w:ascii="Times New Roman" w:hAnsi="Times New Roman" w:cs="Times New Roman"/>
                <w:sz w:val="24"/>
                <w:szCs w:val="24"/>
              </w:rPr>
            </w:pPr>
          </w:p>
        </w:tc>
      </w:tr>
      <w:tr w:rsidR="00CE732D" w:rsidTr="00CE732D">
        <w:tc>
          <w:tcPr>
            <w:tcW w:w="3227" w:type="dxa"/>
          </w:tcPr>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w:t>
            </w:r>
          </w:p>
        </w:tc>
        <w:tc>
          <w:tcPr>
            <w:tcW w:w="6946" w:type="dxa"/>
            <w:vMerge/>
          </w:tcPr>
          <w:p w:rsidR="00CE732D" w:rsidRDefault="00CE732D" w:rsidP="00CE732D">
            <w:pPr>
              <w:tabs>
                <w:tab w:val="left" w:pos="2346"/>
              </w:tabs>
              <w:jc w:val="both"/>
              <w:rPr>
                <w:rFonts w:ascii="Times New Roman" w:hAnsi="Times New Roman" w:cs="Times New Roman"/>
                <w:sz w:val="24"/>
                <w:szCs w:val="24"/>
              </w:rPr>
            </w:pPr>
          </w:p>
        </w:tc>
      </w:tr>
      <w:tr w:rsidR="00CE732D" w:rsidTr="00CE732D">
        <w:tc>
          <w:tcPr>
            <w:tcW w:w="3227" w:type="dxa"/>
          </w:tcPr>
          <w:p w:rsidR="00CE732D" w:rsidRPr="00D5403B" w:rsidRDefault="00CE732D" w:rsidP="00CE732D">
            <w:pPr>
              <w:tabs>
                <w:tab w:val="left" w:pos="2346"/>
              </w:tabs>
              <w:jc w:val="both"/>
              <w:rPr>
                <w:rFonts w:ascii="Times New Roman" w:hAnsi="Times New Roman" w:cs="Times New Roman"/>
              </w:rPr>
            </w:pPr>
            <w:r w:rsidRPr="00D5403B">
              <w:rPr>
                <w:rFonts w:ascii="Times New Roman" w:hAnsi="Times New Roman" w:cs="Times New Roman"/>
              </w:rPr>
              <w:t>Создание возможностей для обсуждения с родителями детей вопросов, связанных с реализацией Программы.</w:t>
            </w:r>
          </w:p>
        </w:tc>
        <w:tc>
          <w:tcPr>
            <w:tcW w:w="6946" w:type="dxa"/>
            <w:vMerge/>
          </w:tcPr>
          <w:p w:rsidR="00CE732D" w:rsidRDefault="00CE732D" w:rsidP="00CE732D">
            <w:pPr>
              <w:tabs>
                <w:tab w:val="left" w:pos="2346"/>
              </w:tabs>
              <w:jc w:val="both"/>
              <w:rPr>
                <w:rFonts w:ascii="Times New Roman" w:hAnsi="Times New Roman" w:cs="Times New Roman"/>
                <w:sz w:val="24"/>
                <w:szCs w:val="24"/>
              </w:rPr>
            </w:pPr>
          </w:p>
        </w:tc>
      </w:tr>
    </w:tbl>
    <w:p w:rsidR="00CE732D" w:rsidRPr="00131FFB" w:rsidRDefault="00CE732D" w:rsidP="00CE732D">
      <w:pPr>
        <w:tabs>
          <w:tab w:val="left" w:pos="2346"/>
        </w:tabs>
        <w:jc w:val="both"/>
        <w:rPr>
          <w:rFonts w:ascii="Times New Roman" w:hAnsi="Times New Roman" w:cs="Times New Roman"/>
          <w:sz w:val="24"/>
          <w:szCs w:val="24"/>
        </w:rPr>
      </w:pPr>
    </w:p>
    <w:p w:rsidR="00CE732D" w:rsidRDefault="00CE732D" w:rsidP="00CE732D">
      <w:pPr>
        <w:tabs>
          <w:tab w:val="left" w:pos="2346"/>
        </w:tabs>
        <w:jc w:val="both"/>
        <w:rPr>
          <w:rFonts w:ascii="Times New Roman" w:hAnsi="Times New Roman" w:cs="Times New Roman"/>
          <w:sz w:val="24"/>
          <w:szCs w:val="24"/>
        </w:rPr>
      </w:pPr>
      <w:r>
        <w:t xml:space="preserve">          </w:t>
      </w:r>
      <w:r w:rsidRPr="00D5403B">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w:t>
      </w:r>
      <w:r w:rsidRPr="00D5403B">
        <w:rPr>
          <w:rFonts w:ascii="Times New Roman" w:hAnsi="Times New Roman" w:cs="Times New Roman"/>
          <w:sz w:val="24"/>
          <w:szCs w:val="24"/>
        </w:rPr>
        <w:lastRenderedPageBreak/>
        <w:t xml:space="preserve">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CE732D" w:rsidRPr="00D5403B" w:rsidRDefault="00CE732D" w:rsidP="00CE732D">
      <w:pPr>
        <w:tabs>
          <w:tab w:val="left" w:pos="2346"/>
        </w:tabs>
        <w:jc w:val="both"/>
        <w:rPr>
          <w:rFonts w:ascii="Times New Roman" w:hAnsi="Times New Roman" w:cs="Times New Roman"/>
          <w:sz w:val="24"/>
          <w:szCs w:val="24"/>
        </w:rPr>
      </w:pPr>
    </w:p>
    <w:p w:rsidR="00CE732D" w:rsidRDefault="00CE732D" w:rsidP="00CE732D">
      <w:pPr>
        <w:tabs>
          <w:tab w:val="left" w:pos="2346"/>
        </w:tabs>
        <w:jc w:val="center"/>
        <w:rPr>
          <w:rFonts w:ascii="Times New Roman" w:hAnsi="Times New Roman" w:cs="Times New Roman"/>
          <w:b/>
          <w:sz w:val="24"/>
          <w:szCs w:val="24"/>
        </w:rPr>
      </w:pPr>
      <w:r w:rsidRPr="00D5403B">
        <w:rPr>
          <w:rFonts w:ascii="Times New Roman" w:hAnsi="Times New Roman" w:cs="Times New Roman"/>
          <w:b/>
          <w:sz w:val="24"/>
          <w:szCs w:val="24"/>
        </w:rPr>
        <w:t>Формы взаи</w:t>
      </w:r>
      <w:r>
        <w:rPr>
          <w:rFonts w:ascii="Times New Roman" w:hAnsi="Times New Roman" w:cs="Times New Roman"/>
          <w:b/>
          <w:sz w:val="24"/>
          <w:szCs w:val="24"/>
        </w:rPr>
        <w:t>модействия с семьями воспитанников</w:t>
      </w:r>
    </w:p>
    <w:p w:rsidR="00CE732D" w:rsidRDefault="00CE732D" w:rsidP="00CE732D">
      <w:pPr>
        <w:tabs>
          <w:tab w:val="left" w:pos="2346"/>
        </w:tabs>
        <w:rPr>
          <w:rFonts w:ascii="Times New Roman" w:hAnsi="Times New Roman" w:cs="Times New Roman"/>
          <w:b/>
          <w:sz w:val="24"/>
          <w:szCs w:val="24"/>
        </w:rPr>
      </w:pPr>
    </w:p>
    <w:tbl>
      <w:tblPr>
        <w:tblStyle w:val="af6"/>
        <w:tblW w:w="0" w:type="auto"/>
        <w:tblLook w:val="04A0"/>
      </w:tblPr>
      <w:tblGrid>
        <w:gridCol w:w="4595"/>
        <w:gridCol w:w="5400"/>
      </w:tblGrid>
      <w:tr w:rsidR="00CE732D" w:rsidTr="00CE732D">
        <w:tc>
          <w:tcPr>
            <w:tcW w:w="4785" w:type="dxa"/>
          </w:tcPr>
          <w:p w:rsidR="00CE732D" w:rsidRPr="00784A44" w:rsidRDefault="00CE732D" w:rsidP="00CE732D">
            <w:pPr>
              <w:tabs>
                <w:tab w:val="left" w:pos="2346"/>
              </w:tabs>
              <w:jc w:val="center"/>
              <w:rPr>
                <w:rFonts w:ascii="Times New Roman" w:hAnsi="Times New Roman" w:cs="Times New Roman"/>
                <w:b/>
                <w:sz w:val="24"/>
                <w:szCs w:val="24"/>
              </w:rPr>
            </w:pPr>
            <w:r w:rsidRPr="00784A44">
              <w:rPr>
                <w:rFonts w:ascii="Times New Roman" w:hAnsi="Times New Roman" w:cs="Times New Roman"/>
                <w:b/>
                <w:sz w:val="24"/>
                <w:szCs w:val="24"/>
              </w:rPr>
              <w:t>Непосредственные формы</w:t>
            </w:r>
          </w:p>
        </w:tc>
        <w:tc>
          <w:tcPr>
            <w:tcW w:w="5671" w:type="dxa"/>
          </w:tcPr>
          <w:p w:rsidR="00CE732D" w:rsidRPr="00784A44" w:rsidRDefault="00CE732D" w:rsidP="00CE732D">
            <w:pPr>
              <w:tabs>
                <w:tab w:val="left" w:pos="2346"/>
              </w:tabs>
              <w:jc w:val="center"/>
              <w:rPr>
                <w:rFonts w:ascii="Times New Roman" w:hAnsi="Times New Roman" w:cs="Times New Roman"/>
                <w:b/>
                <w:sz w:val="24"/>
                <w:szCs w:val="24"/>
              </w:rPr>
            </w:pPr>
            <w:r w:rsidRPr="00784A44">
              <w:rPr>
                <w:rFonts w:ascii="Times New Roman" w:hAnsi="Times New Roman" w:cs="Times New Roman"/>
                <w:b/>
                <w:sz w:val="24"/>
                <w:szCs w:val="24"/>
              </w:rPr>
              <w:t>Опосредованные формы</w:t>
            </w:r>
          </w:p>
        </w:tc>
      </w:tr>
      <w:tr w:rsidR="00CE732D" w:rsidTr="00CE732D">
        <w:tc>
          <w:tcPr>
            <w:tcW w:w="10456" w:type="dxa"/>
            <w:gridSpan w:val="2"/>
          </w:tcPr>
          <w:p w:rsidR="00CE732D" w:rsidRPr="00784A44" w:rsidRDefault="00CE732D" w:rsidP="00CE732D">
            <w:pPr>
              <w:tabs>
                <w:tab w:val="left" w:pos="2346"/>
              </w:tabs>
              <w:jc w:val="center"/>
              <w:rPr>
                <w:rFonts w:ascii="Times New Roman" w:hAnsi="Times New Roman" w:cs="Times New Roman"/>
                <w:b/>
                <w:sz w:val="24"/>
                <w:szCs w:val="24"/>
              </w:rPr>
            </w:pPr>
            <w:r w:rsidRPr="00784A44">
              <w:rPr>
                <w:rFonts w:ascii="Times New Roman" w:hAnsi="Times New Roman" w:cs="Times New Roman"/>
                <w:sz w:val="24"/>
                <w:szCs w:val="24"/>
              </w:rPr>
              <w:t>Мероприятия, направленные на повышение родительской компетентности</w:t>
            </w:r>
          </w:p>
        </w:tc>
      </w:tr>
      <w:tr w:rsidR="00CE732D" w:rsidTr="00CE732D">
        <w:tc>
          <w:tcPr>
            <w:tcW w:w="4785"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Консультации групповые Беседы коллективные индивидуальные</w:t>
            </w:r>
          </w:p>
        </w:tc>
        <w:tc>
          <w:tcPr>
            <w:tcW w:w="5671"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Взаимодействие посредством функции «вопрос-ответ» на сайте</w:t>
            </w:r>
          </w:p>
        </w:tc>
      </w:tr>
      <w:tr w:rsidR="00CE732D" w:rsidTr="00CE732D">
        <w:tc>
          <w:tcPr>
            <w:tcW w:w="10456" w:type="dxa"/>
            <w:gridSpan w:val="2"/>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Взаимодействие посредством функции «вопрос-ответ» на сайте</w:t>
            </w:r>
          </w:p>
        </w:tc>
      </w:tr>
      <w:tr w:rsidR="00CE732D" w:rsidTr="00CE732D">
        <w:tc>
          <w:tcPr>
            <w:tcW w:w="4785"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Родительские собрания, заседания совета ДОУ, Дни открытых дверей.</w:t>
            </w:r>
          </w:p>
        </w:tc>
        <w:tc>
          <w:tcPr>
            <w:tcW w:w="5671"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Размещение информации на официальном сайте образовательной организации</w:t>
            </w:r>
          </w:p>
        </w:tc>
      </w:tr>
      <w:tr w:rsidR="00CE732D" w:rsidTr="00CE732D">
        <w:tc>
          <w:tcPr>
            <w:tcW w:w="10456" w:type="dxa"/>
            <w:gridSpan w:val="2"/>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Мероприятия, направленные на повышение и поддержку активности и инициативы родителей</w:t>
            </w:r>
          </w:p>
        </w:tc>
      </w:tr>
      <w:tr w:rsidR="00CE732D" w:rsidTr="00CE732D">
        <w:tc>
          <w:tcPr>
            <w:tcW w:w="4785"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Тематические встречи, клубы, просмотр открытых занятий</w:t>
            </w:r>
          </w:p>
        </w:tc>
        <w:tc>
          <w:tcPr>
            <w:tcW w:w="5671"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Издание местной периодики (листовка, страничка), оформление стендов, папок-передвижек, альбомов с актуальной для родителей информацией</w:t>
            </w:r>
          </w:p>
        </w:tc>
      </w:tr>
      <w:tr w:rsidR="00CE732D" w:rsidTr="00CE732D">
        <w:tc>
          <w:tcPr>
            <w:tcW w:w="10456" w:type="dxa"/>
            <w:gridSpan w:val="2"/>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Мероприятия, направленные на поддержку непосредственного детско-родительского взаимодействия</w:t>
            </w:r>
          </w:p>
        </w:tc>
      </w:tr>
      <w:tr w:rsidR="00CE732D" w:rsidTr="00CE732D">
        <w:tc>
          <w:tcPr>
            <w:tcW w:w="4785"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 xml:space="preserve">Непосредственное участие в праздниках, театрализованных представлениях, досугах, акциях и </w:t>
            </w:r>
            <w:proofErr w:type="spellStart"/>
            <w:r w:rsidRPr="00784A44">
              <w:rPr>
                <w:rFonts w:ascii="Times New Roman" w:hAnsi="Times New Roman" w:cs="Times New Roman"/>
                <w:sz w:val="24"/>
                <w:szCs w:val="24"/>
              </w:rPr>
              <w:t>т.д</w:t>
            </w:r>
            <w:proofErr w:type="spellEnd"/>
          </w:p>
        </w:tc>
        <w:tc>
          <w:tcPr>
            <w:tcW w:w="5671" w:type="dxa"/>
          </w:tcPr>
          <w:p w:rsidR="00CE732D" w:rsidRPr="00784A44" w:rsidRDefault="00CE732D" w:rsidP="00CE732D">
            <w:pPr>
              <w:tabs>
                <w:tab w:val="left" w:pos="2346"/>
              </w:tabs>
              <w:rPr>
                <w:rFonts w:ascii="Times New Roman" w:hAnsi="Times New Roman" w:cs="Times New Roman"/>
                <w:b/>
                <w:sz w:val="24"/>
                <w:szCs w:val="24"/>
              </w:rPr>
            </w:pPr>
            <w:r w:rsidRPr="00784A44">
              <w:rPr>
                <w:rFonts w:ascii="Times New Roman" w:hAnsi="Times New Roman" w:cs="Times New Roman"/>
                <w:sz w:val="24"/>
                <w:szCs w:val="24"/>
              </w:rPr>
              <w:t>Участие в проектных работах в части оформления выставок, инсталляций, семейных альбомов и др., изготовление пособий, костюмов и пр.</w:t>
            </w:r>
          </w:p>
        </w:tc>
      </w:tr>
    </w:tbl>
    <w:p w:rsidR="0044798C" w:rsidRPr="00196702" w:rsidRDefault="0044798C" w:rsidP="0044798C">
      <w:pPr>
        <w:pStyle w:val="Default"/>
        <w:ind w:firstLine="284"/>
        <w:jc w:val="both"/>
        <w:rPr>
          <w:b/>
          <w:color w:val="auto"/>
        </w:rPr>
      </w:pPr>
      <w:r w:rsidRPr="00196702">
        <w:rPr>
          <w:b/>
        </w:rPr>
        <w:t>Модель взаимодействия педагогов с родителями:</w:t>
      </w:r>
    </w:p>
    <w:p w:rsidR="0044798C" w:rsidRPr="00196702" w:rsidRDefault="0044798C" w:rsidP="0044798C">
      <w:pPr>
        <w:pStyle w:val="Default"/>
        <w:ind w:firstLine="284"/>
        <w:jc w:val="both"/>
        <w:rPr>
          <w:color w:val="auto"/>
        </w:rPr>
      </w:pPr>
      <w:r w:rsidRPr="00196702">
        <w:rPr>
          <w:color w:val="auto"/>
        </w:rPr>
        <w:t>Немаловажным управленческим аспектом является ориентация на конечный результат, на изучение уровня эффективност</w:t>
      </w:r>
      <w:r w:rsidR="003E3CB1">
        <w:rPr>
          <w:color w:val="auto"/>
        </w:rPr>
        <w:t xml:space="preserve">и созданных условий. Для этого </w:t>
      </w:r>
      <w:r w:rsidRPr="00196702">
        <w:rPr>
          <w:color w:val="auto"/>
        </w:rPr>
        <w:t xml:space="preserve">разработаны критерии отслеживания результативности функционирования и развития системы взаимодействия дошкольного учреждения и семьи. </w:t>
      </w:r>
    </w:p>
    <w:tbl>
      <w:tblPr>
        <w:tblStyle w:val="41"/>
        <w:tblW w:w="10201" w:type="dxa"/>
        <w:tblLayout w:type="fixed"/>
        <w:tblLook w:val="0000"/>
      </w:tblPr>
      <w:tblGrid>
        <w:gridCol w:w="3253"/>
        <w:gridCol w:w="4396"/>
        <w:gridCol w:w="2552"/>
      </w:tblGrid>
      <w:tr w:rsidR="0044798C" w:rsidRPr="00196702" w:rsidTr="0044798C">
        <w:trPr>
          <w:trHeight w:val="385"/>
        </w:trPr>
        <w:tc>
          <w:tcPr>
            <w:tcW w:w="3253" w:type="dxa"/>
          </w:tcPr>
          <w:p w:rsidR="0044798C" w:rsidRPr="000829C9" w:rsidRDefault="0044798C" w:rsidP="0044798C">
            <w:pPr>
              <w:pStyle w:val="Default"/>
              <w:ind w:firstLine="284"/>
              <w:jc w:val="both"/>
              <w:rPr>
                <w:sz w:val="22"/>
                <w:szCs w:val="22"/>
              </w:rPr>
            </w:pPr>
            <w:r w:rsidRPr="000829C9">
              <w:rPr>
                <w:b/>
                <w:bCs/>
                <w:color w:val="auto"/>
                <w:sz w:val="22"/>
                <w:szCs w:val="22"/>
              </w:rPr>
              <w:t xml:space="preserve">Участие родителей в жизни ДОУ </w:t>
            </w:r>
          </w:p>
        </w:tc>
        <w:tc>
          <w:tcPr>
            <w:tcW w:w="4396" w:type="dxa"/>
          </w:tcPr>
          <w:p w:rsidR="0044798C" w:rsidRPr="000829C9" w:rsidRDefault="0044798C" w:rsidP="0044798C">
            <w:pPr>
              <w:pStyle w:val="Default"/>
              <w:ind w:firstLine="284"/>
              <w:jc w:val="both"/>
              <w:rPr>
                <w:b/>
                <w:sz w:val="22"/>
                <w:szCs w:val="22"/>
              </w:rPr>
            </w:pPr>
            <w:r w:rsidRPr="000829C9">
              <w:rPr>
                <w:b/>
                <w:sz w:val="22"/>
                <w:szCs w:val="22"/>
              </w:rPr>
              <w:t xml:space="preserve">Формы участия </w:t>
            </w:r>
          </w:p>
        </w:tc>
        <w:tc>
          <w:tcPr>
            <w:tcW w:w="2552" w:type="dxa"/>
          </w:tcPr>
          <w:p w:rsidR="0044798C" w:rsidRPr="000829C9" w:rsidRDefault="0044798C" w:rsidP="0044798C">
            <w:pPr>
              <w:pStyle w:val="Default"/>
              <w:ind w:firstLine="284"/>
              <w:jc w:val="both"/>
              <w:rPr>
                <w:b/>
                <w:sz w:val="22"/>
                <w:szCs w:val="22"/>
              </w:rPr>
            </w:pPr>
            <w:r w:rsidRPr="000829C9">
              <w:rPr>
                <w:b/>
                <w:sz w:val="22"/>
                <w:szCs w:val="22"/>
              </w:rPr>
              <w:t xml:space="preserve">Периодичность </w:t>
            </w:r>
          </w:p>
          <w:p w:rsidR="0044798C" w:rsidRPr="000829C9" w:rsidRDefault="0044798C" w:rsidP="0044798C">
            <w:pPr>
              <w:pStyle w:val="Default"/>
              <w:ind w:firstLine="284"/>
              <w:jc w:val="both"/>
              <w:rPr>
                <w:b/>
                <w:sz w:val="22"/>
                <w:szCs w:val="22"/>
              </w:rPr>
            </w:pPr>
            <w:r w:rsidRPr="000829C9">
              <w:rPr>
                <w:b/>
                <w:sz w:val="22"/>
                <w:szCs w:val="22"/>
              </w:rPr>
              <w:t xml:space="preserve">сотрудничества </w:t>
            </w:r>
          </w:p>
        </w:tc>
      </w:tr>
      <w:tr w:rsidR="0044798C" w:rsidRPr="00196702" w:rsidTr="0044798C">
        <w:trPr>
          <w:trHeight w:val="253"/>
        </w:trPr>
        <w:tc>
          <w:tcPr>
            <w:tcW w:w="3253" w:type="dxa"/>
          </w:tcPr>
          <w:p w:rsidR="0044798C" w:rsidRPr="000829C9" w:rsidRDefault="0044798C" w:rsidP="0044798C">
            <w:pPr>
              <w:pStyle w:val="Default"/>
              <w:jc w:val="both"/>
              <w:rPr>
                <w:sz w:val="22"/>
                <w:szCs w:val="22"/>
              </w:rPr>
            </w:pPr>
            <w:r w:rsidRPr="000829C9">
              <w:rPr>
                <w:sz w:val="22"/>
                <w:szCs w:val="22"/>
              </w:rPr>
              <w:t xml:space="preserve">В проведении мониторинга </w:t>
            </w:r>
          </w:p>
        </w:tc>
        <w:tc>
          <w:tcPr>
            <w:tcW w:w="4396" w:type="dxa"/>
          </w:tcPr>
          <w:p w:rsidR="0044798C" w:rsidRPr="000829C9" w:rsidRDefault="0044798C" w:rsidP="0044798C">
            <w:pPr>
              <w:pStyle w:val="Default"/>
              <w:jc w:val="both"/>
              <w:rPr>
                <w:sz w:val="22"/>
                <w:szCs w:val="22"/>
              </w:rPr>
            </w:pPr>
            <w:r w:rsidRPr="000829C9">
              <w:rPr>
                <w:sz w:val="22"/>
                <w:szCs w:val="22"/>
              </w:rPr>
              <w:t xml:space="preserve">анкетирование социологический опрос </w:t>
            </w:r>
          </w:p>
        </w:tc>
        <w:tc>
          <w:tcPr>
            <w:tcW w:w="2552" w:type="dxa"/>
          </w:tcPr>
          <w:p w:rsidR="0044798C" w:rsidRPr="000829C9" w:rsidRDefault="0044798C" w:rsidP="0044798C">
            <w:pPr>
              <w:pStyle w:val="Default"/>
              <w:jc w:val="both"/>
              <w:rPr>
                <w:sz w:val="22"/>
                <w:szCs w:val="22"/>
              </w:rPr>
            </w:pPr>
            <w:r w:rsidRPr="000829C9">
              <w:rPr>
                <w:sz w:val="22"/>
                <w:szCs w:val="22"/>
              </w:rPr>
              <w:t xml:space="preserve">3-4 раза в год по мере необходимости </w:t>
            </w:r>
          </w:p>
        </w:tc>
      </w:tr>
      <w:tr w:rsidR="0044798C" w:rsidRPr="00196702" w:rsidTr="0044798C">
        <w:trPr>
          <w:trHeight w:val="276"/>
        </w:trPr>
        <w:tc>
          <w:tcPr>
            <w:tcW w:w="3253" w:type="dxa"/>
          </w:tcPr>
          <w:p w:rsidR="0044798C" w:rsidRPr="000829C9" w:rsidRDefault="0044798C" w:rsidP="0044798C">
            <w:pPr>
              <w:pStyle w:val="Default"/>
              <w:jc w:val="both"/>
              <w:rPr>
                <w:sz w:val="22"/>
                <w:szCs w:val="22"/>
              </w:rPr>
            </w:pPr>
            <w:r w:rsidRPr="000829C9">
              <w:rPr>
                <w:sz w:val="22"/>
                <w:szCs w:val="22"/>
              </w:rPr>
              <w:t xml:space="preserve">В создании условий </w:t>
            </w:r>
          </w:p>
        </w:tc>
        <w:tc>
          <w:tcPr>
            <w:tcW w:w="4396" w:type="dxa"/>
          </w:tcPr>
          <w:p w:rsidR="0044798C" w:rsidRPr="000829C9" w:rsidRDefault="0044798C" w:rsidP="0044798C">
            <w:pPr>
              <w:pStyle w:val="Default"/>
              <w:jc w:val="both"/>
              <w:rPr>
                <w:sz w:val="22"/>
                <w:szCs w:val="22"/>
              </w:rPr>
            </w:pPr>
            <w:r w:rsidRPr="000829C9">
              <w:rPr>
                <w:sz w:val="22"/>
                <w:szCs w:val="22"/>
              </w:rPr>
              <w:t xml:space="preserve">участие в субботниках по благоустройству территории; </w:t>
            </w:r>
          </w:p>
          <w:p w:rsidR="0044798C" w:rsidRPr="000829C9" w:rsidRDefault="0044798C" w:rsidP="0044798C">
            <w:pPr>
              <w:pStyle w:val="Default"/>
              <w:jc w:val="both"/>
              <w:rPr>
                <w:sz w:val="22"/>
                <w:szCs w:val="22"/>
              </w:rPr>
            </w:pPr>
            <w:r w:rsidRPr="000829C9">
              <w:rPr>
                <w:sz w:val="22"/>
                <w:szCs w:val="22"/>
              </w:rPr>
              <w:t xml:space="preserve">помощь в создании предметно--развивающей среды; </w:t>
            </w:r>
          </w:p>
          <w:p w:rsidR="0044798C" w:rsidRPr="000829C9" w:rsidRDefault="0044798C" w:rsidP="0044798C">
            <w:pPr>
              <w:pStyle w:val="Default"/>
              <w:jc w:val="both"/>
              <w:rPr>
                <w:sz w:val="22"/>
                <w:szCs w:val="22"/>
              </w:rPr>
            </w:pPr>
            <w:r w:rsidRPr="000829C9">
              <w:rPr>
                <w:sz w:val="22"/>
                <w:szCs w:val="22"/>
              </w:rPr>
              <w:t xml:space="preserve">оказание помощи в ремонтных работах; </w:t>
            </w:r>
          </w:p>
        </w:tc>
        <w:tc>
          <w:tcPr>
            <w:tcW w:w="2552" w:type="dxa"/>
          </w:tcPr>
          <w:p w:rsidR="0044798C" w:rsidRPr="000829C9" w:rsidRDefault="0044798C" w:rsidP="0044798C">
            <w:pPr>
              <w:pStyle w:val="Default"/>
              <w:ind w:firstLine="284"/>
              <w:jc w:val="both"/>
              <w:rPr>
                <w:sz w:val="22"/>
                <w:szCs w:val="22"/>
              </w:rPr>
            </w:pPr>
            <w:r w:rsidRPr="000829C9">
              <w:rPr>
                <w:sz w:val="22"/>
                <w:szCs w:val="22"/>
              </w:rPr>
              <w:t xml:space="preserve">2 раза в год </w:t>
            </w:r>
          </w:p>
          <w:p w:rsidR="0044798C" w:rsidRPr="000829C9" w:rsidRDefault="0044798C" w:rsidP="0044798C">
            <w:pPr>
              <w:pStyle w:val="Default"/>
              <w:ind w:firstLine="284"/>
              <w:jc w:val="both"/>
              <w:rPr>
                <w:sz w:val="22"/>
                <w:szCs w:val="22"/>
              </w:rPr>
            </w:pPr>
            <w:r w:rsidRPr="000829C9">
              <w:rPr>
                <w:sz w:val="22"/>
                <w:szCs w:val="22"/>
              </w:rPr>
              <w:t xml:space="preserve">постоянно </w:t>
            </w:r>
          </w:p>
          <w:p w:rsidR="0044798C" w:rsidRPr="000829C9" w:rsidRDefault="0044798C" w:rsidP="0044798C">
            <w:pPr>
              <w:pStyle w:val="Default"/>
              <w:ind w:firstLine="284"/>
              <w:jc w:val="both"/>
              <w:rPr>
                <w:sz w:val="22"/>
                <w:szCs w:val="22"/>
              </w:rPr>
            </w:pPr>
            <w:r w:rsidRPr="000829C9">
              <w:rPr>
                <w:sz w:val="22"/>
                <w:szCs w:val="22"/>
              </w:rPr>
              <w:t xml:space="preserve">ежегодно </w:t>
            </w:r>
          </w:p>
        </w:tc>
      </w:tr>
      <w:tr w:rsidR="0044798C" w:rsidRPr="00196702" w:rsidTr="0044798C">
        <w:trPr>
          <w:trHeight w:val="406"/>
        </w:trPr>
        <w:tc>
          <w:tcPr>
            <w:tcW w:w="3253" w:type="dxa"/>
          </w:tcPr>
          <w:p w:rsidR="0044798C" w:rsidRPr="000829C9" w:rsidRDefault="0044798C" w:rsidP="0044798C">
            <w:pPr>
              <w:pStyle w:val="Default"/>
              <w:ind w:firstLine="284"/>
              <w:jc w:val="both"/>
              <w:rPr>
                <w:sz w:val="22"/>
                <w:szCs w:val="22"/>
              </w:rPr>
            </w:pPr>
            <w:r w:rsidRPr="000829C9">
              <w:rPr>
                <w:sz w:val="22"/>
                <w:szCs w:val="22"/>
              </w:rPr>
              <w:t xml:space="preserve">В управлении ДОУ </w:t>
            </w:r>
          </w:p>
        </w:tc>
        <w:tc>
          <w:tcPr>
            <w:tcW w:w="4396" w:type="dxa"/>
          </w:tcPr>
          <w:p w:rsidR="0044798C" w:rsidRPr="000829C9" w:rsidRDefault="0044798C" w:rsidP="0044798C">
            <w:pPr>
              <w:pStyle w:val="Default"/>
              <w:jc w:val="both"/>
              <w:rPr>
                <w:sz w:val="22"/>
                <w:szCs w:val="22"/>
              </w:rPr>
            </w:pPr>
            <w:r w:rsidRPr="000829C9">
              <w:rPr>
                <w:sz w:val="22"/>
                <w:szCs w:val="22"/>
              </w:rPr>
              <w:t xml:space="preserve">участие в работе Управляющего совета, родительского комитета, Совета ДОУ; педагогических советах. </w:t>
            </w:r>
          </w:p>
        </w:tc>
        <w:tc>
          <w:tcPr>
            <w:tcW w:w="2552" w:type="dxa"/>
          </w:tcPr>
          <w:p w:rsidR="0044798C" w:rsidRPr="000829C9" w:rsidRDefault="0044798C" w:rsidP="0044798C">
            <w:pPr>
              <w:pStyle w:val="Default"/>
              <w:ind w:firstLine="284"/>
              <w:jc w:val="both"/>
              <w:rPr>
                <w:sz w:val="22"/>
                <w:szCs w:val="22"/>
              </w:rPr>
            </w:pPr>
            <w:r w:rsidRPr="000829C9">
              <w:rPr>
                <w:sz w:val="22"/>
                <w:szCs w:val="22"/>
              </w:rPr>
              <w:t xml:space="preserve">по плану </w:t>
            </w:r>
          </w:p>
        </w:tc>
      </w:tr>
      <w:tr w:rsidR="0044798C" w:rsidRPr="00196702" w:rsidTr="0044798C">
        <w:trPr>
          <w:trHeight w:val="1644"/>
        </w:trPr>
        <w:tc>
          <w:tcPr>
            <w:tcW w:w="3253" w:type="dxa"/>
          </w:tcPr>
          <w:p w:rsidR="0044798C" w:rsidRPr="000829C9" w:rsidRDefault="0044798C" w:rsidP="0044798C">
            <w:pPr>
              <w:pStyle w:val="Default"/>
              <w:ind w:firstLine="284"/>
              <w:jc w:val="both"/>
              <w:rPr>
                <w:sz w:val="22"/>
                <w:szCs w:val="22"/>
              </w:rPr>
            </w:pPr>
            <w:r w:rsidRPr="000829C9">
              <w:rPr>
                <w:sz w:val="22"/>
                <w:szCs w:val="22"/>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4396" w:type="dxa"/>
            <w:tcBorders>
              <w:bottom w:val="single" w:sz="4" w:space="0" w:color="auto"/>
              <w:right w:val="single" w:sz="4" w:space="0" w:color="000000"/>
            </w:tcBorders>
          </w:tcPr>
          <w:p w:rsidR="0044798C" w:rsidRPr="000829C9" w:rsidRDefault="0044798C" w:rsidP="0044798C">
            <w:pPr>
              <w:pStyle w:val="Default"/>
              <w:jc w:val="both"/>
              <w:rPr>
                <w:sz w:val="22"/>
                <w:szCs w:val="22"/>
              </w:rPr>
            </w:pPr>
            <w:r w:rsidRPr="000829C9">
              <w:rPr>
                <w:sz w:val="22"/>
                <w:szCs w:val="22"/>
              </w:rPr>
              <w:t xml:space="preserve">наглядная информация (стенды, папки- передвижки, семейные и групповые фотоальбомы, фоторепортажи «Из жизни группы», «Копилка добрых дел», «Мы благодарим»; </w:t>
            </w:r>
          </w:p>
          <w:p w:rsidR="0044798C" w:rsidRPr="000829C9" w:rsidRDefault="0044798C" w:rsidP="0044798C">
            <w:pPr>
              <w:pStyle w:val="Default"/>
              <w:jc w:val="both"/>
              <w:rPr>
                <w:sz w:val="22"/>
                <w:szCs w:val="22"/>
              </w:rPr>
            </w:pPr>
            <w:r w:rsidRPr="000829C9">
              <w:rPr>
                <w:sz w:val="22"/>
                <w:szCs w:val="22"/>
              </w:rPr>
              <w:t xml:space="preserve">памятки; </w:t>
            </w:r>
          </w:p>
          <w:p w:rsidR="0044798C" w:rsidRPr="000829C9" w:rsidRDefault="0044798C" w:rsidP="0044798C">
            <w:pPr>
              <w:pStyle w:val="Default"/>
              <w:jc w:val="both"/>
              <w:rPr>
                <w:sz w:val="22"/>
                <w:szCs w:val="22"/>
              </w:rPr>
            </w:pPr>
            <w:r w:rsidRPr="000829C9">
              <w:rPr>
                <w:sz w:val="22"/>
                <w:szCs w:val="22"/>
              </w:rPr>
              <w:t xml:space="preserve">создание странички на сайте ДОУ; </w:t>
            </w:r>
          </w:p>
          <w:p w:rsidR="0044798C" w:rsidRPr="000829C9" w:rsidRDefault="0044798C" w:rsidP="0044798C">
            <w:pPr>
              <w:pStyle w:val="Default"/>
              <w:jc w:val="both"/>
              <w:rPr>
                <w:sz w:val="22"/>
                <w:szCs w:val="22"/>
              </w:rPr>
            </w:pPr>
            <w:r w:rsidRPr="000829C9">
              <w:rPr>
                <w:sz w:val="22"/>
                <w:szCs w:val="22"/>
              </w:rPr>
              <w:t xml:space="preserve">консультации, семинары, семинары- практикумы, конференции; </w:t>
            </w:r>
          </w:p>
          <w:p w:rsidR="0044798C" w:rsidRPr="000829C9" w:rsidRDefault="0044798C" w:rsidP="0044798C">
            <w:pPr>
              <w:pStyle w:val="Default"/>
              <w:jc w:val="both"/>
              <w:rPr>
                <w:sz w:val="22"/>
                <w:szCs w:val="22"/>
              </w:rPr>
            </w:pPr>
            <w:r w:rsidRPr="000829C9">
              <w:rPr>
                <w:sz w:val="22"/>
                <w:szCs w:val="22"/>
              </w:rPr>
              <w:t xml:space="preserve">распространение опыта семейного воспитания; </w:t>
            </w:r>
          </w:p>
          <w:p w:rsidR="0044798C" w:rsidRPr="000829C9" w:rsidRDefault="0044798C" w:rsidP="0044798C">
            <w:pPr>
              <w:pStyle w:val="Default"/>
              <w:jc w:val="both"/>
              <w:rPr>
                <w:sz w:val="22"/>
                <w:szCs w:val="22"/>
              </w:rPr>
            </w:pPr>
            <w:r w:rsidRPr="000829C9">
              <w:rPr>
                <w:sz w:val="22"/>
                <w:szCs w:val="22"/>
              </w:rPr>
              <w:t xml:space="preserve">родительские собрания </w:t>
            </w:r>
          </w:p>
        </w:tc>
        <w:tc>
          <w:tcPr>
            <w:tcW w:w="2552" w:type="dxa"/>
            <w:tcBorders>
              <w:left w:val="single" w:sz="4" w:space="0" w:color="000000"/>
            </w:tcBorders>
          </w:tcPr>
          <w:p w:rsidR="0044798C" w:rsidRPr="000829C9" w:rsidRDefault="0044798C" w:rsidP="0044798C">
            <w:pPr>
              <w:pStyle w:val="Default"/>
              <w:jc w:val="both"/>
              <w:rPr>
                <w:sz w:val="22"/>
                <w:szCs w:val="22"/>
              </w:rPr>
            </w:pPr>
            <w:r w:rsidRPr="000829C9">
              <w:rPr>
                <w:sz w:val="22"/>
                <w:szCs w:val="22"/>
              </w:rPr>
              <w:t xml:space="preserve">Обновление постоянно по мере необходимости </w:t>
            </w:r>
          </w:p>
          <w:p w:rsidR="0044798C" w:rsidRPr="000829C9" w:rsidRDefault="0044798C" w:rsidP="0044798C">
            <w:pPr>
              <w:pStyle w:val="Default"/>
              <w:jc w:val="both"/>
              <w:rPr>
                <w:sz w:val="22"/>
                <w:szCs w:val="22"/>
              </w:rPr>
            </w:pPr>
          </w:p>
          <w:p w:rsidR="0044798C" w:rsidRPr="000829C9" w:rsidRDefault="0044798C" w:rsidP="0044798C">
            <w:pPr>
              <w:pStyle w:val="Default"/>
              <w:jc w:val="both"/>
              <w:rPr>
                <w:sz w:val="22"/>
                <w:szCs w:val="22"/>
              </w:rPr>
            </w:pPr>
          </w:p>
          <w:p w:rsidR="0044798C" w:rsidRPr="000829C9" w:rsidRDefault="0044798C" w:rsidP="0044798C">
            <w:pPr>
              <w:pStyle w:val="Default"/>
              <w:jc w:val="both"/>
              <w:rPr>
                <w:sz w:val="22"/>
                <w:szCs w:val="22"/>
              </w:rPr>
            </w:pPr>
          </w:p>
          <w:p w:rsidR="0044798C" w:rsidRPr="000829C9" w:rsidRDefault="0044798C" w:rsidP="0044798C">
            <w:pPr>
              <w:pStyle w:val="Default"/>
              <w:jc w:val="both"/>
              <w:rPr>
                <w:sz w:val="22"/>
                <w:szCs w:val="22"/>
              </w:rPr>
            </w:pPr>
            <w:r w:rsidRPr="000829C9">
              <w:rPr>
                <w:sz w:val="22"/>
                <w:szCs w:val="22"/>
              </w:rPr>
              <w:t xml:space="preserve">1 раз в месяц </w:t>
            </w:r>
          </w:p>
          <w:p w:rsidR="0044798C" w:rsidRPr="000829C9" w:rsidRDefault="0044798C" w:rsidP="0044798C">
            <w:pPr>
              <w:pStyle w:val="Default"/>
              <w:jc w:val="both"/>
              <w:rPr>
                <w:sz w:val="22"/>
                <w:szCs w:val="22"/>
              </w:rPr>
            </w:pPr>
            <w:r w:rsidRPr="000829C9">
              <w:rPr>
                <w:sz w:val="22"/>
                <w:szCs w:val="22"/>
              </w:rPr>
              <w:t xml:space="preserve">по годовому плану </w:t>
            </w:r>
          </w:p>
          <w:p w:rsidR="0044798C" w:rsidRPr="000829C9" w:rsidRDefault="0044798C" w:rsidP="0044798C">
            <w:pPr>
              <w:pStyle w:val="Default"/>
              <w:jc w:val="both"/>
              <w:rPr>
                <w:sz w:val="22"/>
                <w:szCs w:val="22"/>
              </w:rPr>
            </w:pPr>
            <w:r w:rsidRPr="000829C9">
              <w:rPr>
                <w:sz w:val="22"/>
                <w:szCs w:val="22"/>
              </w:rPr>
              <w:t xml:space="preserve">по мере необходимости </w:t>
            </w:r>
          </w:p>
          <w:p w:rsidR="0044798C" w:rsidRPr="000829C9" w:rsidRDefault="0044798C" w:rsidP="0044798C">
            <w:pPr>
              <w:pStyle w:val="Default"/>
              <w:jc w:val="both"/>
              <w:rPr>
                <w:sz w:val="22"/>
                <w:szCs w:val="22"/>
              </w:rPr>
            </w:pPr>
          </w:p>
          <w:p w:rsidR="0044798C" w:rsidRPr="000829C9" w:rsidRDefault="0044798C" w:rsidP="0044798C">
            <w:pPr>
              <w:pStyle w:val="Default"/>
              <w:jc w:val="both"/>
              <w:rPr>
                <w:sz w:val="22"/>
                <w:szCs w:val="22"/>
              </w:rPr>
            </w:pPr>
            <w:r w:rsidRPr="000829C9">
              <w:rPr>
                <w:sz w:val="22"/>
                <w:szCs w:val="22"/>
              </w:rPr>
              <w:t xml:space="preserve">1 раз в квартал </w:t>
            </w:r>
          </w:p>
        </w:tc>
      </w:tr>
      <w:tr w:rsidR="0044798C" w:rsidRPr="00196702" w:rsidTr="0044798C">
        <w:trPr>
          <w:trHeight w:val="644"/>
        </w:trPr>
        <w:tc>
          <w:tcPr>
            <w:tcW w:w="3253" w:type="dxa"/>
            <w:vMerge w:val="restart"/>
          </w:tcPr>
          <w:p w:rsidR="0044798C" w:rsidRPr="000829C9" w:rsidRDefault="0044798C" w:rsidP="0044798C">
            <w:pPr>
              <w:pStyle w:val="Default"/>
              <w:ind w:firstLine="284"/>
              <w:jc w:val="both"/>
              <w:rPr>
                <w:sz w:val="22"/>
                <w:szCs w:val="22"/>
              </w:rPr>
            </w:pPr>
            <w:r w:rsidRPr="000829C9">
              <w:rPr>
                <w:sz w:val="22"/>
                <w:szCs w:val="22"/>
              </w:rPr>
              <w:lastRenderedPageBreak/>
              <w:t xml:space="preserve">В воспитательном и образовательном процессе ДОУ, направленном на  установление  сотрудничества и  партнерских  отношений с целью вовлечения родителей в единое </w:t>
            </w:r>
          </w:p>
        </w:tc>
        <w:tc>
          <w:tcPr>
            <w:tcW w:w="4396" w:type="dxa"/>
            <w:vMerge w:val="restart"/>
            <w:tcBorders>
              <w:right w:val="single" w:sz="4" w:space="0" w:color="000000"/>
            </w:tcBorders>
          </w:tcPr>
          <w:p w:rsidR="0044798C" w:rsidRPr="000829C9" w:rsidRDefault="0044798C" w:rsidP="0044798C">
            <w:pPr>
              <w:pStyle w:val="Default"/>
              <w:jc w:val="both"/>
              <w:rPr>
                <w:sz w:val="22"/>
                <w:szCs w:val="22"/>
              </w:rPr>
            </w:pPr>
            <w:r w:rsidRPr="000829C9">
              <w:rPr>
                <w:sz w:val="22"/>
                <w:szCs w:val="22"/>
              </w:rPr>
              <w:t xml:space="preserve">Дни открытых дверей. </w:t>
            </w:r>
          </w:p>
          <w:p w:rsidR="0044798C" w:rsidRPr="000829C9" w:rsidRDefault="0044798C" w:rsidP="0044798C">
            <w:pPr>
              <w:pStyle w:val="Default"/>
              <w:jc w:val="both"/>
              <w:rPr>
                <w:sz w:val="22"/>
                <w:szCs w:val="22"/>
              </w:rPr>
            </w:pPr>
            <w:r w:rsidRPr="000829C9">
              <w:rPr>
                <w:sz w:val="22"/>
                <w:szCs w:val="22"/>
              </w:rPr>
              <w:t xml:space="preserve">Неделя  здоровья. </w:t>
            </w:r>
          </w:p>
          <w:p w:rsidR="0044798C" w:rsidRPr="000829C9" w:rsidRDefault="0044798C" w:rsidP="0044798C">
            <w:pPr>
              <w:pStyle w:val="Default"/>
              <w:jc w:val="both"/>
              <w:rPr>
                <w:sz w:val="22"/>
                <w:szCs w:val="22"/>
              </w:rPr>
            </w:pPr>
            <w:r w:rsidRPr="000829C9">
              <w:rPr>
                <w:sz w:val="22"/>
                <w:szCs w:val="22"/>
              </w:rPr>
              <w:t xml:space="preserve">Недели научных открытий </w:t>
            </w:r>
          </w:p>
          <w:p w:rsidR="0044798C" w:rsidRPr="000829C9" w:rsidRDefault="0044798C" w:rsidP="0044798C">
            <w:pPr>
              <w:pStyle w:val="Default"/>
              <w:jc w:val="both"/>
              <w:rPr>
                <w:sz w:val="22"/>
                <w:szCs w:val="22"/>
              </w:rPr>
            </w:pPr>
            <w:r w:rsidRPr="000829C9">
              <w:rPr>
                <w:sz w:val="22"/>
                <w:szCs w:val="22"/>
              </w:rPr>
              <w:t xml:space="preserve">Совместные праздники, развлечения. </w:t>
            </w:r>
          </w:p>
          <w:p w:rsidR="0044798C" w:rsidRPr="000829C9" w:rsidRDefault="0044798C" w:rsidP="0044798C">
            <w:pPr>
              <w:pStyle w:val="Default"/>
              <w:jc w:val="both"/>
              <w:rPr>
                <w:sz w:val="22"/>
                <w:szCs w:val="22"/>
              </w:rPr>
            </w:pPr>
            <w:r w:rsidRPr="000829C9">
              <w:rPr>
                <w:sz w:val="22"/>
                <w:szCs w:val="22"/>
              </w:rPr>
              <w:t xml:space="preserve"> встречи с интересными людьми </w:t>
            </w:r>
          </w:p>
          <w:p w:rsidR="0044798C" w:rsidRPr="000829C9" w:rsidRDefault="0044798C" w:rsidP="0044798C">
            <w:pPr>
              <w:pStyle w:val="Default"/>
              <w:jc w:val="both"/>
              <w:rPr>
                <w:sz w:val="22"/>
                <w:szCs w:val="22"/>
              </w:rPr>
            </w:pPr>
            <w:r w:rsidRPr="000829C9">
              <w:rPr>
                <w:sz w:val="22"/>
                <w:szCs w:val="22"/>
              </w:rPr>
              <w:t>участие в творческих выставках, смотрах- конкурсах, галереи творчества.</w:t>
            </w:r>
          </w:p>
          <w:p w:rsidR="0044798C" w:rsidRPr="000829C9" w:rsidRDefault="0044798C" w:rsidP="0044798C">
            <w:pPr>
              <w:pStyle w:val="Default"/>
              <w:jc w:val="both"/>
              <w:rPr>
                <w:sz w:val="22"/>
                <w:szCs w:val="22"/>
              </w:rPr>
            </w:pPr>
            <w:r w:rsidRPr="000829C9">
              <w:rPr>
                <w:sz w:val="22"/>
                <w:szCs w:val="22"/>
              </w:rPr>
              <w:t xml:space="preserve">Мероприятия с родителями в рамках проектной деятельности </w:t>
            </w:r>
          </w:p>
          <w:p w:rsidR="0044798C" w:rsidRPr="000829C9" w:rsidRDefault="0044798C" w:rsidP="0044798C">
            <w:pPr>
              <w:pStyle w:val="Default"/>
              <w:jc w:val="both"/>
              <w:rPr>
                <w:sz w:val="22"/>
                <w:szCs w:val="22"/>
              </w:rPr>
            </w:pPr>
            <w:r w:rsidRPr="000829C9">
              <w:rPr>
                <w:sz w:val="22"/>
                <w:szCs w:val="22"/>
              </w:rPr>
              <w:t xml:space="preserve">Творческие отчеты кружков </w:t>
            </w:r>
          </w:p>
        </w:tc>
        <w:tc>
          <w:tcPr>
            <w:tcW w:w="2552" w:type="dxa"/>
            <w:tcBorders>
              <w:left w:val="single" w:sz="4" w:space="0" w:color="000000"/>
              <w:right w:val="single" w:sz="4" w:space="0" w:color="000000"/>
            </w:tcBorders>
          </w:tcPr>
          <w:p w:rsidR="0044798C" w:rsidRPr="000829C9" w:rsidRDefault="0044798C" w:rsidP="0044798C">
            <w:pPr>
              <w:pStyle w:val="Default"/>
              <w:ind w:firstLine="284"/>
              <w:jc w:val="both"/>
              <w:rPr>
                <w:sz w:val="22"/>
                <w:szCs w:val="22"/>
              </w:rPr>
            </w:pPr>
            <w:r w:rsidRPr="000829C9">
              <w:rPr>
                <w:sz w:val="22"/>
                <w:szCs w:val="22"/>
              </w:rPr>
              <w:t xml:space="preserve">по плану </w:t>
            </w:r>
          </w:p>
          <w:p w:rsidR="0044798C" w:rsidRPr="000829C9" w:rsidRDefault="0044798C" w:rsidP="0044798C">
            <w:pPr>
              <w:pStyle w:val="Default"/>
              <w:ind w:firstLine="284"/>
              <w:jc w:val="both"/>
              <w:rPr>
                <w:sz w:val="22"/>
                <w:szCs w:val="22"/>
              </w:rPr>
            </w:pPr>
            <w:r w:rsidRPr="000829C9">
              <w:rPr>
                <w:sz w:val="22"/>
                <w:szCs w:val="22"/>
              </w:rPr>
              <w:t xml:space="preserve">по плану </w:t>
            </w:r>
          </w:p>
          <w:p w:rsidR="0044798C" w:rsidRPr="000829C9" w:rsidRDefault="0044798C" w:rsidP="0044798C">
            <w:pPr>
              <w:pStyle w:val="Default"/>
              <w:ind w:firstLine="284"/>
              <w:jc w:val="both"/>
              <w:rPr>
                <w:sz w:val="22"/>
                <w:szCs w:val="22"/>
              </w:rPr>
            </w:pPr>
            <w:r w:rsidRPr="000829C9">
              <w:rPr>
                <w:sz w:val="22"/>
                <w:szCs w:val="22"/>
              </w:rPr>
              <w:t xml:space="preserve">по плану </w:t>
            </w:r>
          </w:p>
        </w:tc>
      </w:tr>
      <w:tr w:rsidR="0044798C" w:rsidRPr="00196702" w:rsidTr="0044798C">
        <w:trPr>
          <w:trHeight w:val="109"/>
        </w:trPr>
        <w:tc>
          <w:tcPr>
            <w:tcW w:w="3253" w:type="dxa"/>
            <w:vMerge/>
          </w:tcPr>
          <w:p w:rsidR="0044798C" w:rsidRPr="000829C9" w:rsidRDefault="0044798C" w:rsidP="0044798C">
            <w:pPr>
              <w:pStyle w:val="Default"/>
              <w:ind w:firstLine="284"/>
              <w:jc w:val="both"/>
              <w:rPr>
                <w:sz w:val="22"/>
                <w:szCs w:val="22"/>
              </w:rPr>
            </w:pPr>
          </w:p>
        </w:tc>
        <w:tc>
          <w:tcPr>
            <w:tcW w:w="4396" w:type="dxa"/>
            <w:vMerge/>
            <w:tcBorders>
              <w:right w:val="single" w:sz="4" w:space="0" w:color="000000"/>
            </w:tcBorders>
          </w:tcPr>
          <w:p w:rsidR="0044798C" w:rsidRPr="000829C9" w:rsidRDefault="0044798C" w:rsidP="0044798C">
            <w:pPr>
              <w:pStyle w:val="Default"/>
              <w:ind w:firstLine="284"/>
              <w:jc w:val="both"/>
              <w:rPr>
                <w:sz w:val="22"/>
                <w:szCs w:val="22"/>
              </w:rPr>
            </w:pPr>
          </w:p>
        </w:tc>
        <w:tc>
          <w:tcPr>
            <w:tcW w:w="2552" w:type="dxa"/>
            <w:tcBorders>
              <w:left w:val="single" w:sz="4" w:space="0" w:color="000000"/>
              <w:bottom w:val="single" w:sz="4" w:space="0" w:color="auto"/>
              <w:right w:val="single" w:sz="4" w:space="0" w:color="000000"/>
            </w:tcBorders>
          </w:tcPr>
          <w:p w:rsidR="0044798C" w:rsidRPr="000829C9" w:rsidRDefault="0044798C" w:rsidP="0044798C">
            <w:pPr>
              <w:pStyle w:val="Default"/>
              <w:ind w:firstLine="284"/>
              <w:jc w:val="both"/>
              <w:rPr>
                <w:sz w:val="22"/>
                <w:szCs w:val="22"/>
              </w:rPr>
            </w:pPr>
            <w:r w:rsidRPr="000829C9">
              <w:rPr>
                <w:sz w:val="22"/>
                <w:szCs w:val="22"/>
              </w:rPr>
              <w:t xml:space="preserve">по плану </w:t>
            </w:r>
          </w:p>
        </w:tc>
      </w:tr>
      <w:tr w:rsidR="0044798C" w:rsidRPr="00196702" w:rsidTr="0044798C">
        <w:trPr>
          <w:trHeight w:val="109"/>
        </w:trPr>
        <w:tc>
          <w:tcPr>
            <w:tcW w:w="3253" w:type="dxa"/>
            <w:vMerge/>
          </w:tcPr>
          <w:p w:rsidR="0044798C" w:rsidRPr="000829C9" w:rsidRDefault="0044798C" w:rsidP="0044798C">
            <w:pPr>
              <w:pStyle w:val="Default"/>
              <w:ind w:firstLine="284"/>
              <w:jc w:val="both"/>
              <w:rPr>
                <w:sz w:val="22"/>
                <w:szCs w:val="22"/>
              </w:rPr>
            </w:pPr>
          </w:p>
        </w:tc>
        <w:tc>
          <w:tcPr>
            <w:tcW w:w="4396" w:type="dxa"/>
            <w:vMerge/>
            <w:tcBorders>
              <w:right w:val="single" w:sz="4" w:space="0" w:color="000000"/>
            </w:tcBorders>
          </w:tcPr>
          <w:p w:rsidR="0044798C" w:rsidRPr="000829C9" w:rsidRDefault="0044798C" w:rsidP="0044798C">
            <w:pPr>
              <w:pStyle w:val="Default"/>
              <w:ind w:firstLine="284"/>
              <w:jc w:val="both"/>
              <w:rPr>
                <w:sz w:val="22"/>
                <w:szCs w:val="22"/>
              </w:rPr>
            </w:pPr>
          </w:p>
        </w:tc>
        <w:tc>
          <w:tcPr>
            <w:tcW w:w="2552" w:type="dxa"/>
            <w:tcBorders>
              <w:left w:val="single" w:sz="4" w:space="0" w:color="000000"/>
              <w:right w:val="single" w:sz="4" w:space="0" w:color="000000"/>
            </w:tcBorders>
          </w:tcPr>
          <w:p w:rsidR="0044798C" w:rsidRPr="000829C9" w:rsidRDefault="0044798C" w:rsidP="0044798C">
            <w:pPr>
              <w:pStyle w:val="Default"/>
              <w:ind w:firstLine="284"/>
              <w:jc w:val="both"/>
              <w:rPr>
                <w:sz w:val="22"/>
                <w:szCs w:val="22"/>
              </w:rPr>
            </w:pPr>
            <w:r w:rsidRPr="000829C9">
              <w:rPr>
                <w:sz w:val="22"/>
                <w:szCs w:val="22"/>
              </w:rPr>
              <w:t>по плану</w:t>
            </w:r>
          </w:p>
        </w:tc>
      </w:tr>
      <w:tr w:rsidR="0044798C" w:rsidRPr="00196702" w:rsidTr="0044798C">
        <w:trPr>
          <w:trHeight w:val="109"/>
        </w:trPr>
        <w:tc>
          <w:tcPr>
            <w:tcW w:w="3253" w:type="dxa"/>
            <w:vMerge/>
          </w:tcPr>
          <w:p w:rsidR="0044798C" w:rsidRPr="000829C9" w:rsidRDefault="0044798C" w:rsidP="0044798C">
            <w:pPr>
              <w:pStyle w:val="Default"/>
              <w:ind w:firstLine="284"/>
              <w:jc w:val="both"/>
              <w:rPr>
                <w:sz w:val="22"/>
                <w:szCs w:val="22"/>
              </w:rPr>
            </w:pPr>
          </w:p>
        </w:tc>
        <w:tc>
          <w:tcPr>
            <w:tcW w:w="4396" w:type="dxa"/>
            <w:vMerge/>
            <w:tcBorders>
              <w:right w:val="single" w:sz="4" w:space="0" w:color="000000"/>
            </w:tcBorders>
          </w:tcPr>
          <w:p w:rsidR="0044798C" w:rsidRPr="000829C9" w:rsidRDefault="0044798C" w:rsidP="0044798C">
            <w:pPr>
              <w:pStyle w:val="Default"/>
              <w:ind w:firstLine="284"/>
              <w:jc w:val="both"/>
              <w:rPr>
                <w:sz w:val="22"/>
                <w:szCs w:val="22"/>
              </w:rPr>
            </w:pPr>
          </w:p>
        </w:tc>
        <w:tc>
          <w:tcPr>
            <w:tcW w:w="2552" w:type="dxa"/>
            <w:tcBorders>
              <w:left w:val="single" w:sz="4" w:space="0" w:color="000000"/>
            </w:tcBorders>
          </w:tcPr>
          <w:p w:rsidR="0044798C" w:rsidRPr="000829C9" w:rsidRDefault="0044798C" w:rsidP="0044798C">
            <w:pPr>
              <w:pStyle w:val="Default"/>
              <w:ind w:firstLine="284"/>
              <w:jc w:val="both"/>
              <w:rPr>
                <w:sz w:val="22"/>
                <w:szCs w:val="22"/>
              </w:rPr>
            </w:pPr>
            <w:r w:rsidRPr="000829C9">
              <w:rPr>
                <w:sz w:val="22"/>
                <w:szCs w:val="22"/>
              </w:rPr>
              <w:t xml:space="preserve">постоянно </w:t>
            </w:r>
          </w:p>
        </w:tc>
      </w:tr>
      <w:tr w:rsidR="0044798C" w:rsidRPr="00196702" w:rsidTr="0044798C">
        <w:trPr>
          <w:trHeight w:val="109"/>
        </w:trPr>
        <w:tc>
          <w:tcPr>
            <w:tcW w:w="3253" w:type="dxa"/>
            <w:vMerge/>
          </w:tcPr>
          <w:p w:rsidR="0044798C" w:rsidRPr="000829C9" w:rsidRDefault="0044798C" w:rsidP="0044798C">
            <w:pPr>
              <w:pStyle w:val="Default"/>
              <w:ind w:firstLine="284"/>
              <w:jc w:val="both"/>
              <w:rPr>
                <w:sz w:val="22"/>
                <w:szCs w:val="22"/>
              </w:rPr>
            </w:pPr>
          </w:p>
        </w:tc>
        <w:tc>
          <w:tcPr>
            <w:tcW w:w="4396" w:type="dxa"/>
            <w:vMerge/>
            <w:tcBorders>
              <w:right w:val="single" w:sz="4" w:space="0" w:color="000000"/>
            </w:tcBorders>
          </w:tcPr>
          <w:p w:rsidR="0044798C" w:rsidRPr="000829C9" w:rsidRDefault="0044798C" w:rsidP="0044798C">
            <w:pPr>
              <w:pStyle w:val="Default"/>
              <w:ind w:firstLine="284"/>
              <w:jc w:val="both"/>
              <w:rPr>
                <w:sz w:val="22"/>
                <w:szCs w:val="22"/>
              </w:rPr>
            </w:pPr>
          </w:p>
        </w:tc>
        <w:tc>
          <w:tcPr>
            <w:tcW w:w="2552" w:type="dxa"/>
            <w:tcBorders>
              <w:left w:val="single" w:sz="4" w:space="0" w:color="000000"/>
            </w:tcBorders>
          </w:tcPr>
          <w:p w:rsidR="0044798C" w:rsidRPr="000829C9" w:rsidRDefault="0044798C" w:rsidP="0044798C">
            <w:pPr>
              <w:pStyle w:val="Default"/>
              <w:ind w:firstLine="284"/>
              <w:jc w:val="both"/>
              <w:rPr>
                <w:sz w:val="22"/>
                <w:szCs w:val="22"/>
              </w:rPr>
            </w:pPr>
            <w:r w:rsidRPr="000829C9">
              <w:rPr>
                <w:sz w:val="22"/>
                <w:szCs w:val="22"/>
              </w:rPr>
              <w:t>по плану</w:t>
            </w:r>
          </w:p>
        </w:tc>
      </w:tr>
      <w:tr w:rsidR="0044798C" w:rsidRPr="00196702" w:rsidTr="0044798C">
        <w:trPr>
          <w:trHeight w:val="109"/>
        </w:trPr>
        <w:tc>
          <w:tcPr>
            <w:tcW w:w="3253" w:type="dxa"/>
            <w:vMerge/>
          </w:tcPr>
          <w:p w:rsidR="0044798C" w:rsidRPr="000829C9" w:rsidRDefault="0044798C" w:rsidP="0044798C">
            <w:pPr>
              <w:pStyle w:val="Default"/>
              <w:ind w:firstLine="284"/>
              <w:jc w:val="both"/>
              <w:rPr>
                <w:sz w:val="22"/>
                <w:szCs w:val="22"/>
              </w:rPr>
            </w:pPr>
          </w:p>
        </w:tc>
        <w:tc>
          <w:tcPr>
            <w:tcW w:w="4396" w:type="dxa"/>
            <w:vMerge/>
            <w:tcBorders>
              <w:right w:val="single" w:sz="4" w:space="0" w:color="000000"/>
            </w:tcBorders>
          </w:tcPr>
          <w:p w:rsidR="0044798C" w:rsidRPr="000829C9" w:rsidRDefault="0044798C" w:rsidP="0044798C">
            <w:pPr>
              <w:pStyle w:val="Default"/>
              <w:ind w:firstLine="284"/>
              <w:jc w:val="both"/>
              <w:rPr>
                <w:sz w:val="22"/>
                <w:szCs w:val="22"/>
              </w:rPr>
            </w:pPr>
          </w:p>
        </w:tc>
        <w:tc>
          <w:tcPr>
            <w:tcW w:w="2552" w:type="dxa"/>
            <w:tcBorders>
              <w:left w:val="single" w:sz="4" w:space="0" w:color="000000"/>
            </w:tcBorders>
          </w:tcPr>
          <w:p w:rsidR="0044798C" w:rsidRPr="000829C9" w:rsidRDefault="0044798C" w:rsidP="0044798C">
            <w:pPr>
              <w:pStyle w:val="Default"/>
              <w:ind w:firstLine="284"/>
              <w:jc w:val="both"/>
              <w:rPr>
                <w:sz w:val="22"/>
                <w:szCs w:val="22"/>
              </w:rPr>
            </w:pPr>
            <w:r w:rsidRPr="000829C9">
              <w:rPr>
                <w:sz w:val="22"/>
                <w:szCs w:val="22"/>
              </w:rPr>
              <w:t xml:space="preserve">1 раз в год </w:t>
            </w:r>
          </w:p>
        </w:tc>
      </w:tr>
    </w:tbl>
    <w:p w:rsidR="0044798C" w:rsidRPr="00196702" w:rsidRDefault="0044798C" w:rsidP="0044798C">
      <w:pPr>
        <w:autoSpaceDN w:val="0"/>
        <w:adjustRightInd w:val="0"/>
        <w:ind w:firstLine="284"/>
        <w:jc w:val="both"/>
        <w:rPr>
          <w:rFonts w:ascii="Times New Roman" w:hAnsi="Times New Roman" w:cs="Times New Roman"/>
          <w:b/>
          <w:color w:val="000000"/>
          <w:sz w:val="24"/>
          <w:szCs w:val="24"/>
        </w:rPr>
      </w:pPr>
    </w:p>
    <w:p w:rsidR="0044798C" w:rsidRPr="00196702" w:rsidRDefault="0044798C" w:rsidP="0044798C">
      <w:pPr>
        <w:ind w:firstLine="284"/>
        <w:jc w:val="center"/>
        <w:rPr>
          <w:rFonts w:ascii="Times New Roman" w:hAnsi="Times New Roman" w:cs="Times New Roman"/>
          <w:i/>
          <w:iCs/>
          <w:sz w:val="24"/>
          <w:szCs w:val="24"/>
        </w:rPr>
      </w:pPr>
      <w:r>
        <w:rPr>
          <w:rFonts w:ascii="Times New Roman" w:hAnsi="Times New Roman" w:cs="Times New Roman"/>
          <w:b/>
          <w:sz w:val="24"/>
          <w:szCs w:val="24"/>
        </w:rPr>
        <w:t xml:space="preserve">План взаимодействия </w:t>
      </w:r>
      <w:r w:rsidRPr="00196702">
        <w:rPr>
          <w:rFonts w:ascii="Times New Roman" w:hAnsi="Times New Roman" w:cs="Times New Roman"/>
          <w:b/>
          <w:sz w:val="24"/>
          <w:szCs w:val="24"/>
        </w:rPr>
        <w:t>с семьями воспитанников</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711"/>
        <w:gridCol w:w="1496"/>
        <w:gridCol w:w="2032"/>
      </w:tblGrid>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w:t>
            </w:r>
          </w:p>
        </w:tc>
        <w:tc>
          <w:tcPr>
            <w:tcW w:w="2920" w:type="pct"/>
          </w:tcPr>
          <w:p w:rsidR="0044798C" w:rsidRPr="000829C9" w:rsidRDefault="0044798C" w:rsidP="0044798C">
            <w:pPr>
              <w:ind w:firstLine="284"/>
              <w:jc w:val="both"/>
              <w:rPr>
                <w:rFonts w:ascii="Times New Roman" w:hAnsi="Times New Roman" w:cs="Times New Roman"/>
                <w:b/>
                <w:bCs/>
              </w:rPr>
            </w:pPr>
            <w:r w:rsidRPr="000829C9">
              <w:rPr>
                <w:rFonts w:ascii="Times New Roman" w:hAnsi="Times New Roman" w:cs="Times New Roman"/>
                <w:b/>
                <w:bCs/>
              </w:rPr>
              <w:t>Мероприятия</w:t>
            </w:r>
          </w:p>
        </w:tc>
        <w:tc>
          <w:tcPr>
            <w:tcW w:w="765" w:type="pct"/>
            <w:vAlign w:val="center"/>
          </w:tcPr>
          <w:p w:rsidR="0044798C" w:rsidRPr="000829C9" w:rsidRDefault="0044798C" w:rsidP="0044798C">
            <w:pPr>
              <w:ind w:firstLine="284"/>
              <w:jc w:val="both"/>
              <w:rPr>
                <w:rFonts w:ascii="Times New Roman" w:hAnsi="Times New Roman" w:cs="Times New Roman"/>
                <w:b/>
                <w:bCs/>
                <w:u w:color="0000FF"/>
              </w:rPr>
            </w:pPr>
            <w:r w:rsidRPr="000829C9">
              <w:rPr>
                <w:rFonts w:ascii="Times New Roman" w:hAnsi="Times New Roman" w:cs="Times New Roman"/>
                <w:b/>
                <w:bCs/>
                <w:u w:color="0000FF"/>
              </w:rPr>
              <w:t>Сроки</w:t>
            </w:r>
          </w:p>
        </w:tc>
        <w:tc>
          <w:tcPr>
            <w:tcW w:w="1039" w:type="pct"/>
            <w:vAlign w:val="center"/>
          </w:tcPr>
          <w:p w:rsidR="0044798C" w:rsidRPr="000829C9" w:rsidRDefault="0044798C" w:rsidP="0044798C">
            <w:pPr>
              <w:jc w:val="both"/>
              <w:rPr>
                <w:rFonts w:ascii="Times New Roman" w:hAnsi="Times New Roman" w:cs="Times New Roman"/>
                <w:b/>
                <w:bCs/>
                <w:u w:color="0000FF"/>
              </w:rPr>
            </w:pPr>
            <w:r w:rsidRPr="000829C9">
              <w:rPr>
                <w:rFonts w:ascii="Times New Roman" w:hAnsi="Times New Roman" w:cs="Times New Roman"/>
                <w:b/>
                <w:bCs/>
                <w:u w:color="0000FF"/>
              </w:rPr>
              <w:t>Ответственные</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1</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Заключение договоров с родителями (законными представителями)</w:t>
            </w:r>
          </w:p>
        </w:tc>
        <w:tc>
          <w:tcPr>
            <w:tcW w:w="765"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 xml:space="preserve">Сентябрь </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Заведующий ДОУ</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3</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Проведение групповых родительских собраний согласно утвержденному плану</w:t>
            </w:r>
          </w:p>
        </w:tc>
        <w:tc>
          <w:tcPr>
            <w:tcW w:w="765"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 течение года</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Воспитатели </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4</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Проведение общего родительского собрания ДОУ</w:t>
            </w:r>
          </w:p>
        </w:tc>
        <w:tc>
          <w:tcPr>
            <w:tcW w:w="765"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Октябрь</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 xml:space="preserve">Апрель </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Заведующий ДОУ</w:t>
            </w:r>
          </w:p>
          <w:p w:rsidR="0044798C" w:rsidRPr="000829C9" w:rsidRDefault="0044798C" w:rsidP="0044798C">
            <w:pPr>
              <w:ind w:firstLine="284"/>
              <w:jc w:val="both"/>
              <w:rPr>
                <w:rFonts w:ascii="Times New Roman" w:hAnsi="Times New Roman" w:cs="Times New Roman"/>
              </w:rPr>
            </w:pP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5</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Информирование родителей об успехах детей на постоянно действующих стендах в группах ДОУ «Наши успехи» </w:t>
            </w:r>
          </w:p>
        </w:tc>
        <w:tc>
          <w:tcPr>
            <w:tcW w:w="765"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Еженедельно </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Воспитатели</w:t>
            </w:r>
          </w:p>
          <w:p w:rsidR="0044798C" w:rsidRPr="000829C9" w:rsidRDefault="0044798C" w:rsidP="0044798C">
            <w:pPr>
              <w:ind w:firstLine="284"/>
              <w:jc w:val="both"/>
              <w:rPr>
                <w:rFonts w:ascii="Times New Roman" w:hAnsi="Times New Roman" w:cs="Times New Roman"/>
              </w:rPr>
            </w:pP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6</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Консультации для родителей по основным направлениям работы ДОУ, проблемным вопросам (в соответствии с планом работы с родителями в группах)</w:t>
            </w:r>
          </w:p>
        </w:tc>
        <w:tc>
          <w:tcPr>
            <w:tcW w:w="765"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Ежемесячно</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Воспитатели</w:t>
            </w:r>
          </w:p>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Специалисты </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8</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Круглый стол с родителями «Привыкаем к детскому саду: проблемы адаптации»  </w:t>
            </w:r>
          </w:p>
        </w:tc>
        <w:tc>
          <w:tcPr>
            <w:tcW w:w="765"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 xml:space="preserve">Август </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Воспитатели групп младшего возраста</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9</w:t>
            </w:r>
          </w:p>
        </w:tc>
        <w:tc>
          <w:tcPr>
            <w:tcW w:w="2920"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Фотовыставка </w:t>
            </w:r>
          </w:p>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«Как я провел лето»</w:t>
            </w:r>
          </w:p>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«Зимушка - Зима»</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«Весенняя капель»</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«Радужное лето»</w:t>
            </w:r>
          </w:p>
        </w:tc>
        <w:tc>
          <w:tcPr>
            <w:tcW w:w="765" w:type="pct"/>
          </w:tcPr>
          <w:p w:rsidR="0044798C" w:rsidRPr="000829C9" w:rsidRDefault="0044798C" w:rsidP="0044798C">
            <w:pPr>
              <w:jc w:val="both"/>
              <w:rPr>
                <w:rFonts w:ascii="Times New Roman" w:hAnsi="Times New Roman" w:cs="Times New Roman"/>
                <w:u w:color="0000FF"/>
              </w:rPr>
            </w:pPr>
            <w:r w:rsidRPr="000829C9">
              <w:rPr>
                <w:rFonts w:ascii="Times New Roman" w:hAnsi="Times New Roman" w:cs="Times New Roman"/>
                <w:u w:color="0000FF"/>
              </w:rPr>
              <w:t>Сентябрь</w:t>
            </w:r>
          </w:p>
          <w:p w:rsidR="0044798C" w:rsidRPr="000829C9" w:rsidRDefault="0044798C" w:rsidP="0044798C">
            <w:pPr>
              <w:jc w:val="both"/>
              <w:rPr>
                <w:rFonts w:ascii="Times New Roman" w:hAnsi="Times New Roman" w:cs="Times New Roman"/>
                <w:u w:color="0000FF"/>
              </w:rPr>
            </w:pPr>
            <w:r w:rsidRPr="000829C9">
              <w:rPr>
                <w:rFonts w:ascii="Times New Roman" w:hAnsi="Times New Roman" w:cs="Times New Roman"/>
                <w:u w:color="0000FF"/>
              </w:rPr>
              <w:t>Декабрь</w:t>
            </w:r>
          </w:p>
          <w:p w:rsidR="0044798C" w:rsidRPr="000829C9" w:rsidRDefault="0044798C" w:rsidP="0044798C">
            <w:pPr>
              <w:jc w:val="both"/>
              <w:rPr>
                <w:rFonts w:ascii="Times New Roman" w:hAnsi="Times New Roman" w:cs="Times New Roman"/>
                <w:u w:color="0000FF"/>
              </w:rPr>
            </w:pPr>
            <w:r w:rsidRPr="000829C9">
              <w:rPr>
                <w:rFonts w:ascii="Times New Roman" w:hAnsi="Times New Roman" w:cs="Times New Roman"/>
                <w:u w:color="0000FF"/>
              </w:rPr>
              <w:t>Март</w:t>
            </w:r>
          </w:p>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июнь</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Воспитатели</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10</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Осенняя ярмарка</w:t>
            </w:r>
          </w:p>
        </w:tc>
        <w:tc>
          <w:tcPr>
            <w:tcW w:w="765" w:type="pct"/>
          </w:tcPr>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 xml:space="preserve">Октябрь </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Музыкальные руководители, воспитатели</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11</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Анкетирование «Домашняя математика».</w:t>
            </w:r>
          </w:p>
        </w:tc>
        <w:tc>
          <w:tcPr>
            <w:tcW w:w="765" w:type="pct"/>
          </w:tcPr>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Ноябрь</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Воспитатели</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bCs/>
                <w:u w:color="0000FF"/>
              </w:rPr>
            </w:pPr>
            <w:r w:rsidRPr="000829C9">
              <w:rPr>
                <w:rFonts w:ascii="Times New Roman" w:hAnsi="Times New Roman" w:cs="Times New Roman"/>
                <w:bCs/>
                <w:u w:color="0000FF"/>
              </w:rPr>
              <w:t>12</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Галерея творческих работ:</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«Золотые руки наших мам»</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«Символ года»</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«Наша Армия сильна» (макеты)</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«Космические приключения»</w:t>
            </w:r>
          </w:p>
        </w:tc>
        <w:tc>
          <w:tcPr>
            <w:tcW w:w="765" w:type="pct"/>
          </w:tcPr>
          <w:p w:rsidR="0044798C" w:rsidRPr="000829C9" w:rsidRDefault="0044798C" w:rsidP="0044798C">
            <w:pPr>
              <w:ind w:firstLine="284"/>
              <w:jc w:val="both"/>
              <w:rPr>
                <w:rFonts w:ascii="Times New Roman" w:hAnsi="Times New Roman" w:cs="Times New Roman"/>
                <w:u w:color="0000FF"/>
              </w:rPr>
            </w:pPr>
          </w:p>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Ноябрь</w:t>
            </w:r>
          </w:p>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Декабрь</w:t>
            </w:r>
          </w:p>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Февраль</w:t>
            </w:r>
          </w:p>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апрель</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воспитатели</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13</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Редактирование информации на сайте</w:t>
            </w:r>
          </w:p>
        </w:tc>
        <w:tc>
          <w:tcPr>
            <w:tcW w:w="765" w:type="pct"/>
          </w:tcPr>
          <w:p w:rsidR="0044798C" w:rsidRPr="000829C9" w:rsidRDefault="0044798C" w:rsidP="0044798C">
            <w:pPr>
              <w:jc w:val="both"/>
              <w:rPr>
                <w:rFonts w:ascii="Times New Roman" w:hAnsi="Times New Roman" w:cs="Times New Roman"/>
                <w:u w:color="0000FF"/>
              </w:rPr>
            </w:pPr>
            <w:r w:rsidRPr="000829C9">
              <w:rPr>
                <w:rFonts w:ascii="Times New Roman" w:hAnsi="Times New Roman" w:cs="Times New Roman"/>
                <w:u w:color="0000FF"/>
              </w:rPr>
              <w:t>В течение года</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15</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Анкетирование «Исследование пожеланий и потребностей родителей по организации базовых и дополнительных услуг в учреждении.</w:t>
            </w:r>
          </w:p>
        </w:tc>
        <w:tc>
          <w:tcPr>
            <w:tcW w:w="765" w:type="pct"/>
          </w:tcPr>
          <w:p w:rsidR="0044798C" w:rsidRPr="000829C9" w:rsidRDefault="0044798C" w:rsidP="0044798C">
            <w:pPr>
              <w:ind w:firstLine="284"/>
              <w:jc w:val="both"/>
              <w:rPr>
                <w:rFonts w:ascii="Times New Roman" w:hAnsi="Times New Roman" w:cs="Times New Roman"/>
                <w:u w:color="0000FF"/>
              </w:rPr>
            </w:pPr>
            <w:r w:rsidRPr="000829C9">
              <w:rPr>
                <w:rFonts w:ascii="Times New Roman" w:hAnsi="Times New Roman" w:cs="Times New Roman"/>
                <w:u w:color="0000FF"/>
              </w:rPr>
              <w:t>Октябрь</w:t>
            </w:r>
          </w:p>
          <w:p w:rsidR="0044798C" w:rsidRPr="000829C9" w:rsidRDefault="0044798C" w:rsidP="0044798C">
            <w:pPr>
              <w:ind w:firstLine="284"/>
              <w:jc w:val="both"/>
              <w:rPr>
                <w:rFonts w:ascii="Times New Roman" w:hAnsi="Times New Roman" w:cs="Times New Roman"/>
                <w:u w:color="0000FF"/>
              </w:rPr>
            </w:pP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16</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 xml:space="preserve">Пополнение банка данных о семьях воспитанников </w:t>
            </w:r>
          </w:p>
        </w:tc>
        <w:tc>
          <w:tcPr>
            <w:tcW w:w="765"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Сентябрь-октябрь</w:t>
            </w:r>
          </w:p>
        </w:tc>
        <w:tc>
          <w:tcPr>
            <w:tcW w:w="1039"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 xml:space="preserve">Воспитатели </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17</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Заполнение социального паспорта групп, ДОУ</w:t>
            </w:r>
          </w:p>
        </w:tc>
        <w:tc>
          <w:tcPr>
            <w:tcW w:w="765"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Октябрь</w:t>
            </w:r>
          </w:p>
        </w:tc>
        <w:tc>
          <w:tcPr>
            <w:tcW w:w="1039"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Воспитатели</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18</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Участие родителей в спортивных соревнованиях:</w:t>
            </w:r>
          </w:p>
          <w:p w:rsidR="0044798C" w:rsidRPr="000829C9" w:rsidRDefault="0044798C" w:rsidP="0044798C">
            <w:pPr>
              <w:widowControl/>
              <w:numPr>
                <w:ilvl w:val="0"/>
                <w:numId w:val="16"/>
              </w:numPr>
              <w:suppressAutoHyphens w:val="0"/>
              <w:autoSpaceDE/>
              <w:ind w:left="0" w:firstLine="284"/>
              <w:jc w:val="both"/>
              <w:rPr>
                <w:rFonts w:ascii="Times New Roman" w:hAnsi="Times New Roman" w:cs="Times New Roman"/>
              </w:rPr>
            </w:pPr>
            <w:r w:rsidRPr="000829C9">
              <w:rPr>
                <w:rFonts w:ascii="Times New Roman" w:hAnsi="Times New Roman" w:cs="Times New Roman"/>
              </w:rPr>
              <w:t xml:space="preserve">«Мама, папа я спортивная семья» </w:t>
            </w:r>
          </w:p>
          <w:p w:rsidR="0044798C" w:rsidRPr="000829C9" w:rsidRDefault="0044798C" w:rsidP="0044798C">
            <w:pPr>
              <w:widowControl/>
              <w:numPr>
                <w:ilvl w:val="0"/>
                <w:numId w:val="16"/>
              </w:numPr>
              <w:suppressAutoHyphens w:val="0"/>
              <w:autoSpaceDE/>
              <w:ind w:left="0" w:firstLine="284"/>
              <w:jc w:val="both"/>
              <w:rPr>
                <w:rFonts w:ascii="Times New Roman" w:hAnsi="Times New Roman" w:cs="Times New Roman"/>
              </w:rPr>
            </w:pPr>
            <w:r w:rsidRPr="000829C9">
              <w:rPr>
                <w:rFonts w:ascii="Times New Roman" w:hAnsi="Times New Roman" w:cs="Times New Roman"/>
              </w:rPr>
              <w:t>«Неделя  здоровья»</w:t>
            </w:r>
          </w:p>
        </w:tc>
        <w:tc>
          <w:tcPr>
            <w:tcW w:w="765" w:type="pct"/>
          </w:tcPr>
          <w:p w:rsidR="0044798C" w:rsidRPr="000829C9" w:rsidRDefault="0044798C" w:rsidP="0044798C">
            <w:pPr>
              <w:jc w:val="both"/>
              <w:rPr>
                <w:rFonts w:ascii="Times New Roman" w:hAnsi="Times New Roman" w:cs="Times New Roman"/>
              </w:rPr>
            </w:pPr>
          </w:p>
          <w:p w:rsidR="0044798C" w:rsidRPr="000829C9" w:rsidRDefault="0044798C" w:rsidP="0044798C">
            <w:pPr>
              <w:jc w:val="center"/>
              <w:rPr>
                <w:rFonts w:ascii="Times New Roman" w:hAnsi="Times New Roman" w:cs="Times New Roman"/>
              </w:rPr>
            </w:pPr>
            <w:r w:rsidRPr="000829C9">
              <w:rPr>
                <w:rFonts w:ascii="Times New Roman" w:hAnsi="Times New Roman" w:cs="Times New Roman"/>
              </w:rPr>
              <w:t>Февраль</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Апрель</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19</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День открытых дверей</w:t>
            </w:r>
          </w:p>
        </w:tc>
        <w:tc>
          <w:tcPr>
            <w:tcW w:w="765"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март</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Заведующий</w:t>
            </w:r>
          </w:p>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воспитатели</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21</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Анкетирование «Удовлетворенность родителей работой детского сада»</w:t>
            </w:r>
          </w:p>
        </w:tc>
        <w:tc>
          <w:tcPr>
            <w:tcW w:w="765"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 xml:space="preserve">Апрель-май </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tc>
      </w:tr>
      <w:tr w:rsidR="0044798C" w:rsidRPr="00196702" w:rsidTr="0044798C">
        <w:trPr>
          <w:jc w:val="center"/>
        </w:trPr>
        <w:tc>
          <w:tcPr>
            <w:tcW w:w="276" w:type="pct"/>
          </w:tcPr>
          <w:p w:rsidR="0044798C" w:rsidRPr="000829C9" w:rsidRDefault="0044798C" w:rsidP="0044798C">
            <w:pPr>
              <w:rPr>
                <w:rFonts w:ascii="Times New Roman" w:hAnsi="Times New Roman" w:cs="Times New Roman"/>
                <w:color w:val="000000"/>
                <w:u w:color="0000FF"/>
              </w:rPr>
            </w:pPr>
            <w:r w:rsidRPr="000829C9">
              <w:rPr>
                <w:rFonts w:ascii="Times New Roman" w:hAnsi="Times New Roman" w:cs="Times New Roman"/>
                <w:color w:val="000000"/>
                <w:u w:color="0000FF"/>
              </w:rPr>
              <w:t xml:space="preserve">22 </w:t>
            </w:r>
          </w:p>
        </w:tc>
        <w:tc>
          <w:tcPr>
            <w:tcW w:w="2920" w:type="pct"/>
          </w:tcPr>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Неделя научных открытий</w:t>
            </w:r>
          </w:p>
        </w:tc>
        <w:tc>
          <w:tcPr>
            <w:tcW w:w="765"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апрель</w:t>
            </w:r>
          </w:p>
        </w:tc>
        <w:tc>
          <w:tcPr>
            <w:tcW w:w="1039" w:type="pct"/>
          </w:tcPr>
          <w:p w:rsidR="0044798C" w:rsidRPr="000829C9" w:rsidRDefault="0044798C" w:rsidP="0044798C">
            <w:pPr>
              <w:jc w:val="both"/>
              <w:rPr>
                <w:rFonts w:ascii="Times New Roman" w:hAnsi="Times New Roman" w:cs="Times New Roman"/>
              </w:rPr>
            </w:pPr>
            <w:r w:rsidRPr="000829C9">
              <w:rPr>
                <w:rFonts w:ascii="Times New Roman" w:hAnsi="Times New Roman" w:cs="Times New Roman"/>
              </w:rPr>
              <w:t>Зам зав по ВМР</w:t>
            </w:r>
          </w:p>
          <w:p w:rsidR="0044798C" w:rsidRPr="000829C9" w:rsidRDefault="0044798C" w:rsidP="0044798C">
            <w:pPr>
              <w:ind w:firstLine="284"/>
              <w:jc w:val="both"/>
              <w:rPr>
                <w:rFonts w:ascii="Times New Roman" w:hAnsi="Times New Roman" w:cs="Times New Roman"/>
              </w:rPr>
            </w:pPr>
            <w:r w:rsidRPr="000829C9">
              <w:rPr>
                <w:rFonts w:ascii="Times New Roman" w:hAnsi="Times New Roman" w:cs="Times New Roman"/>
              </w:rPr>
              <w:t>воспитатели</w:t>
            </w:r>
          </w:p>
        </w:tc>
      </w:tr>
    </w:tbl>
    <w:p w:rsidR="0044798C" w:rsidRPr="009F666E" w:rsidRDefault="0044798C" w:rsidP="0044798C">
      <w:pPr>
        <w:pStyle w:val="aa"/>
        <w:rPr>
          <w:rFonts w:ascii="Times New Roman" w:hAnsi="Times New Roman" w:cs="Times New Roman"/>
          <w:sz w:val="24"/>
          <w:szCs w:val="24"/>
        </w:rPr>
      </w:pPr>
      <w:r w:rsidRPr="009F666E">
        <w:rPr>
          <w:rFonts w:ascii="Times New Roman" w:hAnsi="Times New Roman" w:cs="Times New Roman"/>
          <w:sz w:val="24"/>
          <w:szCs w:val="24"/>
        </w:rPr>
        <w:t>.</w:t>
      </w:r>
    </w:p>
    <w:p w:rsidR="0044798C" w:rsidRPr="009F666E" w:rsidRDefault="0044798C" w:rsidP="0044798C">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Главенствующая и организующая роль МДОУ по отношению к семье осуществляется посредством:</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lastRenderedPageBreak/>
        <w:t>- планомерного, активного распространения медико-педагогических знаний в коллективе родителей;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практической помощи семье в воспитании детей;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-осуществления пропаганды положительного опыта общественного и семейного воспитания;</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вовлечения родителей в педагогическую деятельность, в том числе и через организацию проектной деятельности;</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в</w:t>
      </w:r>
      <w:r w:rsidRPr="009F666E">
        <w:rPr>
          <w:rFonts w:ascii="Times New Roman" w:hAnsi="Times New Roman" w:cs="Times New Roman"/>
          <w:sz w:val="24"/>
          <w:szCs w:val="24"/>
        </w:rPr>
        <w:t>заимоотношения с родителями строятся на основе добровольности, демократичности, личной заинтересованности.</w:t>
      </w:r>
    </w:p>
    <w:p w:rsidR="0044798C" w:rsidRPr="000C6436" w:rsidRDefault="0044798C" w:rsidP="0044798C">
      <w:pPr>
        <w:pStyle w:val="aa"/>
        <w:jc w:val="both"/>
        <w:rPr>
          <w:rFonts w:ascii="Times New Roman" w:hAnsi="Times New Roman" w:cs="Times New Roman"/>
          <w:b/>
          <w:sz w:val="24"/>
          <w:szCs w:val="24"/>
        </w:rPr>
      </w:pPr>
      <w:r w:rsidRPr="000C6436">
        <w:rPr>
          <w:rFonts w:ascii="Times New Roman" w:hAnsi="Times New Roman" w:cs="Times New Roman"/>
          <w:b/>
          <w:sz w:val="24"/>
          <w:szCs w:val="24"/>
        </w:rPr>
        <w:t>Основные задачи сопровождения родителей: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п</w:t>
      </w:r>
      <w:r w:rsidRPr="009F666E">
        <w:rPr>
          <w:rFonts w:ascii="Times New Roman" w:hAnsi="Times New Roman" w:cs="Times New Roman"/>
          <w:sz w:val="24"/>
          <w:szCs w:val="24"/>
        </w:rPr>
        <w:t>овышать психолого-педагогическую культуру родителей, их психологическую компетентность. Оказывать поддержку родителям в трудных, кризисных ситуациях.</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о</w:t>
      </w:r>
      <w:r w:rsidRPr="009F666E">
        <w:rPr>
          <w:rFonts w:ascii="Times New Roman" w:hAnsi="Times New Roman" w:cs="Times New Roman"/>
          <w:sz w:val="24"/>
          <w:szCs w:val="24"/>
        </w:rPr>
        <w:t>существлять психологическую помощь в выстраивании эмоционально-благоприятных детско</w:t>
      </w:r>
      <w:r>
        <w:rPr>
          <w:rFonts w:ascii="Times New Roman" w:hAnsi="Times New Roman" w:cs="Times New Roman"/>
          <w:sz w:val="24"/>
          <w:szCs w:val="24"/>
        </w:rPr>
        <w:t>-</w:t>
      </w:r>
      <w:r w:rsidRPr="009F666E">
        <w:rPr>
          <w:rFonts w:ascii="Times New Roman" w:hAnsi="Times New Roman" w:cs="Times New Roman"/>
          <w:sz w:val="24"/>
          <w:szCs w:val="24"/>
        </w:rPr>
        <w:softHyphen/>
        <w:t>родительских отношений.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с</w:t>
      </w:r>
      <w:r w:rsidRPr="009F666E">
        <w:rPr>
          <w:rFonts w:ascii="Times New Roman" w:hAnsi="Times New Roman" w:cs="Times New Roman"/>
          <w:sz w:val="24"/>
          <w:szCs w:val="24"/>
        </w:rPr>
        <w:t>пособствовать приобретению родителями опыта группового обсуждения проблем, связанных с воспитанием детей.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с</w:t>
      </w:r>
      <w:r w:rsidRPr="009F666E">
        <w:rPr>
          <w:rFonts w:ascii="Times New Roman" w:hAnsi="Times New Roman" w:cs="Times New Roman"/>
          <w:sz w:val="24"/>
          <w:szCs w:val="24"/>
        </w:rPr>
        <w:t>одействовать обмену опытом между родителями для предупреждения возможных ошибок в процессе воспитания и трансляция положительного актива.</w:t>
      </w:r>
    </w:p>
    <w:p w:rsidR="0044798C" w:rsidRPr="009F666E" w:rsidRDefault="0044798C" w:rsidP="0044798C">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Отбор материала для работы с семьей подчинен нескольким основным позициям:</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р</w:t>
      </w:r>
      <w:r w:rsidRPr="009F666E">
        <w:rPr>
          <w:rFonts w:ascii="Times New Roman" w:hAnsi="Times New Roman" w:cs="Times New Roman"/>
          <w:sz w:val="24"/>
          <w:szCs w:val="24"/>
        </w:rPr>
        <w:t xml:space="preserve">одительское образование базируется на изучении психолого-педагогических особенностей личности ребенка, обладающих несомненной </w:t>
      </w:r>
      <w:r w:rsidR="00452251" w:rsidRPr="009F666E">
        <w:rPr>
          <w:rFonts w:ascii="Times New Roman" w:hAnsi="Times New Roman" w:cs="Times New Roman"/>
          <w:sz w:val="24"/>
          <w:szCs w:val="24"/>
        </w:rPr>
        <w:t>знание вой</w:t>
      </w:r>
      <w:r w:rsidRPr="009F666E">
        <w:rPr>
          <w:rFonts w:ascii="Times New Roman" w:hAnsi="Times New Roman" w:cs="Times New Roman"/>
          <w:sz w:val="24"/>
          <w:szCs w:val="24"/>
        </w:rPr>
        <w:t xml:space="preserve"> ценностью для образования родителей. Материал, отобранный для изучения, доступен родительскому восприятию, соответствует интересам родителей и возрастным особенностям дошкольников.</w:t>
      </w:r>
    </w:p>
    <w:p w:rsidR="0044798C"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Pr>
          <w:rFonts w:ascii="Times New Roman" w:hAnsi="Times New Roman" w:cs="Times New Roman"/>
          <w:sz w:val="24"/>
          <w:szCs w:val="24"/>
        </w:rPr>
        <w:t>п</w:t>
      </w:r>
      <w:r w:rsidRPr="009F666E">
        <w:rPr>
          <w:rFonts w:ascii="Times New Roman" w:hAnsi="Times New Roman" w:cs="Times New Roman"/>
          <w:sz w:val="24"/>
          <w:szCs w:val="24"/>
        </w:rPr>
        <w:t>рактические занятия с родителями соответствуют образовательным целям программы, способствуют решению обозначенных в программе задач.</w:t>
      </w:r>
    </w:p>
    <w:p w:rsidR="0044798C" w:rsidRPr="000C6436" w:rsidRDefault="0044798C" w:rsidP="0044798C">
      <w:pPr>
        <w:pStyle w:val="aa"/>
        <w:ind w:firstLine="709"/>
        <w:jc w:val="both"/>
        <w:rPr>
          <w:rFonts w:ascii="Times New Roman" w:hAnsi="Times New Roman" w:cs="Times New Roman"/>
          <w:b/>
          <w:sz w:val="24"/>
          <w:szCs w:val="24"/>
        </w:rPr>
      </w:pPr>
      <w:r w:rsidRPr="000C6436">
        <w:rPr>
          <w:rFonts w:ascii="Times New Roman" w:hAnsi="Times New Roman" w:cs="Times New Roman"/>
          <w:b/>
          <w:sz w:val="24"/>
          <w:szCs w:val="24"/>
        </w:rPr>
        <w:t>Часть, формируемая участниками образовательных отношений</w:t>
      </w:r>
    </w:p>
    <w:p w:rsidR="0044798C" w:rsidRPr="009F666E" w:rsidRDefault="0044798C" w:rsidP="0044798C">
      <w:pPr>
        <w:pStyle w:val="aa"/>
        <w:ind w:firstLine="708"/>
        <w:jc w:val="both"/>
        <w:rPr>
          <w:rFonts w:ascii="Times New Roman" w:hAnsi="Times New Roman" w:cs="Times New Roman"/>
          <w:sz w:val="24"/>
          <w:szCs w:val="24"/>
        </w:rPr>
      </w:pPr>
      <w:r w:rsidRPr="009F666E">
        <w:rPr>
          <w:rFonts w:ascii="Times New Roman" w:hAnsi="Times New Roman" w:cs="Times New Roman"/>
          <w:b/>
          <w:sz w:val="24"/>
          <w:szCs w:val="24"/>
        </w:rPr>
        <w:t>В</w:t>
      </w:r>
      <w:r>
        <w:rPr>
          <w:rFonts w:ascii="Times New Roman" w:hAnsi="Times New Roman" w:cs="Times New Roman"/>
          <w:b/>
          <w:sz w:val="24"/>
          <w:szCs w:val="24"/>
        </w:rPr>
        <w:t xml:space="preserve">о </w:t>
      </w:r>
      <w:r>
        <w:rPr>
          <w:rFonts w:ascii="Times New Roman" w:hAnsi="Times New Roman" w:cs="Times New Roman"/>
          <w:b/>
          <w:sz w:val="24"/>
          <w:szCs w:val="24"/>
          <w:lang w:val="en-US"/>
        </w:rPr>
        <w:t>II</w:t>
      </w:r>
      <w:r w:rsidR="00452251">
        <w:rPr>
          <w:rFonts w:ascii="Times New Roman" w:hAnsi="Times New Roman" w:cs="Times New Roman"/>
          <w:b/>
          <w:sz w:val="24"/>
          <w:szCs w:val="24"/>
        </w:rPr>
        <w:t xml:space="preserve"> </w:t>
      </w:r>
      <w:r>
        <w:rPr>
          <w:rFonts w:ascii="Times New Roman" w:hAnsi="Times New Roman" w:cs="Times New Roman"/>
          <w:b/>
          <w:sz w:val="24"/>
          <w:szCs w:val="24"/>
        </w:rPr>
        <w:t>младшей</w:t>
      </w:r>
      <w:r w:rsidR="00452251">
        <w:rPr>
          <w:rFonts w:ascii="Times New Roman" w:hAnsi="Times New Roman" w:cs="Times New Roman"/>
          <w:b/>
          <w:sz w:val="24"/>
          <w:szCs w:val="24"/>
        </w:rPr>
        <w:t xml:space="preserve"> </w:t>
      </w:r>
      <w:r>
        <w:rPr>
          <w:rFonts w:ascii="Times New Roman" w:hAnsi="Times New Roman" w:cs="Times New Roman"/>
          <w:b/>
          <w:sz w:val="24"/>
          <w:szCs w:val="24"/>
        </w:rPr>
        <w:t>группе</w:t>
      </w:r>
      <w:r w:rsidR="00452251">
        <w:rPr>
          <w:rFonts w:ascii="Times New Roman" w:hAnsi="Times New Roman" w:cs="Times New Roman"/>
          <w:b/>
          <w:sz w:val="24"/>
          <w:szCs w:val="24"/>
        </w:rPr>
        <w:t xml:space="preserve"> </w:t>
      </w:r>
      <w:r w:rsidRPr="009F666E">
        <w:rPr>
          <w:rFonts w:ascii="Times New Roman" w:hAnsi="Times New Roman" w:cs="Times New Roman"/>
          <w:sz w:val="24"/>
          <w:szCs w:val="24"/>
        </w:rPr>
        <w:t>функционирует модель взаимодействия с семьей, которая определяет основные направления работы:</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1)Изучение семьи каждого воспитанника; изучение интересов, мнений и запросов родителей, нереализуемых в других социальных институтах;</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2) Обеспечение оптимальных условий для саморазвития и самореализации родителей в освоении ими различных социальных ролей;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3) Использование опыта деятельности других МДОУ для построения модели взаимодействия с родителями;</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4) Расширение средств и способов работы с родителями;</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5) Обеспечение пространства для личностного роста участников образовательного процесса, создание особой творческой атмосферы.</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6) Привлечение родителей к активному участию в деятельности МДОУ;</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7) Изучение семейного опыта воспитания и обучения детей;</w:t>
      </w:r>
    </w:p>
    <w:p w:rsidR="0044798C" w:rsidRPr="009F666E" w:rsidRDefault="0044798C" w:rsidP="0044798C">
      <w:pPr>
        <w:pStyle w:val="aa"/>
        <w:jc w:val="both"/>
        <w:rPr>
          <w:rFonts w:ascii="Times New Roman" w:hAnsi="Times New Roman" w:cs="Times New Roman"/>
          <w:sz w:val="24"/>
          <w:szCs w:val="24"/>
        </w:rPr>
      </w:pPr>
      <w:r w:rsidRPr="009F666E">
        <w:rPr>
          <w:rFonts w:ascii="Times New Roman" w:hAnsi="Times New Roman" w:cs="Times New Roman"/>
          <w:sz w:val="24"/>
          <w:szCs w:val="24"/>
        </w:rPr>
        <w:t>8) Просвещение родителей в области педагогики и детской психологии.</w:t>
      </w:r>
    </w:p>
    <w:p w:rsidR="0044798C" w:rsidRPr="00E76FF9" w:rsidRDefault="0044798C" w:rsidP="0044798C">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Эта работа отражается в </w:t>
      </w:r>
      <w:r w:rsidRPr="009F666E">
        <w:rPr>
          <w:rFonts w:ascii="Times New Roman" w:hAnsi="Times New Roman" w:cs="Times New Roman"/>
          <w:b/>
          <w:sz w:val="24"/>
          <w:szCs w:val="24"/>
        </w:rPr>
        <w:t>При</w:t>
      </w:r>
      <w:r>
        <w:rPr>
          <w:rFonts w:ascii="Times New Roman" w:hAnsi="Times New Roman" w:cs="Times New Roman"/>
          <w:b/>
          <w:sz w:val="24"/>
          <w:szCs w:val="24"/>
        </w:rPr>
        <w:t>ложении № 1</w:t>
      </w:r>
      <w:r w:rsidRPr="009F666E">
        <w:rPr>
          <w:rFonts w:ascii="Times New Roman" w:hAnsi="Times New Roman" w:cs="Times New Roman"/>
          <w:sz w:val="24"/>
          <w:szCs w:val="24"/>
        </w:rPr>
        <w:t xml:space="preserve"> – </w:t>
      </w:r>
      <w:r w:rsidRPr="00E76FF9">
        <w:rPr>
          <w:rFonts w:ascii="Times New Roman" w:hAnsi="Times New Roman" w:cs="Times New Roman"/>
          <w:b/>
          <w:sz w:val="24"/>
          <w:szCs w:val="24"/>
        </w:rPr>
        <w:t>Перспективный план работы с родителями</w:t>
      </w:r>
      <w:r w:rsidR="003E3CB1">
        <w:rPr>
          <w:rFonts w:ascii="Times New Roman" w:hAnsi="Times New Roman" w:cs="Times New Roman"/>
          <w:b/>
          <w:sz w:val="24"/>
          <w:szCs w:val="24"/>
        </w:rPr>
        <w:t xml:space="preserve"> </w:t>
      </w:r>
      <w:r w:rsidRPr="00E76FF9">
        <w:rPr>
          <w:rFonts w:ascii="Times New Roman" w:hAnsi="Times New Roman" w:cs="Times New Roman"/>
          <w:sz w:val="24"/>
          <w:szCs w:val="24"/>
        </w:rPr>
        <w:t>(</w:t>
      </w:r>
      <w:r>
        <w:rPr>
          <w:rFonts w:ascii="Times New Roman" w:hAnsi="Times New Roman" w:cs="Times New Roman"/>
          <w:sz w:val="24"/>
          <w:szCs w:val="24"/>
        </w:rPr>
        <w:t>на 202</w:t>
      </w:r>
      <w:r w:rsidR="003E3CB1">
        <w:rPr>
          <w:rFonts w:ascii="Times New Roman" w:hAnsi="Times New Roman" w:cs="Times New Roman"/>
          <w:sz w:val="24"/>
          <w:szCs w:val="24"/>
        </w:rPr>
        <w:t>3</w:t>
      </w:r>
      <w:r>
        <w:rPr>
          <w:rFonts w:ascii="Times New Roman" w:hAnsi="Times New Roman" w:cs="Times New Roman"/>
          <w:sz w:val="24"/>
          <w:szCs w:val="24"/>
        </w:rPr>
        <w:t>-202</w:t>
      </w:r>
      <w:r w:rsidR="003E3CB1">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sidRPr="00E76FF9">
        <w:rPr>
          <w:rFonts w:ascii="Times New Roman" w:hAnsi="Times New Roman" w:cs="Times New Roman"/>
          <w:sz w:val="24"/>
          <w:szCs w:val="24"/>
        </w:rPr>
        <w:t>гг</w:t>
      </w:r>
      <w:proofErr w:type="spellEnd"/>
      <w:r w:rsidRPr="00E76FF9">
        <w:rPr>
          <w:rFonts w:ascii="Times New Roman" w:hAnsi="Times New Roman" w:cs="Times New Roman"/>
          <w:sz w:val="24"/>
          <w:szCs w:val="24"/>
        </w:rPr>
        <w:t>).</w:t>
      </w:r>
    </w:p>
    <w:p w:rsidR="0044798C" w:rsidRPr="009F666E" w:rsidRDefault="0044798C" w:rsidP="0044798C">
      <w:pPr>
        <w:pStyle w:val="aa"/>
        <w:jc w:val="both"/>
        <w:rPr>
          <w:rFonts w:ascii="Times New Roman" w:hAnsi="Times New Roman" w:cs="Times New Roman"/>
          <w:sz w:val="24"/>
          <w:szCs w:val="24"/>
        </w:rPr>
      </w:pPr>
    </w:p>
    <w:p w:rsidR="0044798C" w:rsidRPr="009F666E" w:rsidRDefault="0044798C" w:rsidP="0044798C">
      <w:pPr>
        <w:pStyle w:val="aa"/>
        <w:jc w:val="center"/>
        <w:rPr>
          <w:rFonts w:ascii="Times New Roman" w:hAnsi="Times New Roman" w:cs="Times New Roman"/>
          <w:sz w:val="24"/>
          <w:szCs w:val="24"/>
        </w:rPr>
      </w:pPr>
      <w:r w:rsidRPr="009F666E">
        <w:rPr>
          <w:rFonts w:ascii="Times New Roman" w:hAnsi="Times New Roman" w:cs="Times New Roman"/>
          <w:b/>
          <w:sz w:val="24"/>
          <w:szCs w:val="24"/>
        </w:rPr>
        <w:t>Социальный статус родителей</w:t>
      </w:r>
      <w:r w:rsidR="003E3CB1">
        <w:rPr>
          <w:rFonts w:ascii="Times New Roman" w:hAnsi="Times New Roman" w:cs="Times New Roman"/>
          <w:b/>
          <w:sz w:val="24"/>
          <w:szCs w:val="24"/>
        </w:rPr>
        <w:t xml:space="preserve"> </w:t>
      </w:r>
      <w:r w:rsidRPr="009F666E">
        <w:rPr>
          <w:rFonts w:ascii="Times New Roman" w:hAnsi="Times New Roman" w:cs="Times New Roman"/>
          <w:b/>
          <w:sz w:val="24"/>
          <w:szCs w:val="24"/>
          <w:lang w:val="en-US"/>
        </w:rPr>
        <w:t>II</w:t>
      </w:r>
      <w:r w:rsidRPr="009F666E">
        <w:rPr>
          <w:rFonts w:ascii="Times New Roman" w:hAnsi="Times New Roman" w:cs="Times New Roman"/>
          <w:b/>
          <w:sz w:val="24"/>
          <w:szCs w:val="24"/>
        </w:rPr>
        <w:t xml:space="preserve"> младшей группы </w:t>
      </w:r>
      <w:r>
        <w:rPr>
          <w:rFonts w:ascii="Times New Roman" w:hAnsi="Times New Roman" w:cs="Times New Roman"/>
          <w:sz w:val="24"/>
          <w:szCs w:val="24"/>
        </w:rPr>
        <w:t>по состоянию на август 2023</w:t>
      </w:r>
      <w:r w:rsidRPr="009F666E">
        <w:rPr>
          <w:rFonts w:ascii="Times New Roman" w:hAnsi="Times New Roman" w:cs="Times New Roman"/>
          <w:sz w:val="24"/>
          <w:szCs w:val="24"/>
        </w:rPr>
        <w:t xml:space="preserve"> г.</w:t>
      </w:r>
    </w:p>
    <w:p w:rsidR="0044798C" w:rsidRPr="009F666E" w:rsidRDefault="0044798C" w:rsidP="0044798C">
      <w:pPr>
        <w:pStyle w:val="aa"/>
        <w:jc w:val="center"/>
        <w:rPr>
          <w:rFonts w:ascii="Times New Roman" w:hAnsi="Times New Roman" w:cs="Times New Roman"/>
          <w:sz w:val="24"/>
          <w:szCs w:val="24"/>
        </w:rPr>
      </w:pPr>
    </w:p>
    <w:tbl>
      <w:tblPr>
        <w:tblW w:w="9738" w:type="dxa"/>
        <w:jc w:val="center"/>
        <w:tblLayout w:type="fixed"/>
        <w:tblCellMar>
          <w:left w:w="0" w:type="dxa"/>
          <w:right w:w="0" w:type="dxa"/>
        </w:tblCellMar>
        <w:tblLook w:val="0000"/>
      </w:tblPr>
      <w:tblGrid>
        <w:gridCol w:w="3255"/>
        <w:gridCol w:w="3827"/>
        <w:gridCol w:w="2656"/>
      </w:tblGrid>
      <w:tr w:rsidR="0044798C" w:rsidRPr="009F666E" w:rsidTr="0044798C">
        <w:trPr>
          <w:trHeight w:hRule="exact" w:val="386"/>
          <w:jc w:val="center"/>
        </w:trPr>
        <w:tc>
          <w:tcPr>
            <w:tcW w:w="3255"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r w:rsidRPr="009F666E">
              <w:rPr>
                <w:rFonts w:ascii="Times New Roman" w:hAnsi="Times New Roman" w:cs="Times New Roman"/>
                <w:sz w:val="24"/>
                <w:szCs w:val="24"/>
              </w:rPr>
              <w:t xml:space="preserve">       Количество детей </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9253CB" w:rsidP="0044798C">
            <w:pPr>
              <w:pStyle w:val="aa"/>
              <w:jc w:val="center"/>
              <w:rPr>
                <w:rFonts w:ascii="Times New Roman" w:hAnsi="Times New Roman" w:cs="Times New Roman"/>
                <w:sz w:val="24"/>
                <w:szCs w:val="24"/>
              </w:rPr>
            </w:pPr>
            <w:r>
              <w:rPr>
                <w:rFonts w:ascii="Times New Roman" w:hAnsi="Times New Roman" w:cs="Times New Roman"/>
                <w:sz w:val="24"/>
                <w:szCs w:val="24"/>
              </w:rPr>
              <w:t>21</w:t>
            </w:r>
          </w:p>
        </w:tc>
      </w:tr>
      <w:tr w:rsidR="0044798C" w:rsidRPr="009F666E" w:rsidTr="0044798C">
        <w:trPr>
          <w:trHeight w:hRule="exact" w:val="373"/>
          <w:jc w:val="center"/>
        </w:trPr>
        <w:tc>
          <w:tcPr>
            <w:tcW w:w="3255" w:type="dxa"/>
            <w:vMerge w:val="restart"/>
            <w:tcBorders>
              <w:top w:val="single" w:sz="4" w:space="0" w:color="auto"/>
              <w:left w:val="single" w:sz="4" w:space="0" w:color="auto"/>
              <w:bottom w:val="nil"/>
              <w:right w:val="nil"/>
            </w:tcBorders>
            <w:shd w:val="clear" w:color="auto" w:fill="FFFFFF"/>
            <w:tcMar>
              <w:left w:w="85" w:type="dxa"/>
              <w:right w:w="85" w:type="dxa"/>
            </w:tcMar>
            <w:vAlign w:val="center"/>
          </w:tcPr>
          <w:p w:rsidR="0044798C" w:rsidRPr="009F666E" w:rsidRDefault="0044798C" w:rsidP="0044798C">
            <w:pPr>
              <w:pStyle w:val="aa"/>
              <w:rPr>
                <w:rFonts w:ascii="Times New Roman" w:hAnsi="Times New Roman" w:cs="Times New Roman"/>
                <w:sz w:val="24"/>
                <w:szCs w:val="24"/>
              </w:rPr>
            </w:pPr>
            <w:r w:rsidRPr="009F666E">
              <w:rPr>
                <w:rFonts w:ascii="Times New Roman" w:hAnsi="Times New Roman" w:cs="Times New Roman"/>
                <w:sz w:val="24"/>
                <w:szCs w:val="24"/>
              </w:rPr>
              <w:t>Особенности семьи</w:t>
            </w: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полные семьи</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C14B99" w:rsidP="0044798C">
            <w:pPr>
              <w:pStyle w:val="aa"/>
              <w:jc w:val="center"/>
              <w:rPr>
                <w:rFonts w:ascii="Times New Roman" w:hAnsi="Times New Roman" w:cs="Times New Roman"/>
                <w:sz w:val="24"/>
                <w:szCs w:val="24"/>
              </w:rPr>
            </w:pPr>
            <w:r>
              <w:rPr>
                <w:rFonts w:ascii="Times New Roman" w:hAnsi="Times New Roman" w:cs="Times New Roman"/>
                <w:sz w:val="24"/>
                <w:szCs w:val="24"/>
              </w:rPr>
              <w:t>19</w:t>
            </w:r>
          </w:p>
        </w:tc>
      </w:tr>
      <w:tr w:rsidR="0044798C" w:rsidRPr="009F666E" w:rsidTr="0044798C">
        <w:trPr>
          <w:trHeight w:hRule="exact" w:val="379"/>
          <w:jc w:val="center"/>
        </w:trPr>
        <w:tc>
          <w:tcPr>
            <w:tcW w:w="3255" w:type="dxa"/>
            <w:vMerge/>
            <w:tcBorders>
              <w:top w:val="nil"/>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неполные семьи</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C14B99" w:rsidP="0044798C">
            <w:pPr>
              <w:pStyle w:val="aa"/>
              <w:jc w:val="center"/>
              <w:rPr>
                <w:rFonts w:ascii="Times New Roman" w:hAnsi="Times New Roman" w:cs="Times New Roman"/>
                <w:sz w:val="24"/>
                <w:szCs w:val="24"/>
              </w:rPr>
            </w:pPr>
            <w:r>
              <w:rPr>
                <w:rFonts w:ascii="Times New Roman" w:hAnsi="Times New Roman" w:cs="Times New Roman"/>
                <w:sz w:val="24"/>
                <w:szCs w:val="24"/>
              </w:rPr>
              <w:t>2</w:t>
            </w:r>
          </w:p>
        </w:tc>
      </w:tr>
      <w:tr w:rsidR="0044798C" w:rsidRPr="009F666E" w:rsidTr="0044798C">
        <w:trPr>
          <w:trHeight w:hRule="exact" w:val="373"/>
          <w:jc w:val="center"/>
        </w:trPr>
        <w:tc>
          <w:tcPr>
            <w:tcW w:w="3255" w:type="dxa"/>
            <w:vMerge/>
            <w:tcBorders>
              <w:top w:val="nil"/>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опекуны</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452251" w:rsidP="0044798C">
            <w:pPr>
              <w:pStyle w:val="aa"/>
              <w:jc w:val="center"/>
              <w:rPr>
                <w:rFonts w:ascii="Times New Roman" w:hAnsi="Times New Roman" w:cs="Times New Roman"/>
                <w:sz w:val="24"/>
                <w:szCs w:val="24"/>
              </w:rPr>
            </w:pPr>
            <w:r>
              <w:rPr>
                <w:rFonts w:ascii="Times New Roman" w:hAnsi="Times New Roman" w:cs="Times New Roman"/>
                <w:sz w:val="24"/>
                <w:szCs w:val="24"/>
              </w:rPr>
              <w:t>-</w:t>
            </w:r>
          </w:p>
        </w:tc>
      </w:tr>
      <w:tr w:rsidR="0044798C" w:rsidRPr="009F666E" w:rsidTr="0044798C">
        <w:trPr>
          <w:trHeight w:hRule="exact" w:val="379"/>
          <w:jc w:val="center"/>
        </w:trPr>
        <w:tc>
          <w:tcPr>
            <w:tcW w:w="3255" w:type="dxa"/>
            <w:vMerge/>
            <w:tcBorders>
              <w:top w:val="nil"/>
              <w:left w:val="single" w:sz="4" w:space="0" w:color="auto"/>
              <w:bottom w:val="single" w:sz="4" w:space="0" w:color="auto"/>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многодетные</w:t>
            </w:r>
          </w:p>
        </w:tc>
        <w:tc>
          <w:tcPr>
            <w:tcW w:w="2656" w:type="dxa"/>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44798C" w:rsidRPr="009F666E" w:rsidRDefault="00452251" w:rsidP="0044798C">
            <w:pPr>
              <w:pStyle w:val="aa"/>
              <w:jc w:val="center"/>
              <w:rPr>
                <w:rFonts w:ascii="Times New Roman" w:hAnsi="Times New Roman" w:cs="Times New Roman"/>
                <w:sz w:val="24"/>
                <w:szCs w:val="24"/>
              </w:rPr>
            </w:pPr>
            <w:r>
              <w:rPr>
                <w:rFonts w:ascii="Times New Roman" w:hAnsi="Times New Roman" w:cs="Times New Roman"/>
                <w:sz w:val="24"/>
                <w:szCs w:val="24"/>
              </w:rPr>
              <w:t>5</w:t>
            </w:r>
          </w:p>
        </w:tc>
      </w:tr>
      <w:tr w:rsidR="0044798C" w:rsidRPr="009F666E" w:rsidTr="0044798C">
        <w:trPr>
          <w:trHeight w:hRule="exact" w:val="373"/>
          <w:jc w:val="center"/>
        </w:trPr>
        <w:tc>
          <w:tcPr>
            <w:tcW w:w="3255" w:type="dxa"/>
            <w:vMerge w:val="restart"/>
            <w:tcBorders>
              <w:top w:val="single" w:sz="4" w:space="0" w:color="auto"/>
              <w:left w:val="single" w:sz="4" w:space="0" w:color="auto"/>
              <w:bottom w:val="nil"/>
              <w:right w:val="nil"/>
            </w:tcBorders>
            <w:shd w:val="clear" w:color="auto" w:fill="FFFFFF"/>
            <w:tcMar>
              <w:left w:w="85" w:type="dxa"/>
              <w:right w:w="85" w:type="dxa"/>
            </w:tcMar>
            <w:vAlign w:val="center"/>
          </w:tcPr>
          <w:p w:rsidR="0044798C" w:rsidRPr="009F666E" w:rsidRDefault="0044798C" w:rsidP="0044798C">
            <w:pPr>
              <w:pStyle w:val="aa"/>
              <w:rPr>
                <w:rFonts w:ascii="Times New Roman" w:hAnsi="Times New Roman" w:cs="Times New Roman"/>
                <w:sz w:val="24"/>
                <w:szCs w:val="24"/>
              </w:rPr>
            </w:pPr>
            <w:r w:rsidRPr="009F666E">
              <w:rPr>
                <w:rFonts w:ascii="Times New Roman" w:hAnsi="Times New Roman" w:cs="Times New Roman"/>
                <w:sz w:val="24"/>
                <w:szCs w:val="24"/>
              </w:rPr>
              <w:t>Социальный статус</w:t>
            </w: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интеллигенция</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44798C" w:rsidP="0044798C">
            <w:pPr>
              <w:pStyle w:val="aa"/>
              <w:jc w:val="center"/>
              <w:rPr>
                <w:rFonts w:ascii="Times New Roman" w:hAnsi="Times New Roman" w:cs="Times New Roman"/>
                <w:sz w:val="24"/>
                <w:szCs w:val="24"/>
              </w:rPr>
            </w:pPr>
          </w:p>
        </w:tc>
      </w:tr>
      <w:tr w:rsidR="0044798C" w:rsidRPr="009F666E" w:rsidTr="0044798C">
        <w:trPr>
          <w:trHeight w:hRule="exact" w:val="379"/>
          <w:jc w:val="center"/>
        </w:trPr>
        <w:tc>
          <w:tcPr>
            <w:tcW w:w="3255" w:type="dxa"/>
            <w:vMerge/>
            <w:tcBorders>
              <w:top w:val="nil"/>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рабочие</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C14B99" w:rsidP="0044798C">
            <w:pPr>
              <w:pStyle w:val="aa"/>
              <w:jc w:val="center"/>
              <w:rPr>
                <w:rFonts w:ascii="Times New Roman" w:hAnsi="Times New Roman" w:cs="Times New Roman"/>
                <w:sz w:val="24"/>
                <w:szCs w:val="24"/>
              </w:rPr>
            </w:pPr>
            <w:r>
              <w:rPr>
                <w:rFonts w:ascii="Times New Roman" w:hAnsi="Times New Roman" w:cs="Times New Roman"/>
                <w:sz w:val="24"/>
                <w:szCs w:val="24"/>
              </w:rPr>
              <w:t>21</w:t>
            </w:r>
          </w:p>
        </w:tc>
      </w:tr>
      <w:tr w:rsidR="0044798C" w:rsidRPr="009F666E" w:rsidTr="0044798C">
        <w:trPr>
          <w:trHeight w:hRule="exact" w:val="379"/>
          <w:jc w:val="center"/>
        </w:trPr>
        <w:tc>
          <w:tcPr>
            <w:tcW w:w="3255" w:type="dxa"/>
            <w:vMerge/>
            <w:tcBorders>
              <w:top w:val="nil"/>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служащие</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44798C" w:rsidP="0044798C">
            <w:pPr>
              <w:pStyle w:val="aa"/>
              <w:jc w:val="center"/>
              <w:rPr>
                <w:rFonts w:ascii="Times New Roman" w:hAnsi="Times New Roman" w:cs="Times New Roman"/>
                <w:sz w:val="24"/>
                <w:szCs w:val="24"/>
              </w:rPr>
            </w:pPr>
          </w:p>
        </w:tc>
      </w:tr>
      <w:tr w:rsidR="0044798C" w:rsidRPr="009F666E" w:rsidTr="0044798C">
        <w:trPr>
          <w:trHeight w:hRule="exact" w:val="373"/>
          <w:jc w:val="center"/>
        </w:trPr>
        <w:tc>
          <w:tcPr>
            <w:tcW w:w="3255" w:type="dxa"/>
            <w:vMerge/>
            <w:tcBorders>
              <w:top w:val="nil"/>
              <w:left w:val="single" w:sz="4" w:space="0" w:color="auto"/>
              <w:bottom w:val="nil"/>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nil"/>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домохозяйки</w:t>
            </w:r>
          </w:p>
        </w:tc>
        <w:tc>
          <w:tcPr>
            <w:tcW w:w="2656" w:type="dxa"/>
            <w:tcBorders>
              <w:top w:val="single" w:sz="4" w:space="0" w:color="auto"/>
              <w:left w:val="single" w:sz="4" w:space="0" w:color="auto"/>
              <w:bottom w:val="nil"/>
              <w:right w:val="single" w:sz="4" w:space="0" w:color="auto"/>
            </w:tcBorders>
            <w:shd w:val="clear" w:color="auto" w:fill="FFFFFF"/>
            <w:tcMar>
              <w:left w:w="85" w:type="dxa"/>
              <w:right w:w="85" w:type="dxa"/>
            </w:tcMar>
          </w:tcPr>
          <w:p w:rsidR="0044798C" w:rsidRPr="009F666E" w:rsidRDefault="00452251" w:rsidP="0044798C">
            <w:pPr>
              <w:pStyle w:val="aa"/>
              <w:jc w:val="center"/>
              <w:rPr>
                <w:rFonts w:ascii="Times New Roman" w:hAnsi="Times New Roman" w:cs="Times New Roman"/>
                <w:sz w:val="24"/>
                <w:szCs w:val="24"/>
              </w:rPr>
            </w:pPr>
            <w:r>
              <w:rPr>
                <w:rFonts w:ascii="Times New Roman" w:hAnsi="Times New Roman" w:cs="Times New Roman"/>
                <w:sz w:val="24"/>
                <w:szCs w:val="24"/>
              </w:rPr>
              <w:t>1</w:t>
            </w:r>
            <w:r w:rsidR="00C14B99">
              <w:rPr>
                <w:rFonts w:ascii="Times New Roman" w:hAnsi="Times New Roman" w:cs="Times New Roman"/>
                <w:sz w:val="24"/>
                <w:szCs w:val="24"/>
              </w:rPr>
              <w:t>2</w:t>
            </w:r>
          </w:p>
        </w:tc>
      </w:tr>
      <w:tr w:rsidR="0044798C" w:rsidRPr="009F666E" w:rsidTr="0044798C">
        <w:trPr>
          <w:trHeight w:hRule="exact" w:val="393"/>
          <w:jc w:val="center"/>
        </w:trPr>
        <w:tc>
          <w:tcPr>
            <w:tcW w:w="3255" w:type="dxa"/>
            <w:vMerge/>
            <w:tcBorders>
              <w:top w:val="nil"/>
              <w:left w:val="single" w:sz="4" w:space="0" w:color="auto"/>
              <w:bottom w:val="single" w:sz="4" w:space="0" w:color="auto"/>
              <w:right w:val="nil"/>
            </w:tcBorders>
            <w:shd w:val="clear" w:color="auto" w:fill="FFFFFF"/>
            <w:tcMar>
              <w:left w:w="85" w:type="dxa"/>
              <w:right w:w="85" w:type="dxa"/>
            </w:tcMar>
          </w:tcPr>
          <w:p w:rsidR="0044798C" w:rsidRPr="009F666E" w:rsidRDefault="0044798C" w:rsidP="0044798C">
            <w:pPr>
              <w:pStyle w:val="aa"/>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nil"/>
            </w:tcBorders>
            <w:shd w:val="clear" w:color="auto" w:fill="FFFFFF"/>
            <w:tcMar>
              <w:left w:w="85" w:type="dxa"/>
              <w:right w:w="85" w:type="dxa"/>
            </w:tcMar>
          </w:tcPr>
          <w:p w:rsidR="0044798C" w:rsidRPr="009F666E" w:rsidRDefault="0044798C" w:rsidP="0044798C">
            <w:pPr>
              <w:pStyle w:val="aa"/>
              <w:ind w:firstLine="168"/>
              <w:rPr>
                <w:rFonts w:ascii="Times New Roman" w:hAnsi="Times New Roman" w:cs="Times New Roman"/>
                <w:sz w:val="24"/>
                <w:szCs w:val="24"/>
              </w:rPr>
            </w:pPr>
            <w:r w:rsidRPr="009F666E">
              <w:rPr>
                <w:rFonts w:ascii="Times New Roman" w:hAnsi="Times New Roman" w:cs="Times New Roman"/>
                <w:sz w:val="24"/>
                <w:szCs w:val="24"/>
              </w:rPr>
              <w:t>предприниматели</w:t>
            </w:r>
          </w:p>
        </w:tc>
        <w:tc>
          <w:tcPr>
            <w:tcW w:w="2656" w:type="dxa"/>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44798C" w:rsidRPr="009F666E" w:rsidRDefault="0044798C" w:rsidP="0044798C">
            <w:pPr>
              <w:pStyle w:val="aa"/>
              <w:jc w:val="center"/>
              <w:rPr>
                <w:rFonts w:ascii="Times New Roman" w:hAnsi="Times New Roman" w:cs="Times New Roman"/>
                <w:sz w:val="24"/>
                <w:szCs w:val="24"/>
              </w:rPr>
            </w:pPr>
          </w:p>
        </w:tc>
      </w:tr>
    </w:tbl>
    <w:p w:rsidR="0044798C" w:rsidRPr="009F666E" w:rsidRDefault="0044798C" w:rsidP="0044798C">
      <w:pPr>
        <w:pStyle w:val="aa"/>
        <w:rPr>
          <w:rFonts w:ascii="Times New Roman" w:hAnsi="Times New Roman" w:cs="Times New Roman"/>
          <w:sz w:val="24"/>
          <w:szCs w:val="24"/>
        </w:rPr>
      </w:pPr>
    </w:p>
    <w:p w:rsidR="0044798C" w:rsidRDefault="0044798C" w:rsidP="0044798C">
      <w:pPr>
        <w:pStyle w:val="aa"/>
        <w:jc w:val="center"/>
        <w:rPr>
          <w:rFonts w:ascii="Times New Roman" w:hAnsi="Times New Roman" w:cs="Times New Roman"/>
          <w:b/>
          <w:sz w:val="24"/>
          <w:szCs w:val="24"/>
        </w:rPr>
      </w:pPr>
    </w:p>
    <w:p w:rsidR="00CE732D" w:rsidRDefault="00CE732D" w:rsidP="0044798C">
      <w:pPr>
        <w:tabs>
          <w:tab w:val="left" w:pos="2346"/>
        </w:tabs>
        <w:rPr>
          <w:rFonts w:ascii="Times New Roman" w:hAnsi="Times New Roman" w:cs="Times New Roman"/>
          <w:b/>
          <w:sz w:val="24"/>
          <w:szCs w:val="24"/>
        </w:rPr>
      </w:pPr>
    </w:p>
    <w:p w:rsidR="00CE732D" w:rsidRDefault="00CE732D" w:rsidP="00CE732D">
      <w:pPr>
        <w:tabs>
          <w:tab w:val="left" w:pos="2346"/>
        </w:tabs>
        <w:jc w:val="center"/>
        <w:rPr>
          <w:rFonts w:ascii="Times New Roman" w:hAnsi="Times New Roman" w:cs="Times New Roman"/>
          <w:sz w:val="24"/>
          <w:szCs w:val="24"/>
        </w:rPr>
      </w:pPr>
      <w:r w:rsidRPr="00784A44">
        <w:rPr>
          <w:rFonts w:ascii="Times New Roman" w:hAnsi="Times New Roman" w:cs="Times New Roman"/>
          <w:b/>
          <w:sz w:val="24"/>
          <w:szCs w:val="24"/>
        </w:rPr>
        <w:t>Методическое обеспечение взаимодействия с родителями:</w:t>
      </w:r>
      <w:r w:rsidRPr="00784A44">
        <w:rPr>
          <w:rFonts w:ascii="Times New Roman" w:hAnsi="Times New Roman" w:cs="Times New Roman"/>
          <w:sz w:val="24"/>
          <w:szCs w:val="24"/>
        </w:rPr>
        <w:t xml:space="preserve"> </w:t>
      </w:r>
    </w:p>
    <w:p w:rsidR="00CE732D" w:rsidRPr="00784A44" w:rsidRDefault="00CE732D" w:rsidP="00CE732D">
      <w:pPr>
        <w:pStyle w:val="ac"/>
        <w:widowControl/>
        <w:numPr>
          <w:ilvl w:val="0"/>
          <w:numId w:val="35"/>
        </w:numPr>
        <w:tabs>
          <w:tab w:val="left" w:pos="2346"/>
        </w:tabs>
        <w:suppressAutoHyphens w:val="0"/>
        <w:autoSpaceDE/>
        <w:jc w:val="both"/>
        <w:rPr>
          <w:rFonts w:ascii="Times New Roman" w:hAnsi="Times New Roman" w:cs="Times New Roman"/>
          <w:sz w:val="24"/>
          <w:szCs w:val="24"/>
        </w:rPr>
      </w:pPr>
      <w:proofErr w:type="spellStart"/>
      <w:r w:rsidRPr="00784A44">
        <w:rPr>
          <w:rFonts w:ascii="Times New Roman" w:hAnsi="Times New Roman" w:cs="Times New Roman"/>
          <w:sz w:val="24"/>
          <w:szCs w:val="24"/>
        </w:rPr>
        <w:t>Атемаскина</w:t>
      </w:r>
      <w:proofErr w:type="spellEnd"/>
      <w:r w:rsidRPr="00784A44">
        <w:rPr>
          <w:rFonts w:ascii="Times New Roman" w:hAnsi="Times New Roman" w:cs="Times New Roman"/>
          <w:sz w:val="24"/>
          <w:szCs w:val="24"/>
        </w:rPr>
        <w:t xml:space="preserve"> Ю.В., </w:t>
      </w:r>
      <w:proofErr w:type="spellStart"/>
      <w:r w:rsidRPr="00784A44">
        <w:rPr>
          <w:rFonts w:ascii="Times New Roman" w:hAnsi="Times New Roman" w:cs="Times New Roman"/>
          <w:sz w:val="24"/>
          <w:szCs w:val="24"/>
        </w:rPr>
        <w:t>Шван</w:t>
      </w:r>
      <w:proofErr w:type="spellEnd"/>
      <w:r w:rsidRPr="00784A44">
        <w:rPr>
          <w:rFonts w:ascii="Times New Roman" w:hAnsi="Times New Roman" w:cs="Times New Roman"/>
          <w:sz w:val="24"/>
          <w:szCs w:val="24"/>
        </w:rPr>
        <w:t xml:space="preserve"> И.В. Привлечение благотворительных средств в ДОУ.М.: Сфера, 2011.</w:t>
      </w:r>
    </w:p>
    <w:p w:rsidR="00CE732D" w:rsidRPr="00784A44"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784A44">
        <w:rPr>
          <w:rFonts w:ascii="Times New Roman" w:hAnsi="Times New Roman" w:cs="Times New Roman"/>
          <w:sz w:val="24"/>
          <w:szCs w:val="24"/>
        </w:rPr>
        <w:t xml:space="preserve">    2. Давыдова О.И., Майер А.А., </w:t>
      </w:r>
      <w:proofErr w:type="spellStart"/>
      <w:r w:rsidRPr="00784A44">
        <w:rPr>
          <w:rFonts w:ascii="Times New Roman" w:hAnsi="Times New Roman" w:cs="Times New Roman"/>
          <w:sz w:val="24"/>
          <w:szCs w:val="24"/>
        </w:rPr>
        <w:t>Богославец</w:t>
      </w:r>
      <w:proofErr w:type="spellEnd"/>
      <w:r w:rsidRPr="00784A44">
        <w:rPr>
          <w:rFonts w:ascii="Times New Roman" w:hAnsi="Times New Roman" w:cs="Times New Roman"/>
          <w:sz w:val="24"/>
          <w:szCs w:val="24"/>
        </w:rPr>
        <w:t xml:space="preserve"> Л.Г. Проекты в работе с семьей. – М.: Сфера, 2012.</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784A44">
        <w:rPr>
          <w:rFonts w:ascii="Times New Roman" w:hAnsi="Times New Roman" w:cs="Times New Roman"/>
          <w:sz w:val="24"/>
          <w:szCs w:val="24"/>
        </w:rPr>
        <w:t xml:space="preserve"> 3. Козлова А.В., </w:t>
      </w:r>
      <w:proofErr w:type="spellStart"/>
      <w:r w:rsidRPr="00784A44">
        <w:rPr>
          <w:rFonts w:ascii="Times New Roman" w:hAnsi="Times New Roman" w:cs="Times New Roman"/>
          <w:sz w:val="24"/>
          <w:szCs w:val="24"/>
        </w:rPr>
        <w:t>Дешеулина</w:t>
      </w:r>
      <w:proofErr w:type="spellEnd"/>
      <w:r w:rsidRPr="00784A44">
        <w:rPr>
          <w:rFonts w:ascii="Times New Roman" w:hAnsi="Times New Roman" w:cs="Times New Roman"/>
          <w:sz w:val="24"/>
          <w:szCs w:val="24"/>
        </w:rPr>
        <w:t xml:space="preserve"> Р.П. Работа ДОУ с семьей. – М.: Сфера, 2008.</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784A44">
        <w:rPr>
          <w:rFonts w:ascii="Times New Roman" w:hAnsi="Times New Roman" w:cs="Times New Roman"/>
          <w:sz w:val="24"/>
          <w:szCs w:val="24"/>
        </w:rPr>
        <w:t xml:space="preserve"> 4. Прохорова С.Ю., </w:t>
      </w:r>
      <w:proofErr w:type="spellStart"/>
      <w:r w:rsidRPr="00784A44">
        <w:rPr>
          <w:rFonts w:ascii="Times New Roman" w:hAnsi="Times New Roman" w:cs="Times New Roman"/>
          <w:sz w:val="24"/>
          <w:szCs w:val="24"/>
        </w:rPr>
        <w:t>Нигматулина</w:t>
      </w:r>
      <w:proofErr w:type="spellEnd"/>
      <w:r w:rsidRPr="00784A44">
        <w:rPr>
          <w:rFonts w:ascii="Times New Roman" w:hAnsi="Times New Roman" w:cs="Times New Roman"/>
          <w:sz w:val="24"/>
          <w:szCs w:val="24"/>
        </w:rPr>
        <w:t xml:space="preserve"> Н.В., </w:t>
      </w:r>
      <w:proofErr w:type="spellStart"/>
      <w:r w:rsidRPr="00784A44">
        <w:rPr>
          <w:rFonts w:ascii="Times New Roman" w:hAnsi="Times New Roman" w:cs="Times New Roman"/>
          <w:sz w:val="24"/>
          <w:szCs w:val="24"/>
        </w:rPr>
        <w:t>Евстегнеева</w:t>
      </w:r>
      <w:proofErr w:type="spellEnd"/>
      <w:r w:rsidRPr="00784A44">
        <w:rPr>
          <w:rFonts w:ascii="Times New Roman" w:hAnsi="Times New Roman" w:cs="Times New Roman"/>
          <w:sz w:val="24"/>
          <w:szCs w:val="24"/>
        </w:rPr>
        <w:t xml:space="preserve"> В.И. Нетрадиционные формы проведения родительских собраний в детском саду. – М.: Издательство «Скрипторий 2003», 2012.</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784A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A44">
        <w:rPr>
          <w:rFonts w:ascii="Times New Roman" w:hAnsi="Times New Roman" w:cs="Times New Roman"/>
          <w:sz w:val="24"/>
          <w:szCs w:val="24"/>
        </w:rPr>
        <w:t xml:space="preserve">5. </w:t>
      </w:r>
      <w:proofErr w:type="spellStart"/>
      <w:r w:rsidRPr="00784A44">
        <w:rPr>
          <w:rFonts w:ascii="Times New Roman" w:hAnsi="Times New Roman" w:cs="Times New Roman"/>
          <w:sz w:val="24"/>
          <w:szCs w:val="24"/>
        </w:rPr>
        <w:t>Чиркова</w:t>
      </w:r>
      <w:proofErr w:type="spellEnd"/>
      <w:r w:rsidRPr="00784A44">
        <w:rPr>
          <w:rFonts w:ascii="Times New Roman" w:hAnsi="Times New Roman" w:cs="Times New Roman"/>
          <w:sz w:val="24"/>
          <w:szCs w:val="24"/>
        </w:rPr>
        <w:t xml:space="preserve"> С.В. Родительские собрания в детском саду. Средняя группа. – М.: ВАКО, 2014</w:t>
      </w:r>
    </w:p>
    <w:p w:rsidR="00CE732D" w:rsidRDefault="00CE732D" w:rsidP="00CE732D">
      <w:pPr>
        <w:tabs>
          <w:tab w:val="left" w:pos="2346"/>
        </w:tabs>
        <w:jc w:val="both"/>
        <w:rPr>
          <w:rFonts w:ascii="Times New Roman" w:hAnsi="Times New Roman" w:cs="Times New Roman"/>
          <w:sz w:val="24"/>
          <w:szCs w:val="24"/>
        </w:rPr>
      </w:pPr>
      <w:r>
        <w:rPr>
          <w:rFonts w:ascii="Times New Roman" w:hAnsi="Times New Roman" w:cs="Times New Roman"/>
          <w:sz w:val="24"/>
          <w:szCs w:val="24"/>
        </w:rPr>
        <w:t xml:space="preserve">    </w:t>
      </w:r>
      <w:r w:rsidRPr="00784A44">
        <w:rPr>
          <w:rFonts w:ascii="Times New Roman" w:hAnsi="Times New Roman" w:cs="Times New Roman"/>
          <w:sz w:val="24"/>
          <w:szCs w:val="24"/>
        </w:rPr>
        <w:t xml:space="preserve">6. </w:t>
      </w:r>
      <w:proofErr w:type="spellStart"/>
      <w:r w:rsidRPr="00784A44">
        <w:rPr>
          <w:rFonts w:ascii="Times New Roman" w:hAnsi="Times New Roman" w:cs="Times New Roman"/>
          <w:sz w:val="24"/>
          <w:szCs w:val="24"/>
        </w:rPr>
        <w:t>Чиркова</w:t>
      </w:r>
      <w:proofErr w:type="spellEnd"/>
      <w:r w:rsidRPr="00784A44">
        <w:rPr>
          <w:rFonts w:ascii="Times New Roman" w:hAnsi="Times New Roman" w:cs="Times New Roman"/>
          <w:sz w:val="24"/>
          <w:szCs w:val="24"/>
        </w:rPr>
        <w:t xml:space="preserve"> С.В. Родительские собрания в детском саду. Старшая группа. – М.: ВАКО, 2014.</w:t>
      </w:r>
    </w:p>
    <w:p w:rsidR="00CE732D" w:rsidRDefault="00CE732D" w:rsidP="00CE732D">
      <w:pPr>
        <w:tabs>
          <w:tab w:val="left" w:pos="2346"/>
        </w:tabs>
        <w:jc w:val="both"/>
        <w:rPr>
          <w:rFonts w:ascii="Times New Roman" w:hAnsi="Times New Roman" w:cs="Times New Roman"/>
          <w:sz w:val="24"/>
          <w:szCs w:val="24"/>
        </w:rPr>
      </w:pPr>
    </w:p>
    <w:p w:rsidR="00E5224D" w:rsidRDefault="00E5224D" w:rsidP="00EB6AE7">
      <w:pPr>
        <w:pStyle w:val="aa"/>
        <w:jc w:val="both"/>
        <w:rPr>
          <w:rFonts w:ascii="Times New Roman" w:hAnsi="Times New Roman" w:cs="Times New Roman"/>
          <w:color w:val="0070C0"/>
          <w:sz w:val="36"/>
          <w:szCs w:val="36"/>
        </w:rPr>
      </w:pPr>
    </w:p>
    <w:p w:rsidR="0044798C" w:rsidRPr="005262A1" w:rsidRDefault="0044798C" w:rsidP="00EB6AE7">
      <w:pPr>
        <w:pStyle w:val="aa"/>
        <w:jc w:val="both"/>
        <w:rPr>
          <w:rFonts w:ascii="Times New Roman" w:hAnsi="Times New Roman" w:cs="Times New Roman"/>
          <w:color w:val="0070C0"/>
          <w:sz w:val="36"/>
          <w:szCs w:val="36"/>
        </w:rPr>
      </w:pPr>
    </w:p>
    <w:p w:rsidR="00925B6B" w:rsidRPr="009F666E" w:rsidRDefault="00925B6B" w:rsidP="008600E4">
      <w:pPr>
        <w:pStyle w:val="aa"/>
        <w:jc w:val="center"/>
        <w:rPr>
          <w:rFonts w:ascii="Times New Roman" w:hAnsi="Times New Roman" w:cs="Times New Roman"/>
          <w:b/>
          <w:sz w:val="24"/>
          <w:szCs w:val="24"/>
          <w:lang w:eastAsia="ru-RU"/>
        </w:rPr>
      </w:pPr>
    </w:p>
    <w:p w:rsidR="00BE6458" w:rsidRPr="0044798C" w:rsidRDefault="004D60BA" w:rsidP="0044798C">
      <w:pPr>
        <w:widowControl/>
        <w:tabs>
          <w:tab w:val="left" w:pos="2346"/>
        </w:tabs>
        <w:suppressAutoHyphens w:val="0"/>
        <w:autoSpaceDE/>
        <w:jc w:val="center"/>
        <w:rPr>
          <w:rFonts w:ascii="Times New Roman" w:hAnsi="Times New Roman" w:cs="Times New Roman"/>
          <w:b/>
          <w:sz w:val="24"/>
          <w:szCs w:val="24"/>
        </w:rPr>
      </w:pPr>
      <w:r>
        <w:rPr>
          <w:rFonts w:ascii="Times New Roman" w:hAnsi="Times New Roman" w:cs="Times New Roman"/>
          <w:b/>
          <w:color w:val="000000"/>
          <w:sz w:val="24"/>
          <w:szCs w:val="24"/>
        </w:rPr>
        <w:t>2.5.</w:t>
      </w:r>
      <w:r w:rsidR="00BE6458" w:rsidRPr="0044798C">
        <w:rPr>
          <w:rFonts w:ascii="Times New Roman" w:hAnsi="Times New Roman" w:cs="Times New Roman"/>
          <w:b/>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BE6458" w:rsidRDefault="00BE6458" w:rsidP="0044798C">
      <w:pPr>
        <w:pStyle w:val="ac"/>
        <w:tabs>
          <w:tab w:val="left" w:pos="2346"/>
        </w:tabs>
        <w:ind w:left="360"/>
        <w:rPr>
          <w:rFonts w:ascii="Times New Roman" w:hAnsi="Times New Roman" w:cs="Times New Roman"/>
          <w:b/>
          <w:sz w:val="24"/>
          <w:szCs w:val="24"/>
        </w:rPr>
      </w:pPr>
    </w:p>
    <w:p w:rsidR="004D60BA" w:rsidRDefault="00BE6458" w:rsidP="004D60BA">
      <w:pPr>
        <w:shd w:val="clear" w:color="auto" w:fill="FFFFFF" w:themeFill="background1"/>
        <w:jc w:val="both"/>
        <w:rPr>
          <w:rFonts w:ascii="Times New Roman" w:hAnsi="Times New Roman" w:cs="Times New Roman"/>
          <w:b/>
          <w:iCs/>
          <w:sz w:val="28"/>
          <w:szCs w:val="28"/>
          <w:u w:val="single"/>
        </w:rPr>
      </w:pPr>
      <w:r w:rsidRPr="00526EB1">
        <w:rPr>
          <w:rFonts w:ascii="Times New Roman" w:hAnsi="Times New Roman" w:cs="Times New Roman"/>
          <w:sz w:val="24"/>
          <w:szCs w:val="24"/>
        </w:rPr>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sidR="004D60BA" w:rsidRPr="004D60BA">
        <w:rPr>
          <w:rFonts w:ascii="Times New Roman" w:hAnsi="Times New Roman" w:cs="Times New Roman"/>
          <w:b/>
          <w:iCs/>
          <w:sz w:val="28"/>
          <w:szCs w:val="28"/>
          <w:u w:val="single"/>
        </w:rPr>
        <w:t xml:space="preserve"> </w:t>
      </w:r>
    </w:p>
    <w:p w:rsidR="004D60BA" w:rsidRDefault="004D60BA" w:rsidP="004D60BA">
      <w:pPr>
        <w:shd w:val="clear" w:color="auto" w:fill="FFFFFF" w:themeFill="background1"/>
        <w:jc w:val="both"/>
        <w:rPr>
          <w:rFonts w:ascii="Times New Roman" w:hAnsi="Times New Roman" w:cs="Times New Roman"/>
          <w:b/>
          <w:iCs/>
          <w:sz w:val="28"/>
          <w:szCs w:val="28"/>
          <w:u w:val="single"/>
        </w:rPr>
      </w:pPr>
    </w:p>
    <w:p w:rsidR="004D60BA" w:rsidRDefault="004D60BA" w:rsidP="004D60BA">
      <w:pPr>
        <w:shd w:val="clear" w:color="auto" w:fill="FFFFFF" w:themeFill="background1"/>
        <w:jc w:val="center"/>
        <w:rPr>
          <w:rFonts w:ascii="Times New Roman" w:hAnsi="Times New Roman" w:cs="Times New Roman"/>
          <w:b/>
          <w:iCs/>
          <w:sz w:val="28"/>
          <w:szCs w:val="28"/>
          <w:u w:val="single"/>
        </w:rPr>
      </w:pPr>
      <w:r>
        <w:rPr>
          <w:rFonts w:ascii="Times New Roman" w:hAnsi="Times New Roman" w:cs="Times New Roman"/>
          <w:b/>
          <w:iCs/>
          <w:sz w:val="28"/>
          <w:szCs w:val="28"/>
          <w:u w:val="single"/>
        </w:rPr>
        <w:t xml:space="preserve"> «Социально-коммуникативное развитие»</w:t>
      </w:r>
    </w:p>
    <w:p w:rsidR="004D60BA" w:rsidRPr="00196702" w:rsidRDefault="004D60BA" w:rsidP="004D60BA">
      <w:pPr>
        <w:autoSpaceDN w:val="0"/>
        <w:adjustRightInd w:val="0"/>
        <w:ind w:firstLine="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Часть формируемая </w:t>
      </w:r>
      <w:r w:rsidRPr="00196702">
        <w:rPr>
          <w:rFonts w:ascii="Times New Roman" w:hAnsi="Times New Roman" w:cs="Times New Roman"/>
          <w:b/>
          <w:color w:val="000000"/>
          <w:sz w:val="24"/>
          <w:szCs w:val="24"/>
        </w:rPr>
        <w:t>участниками образовательных отношений</w:t>
      </w:r>
    </w:p>
    <w:p w:rsidR="004D60BA" w:rsidRPr="00196702" w:rsidRDefault="004D60BA" w:rsidP="004D60BA">
      <w:pPr>
        <w:autoSpaceDN w:val="0"/>
        <w:adjustRightInd w:val="0"/>
        <w:ind w:firstLine="284"/>
        <w:jc w:val="both"/>
        <w:rPr>
          <w:rFonts w:ascii="Times New Roman" w:hAnsi="Times New Roman" w:cs="Times New Roman"/>
          <w:b/>
          <w:color w:val="000000"/>
          <w:sz w:val="24"/>
          <w:szCs w:val="24"/>
        </w:rPr>
      </w:pPr>
      <w:r w:rsidRPr="00196702">
        <w:rPr>
          <w:rFonts w:ascii="Times New Roman" w:hAnsi="Times New Roman" w:cs="Times New Roman"/>
          <w:b/>
          <w:sz w:val="24"/>
          <w:szCs w:val="24"/>
        </w:rPr>
        <w:t>«Формирование культуры безопасности у детей от 3 до 8 лет» Л.Л.</w:t>
      </w:r>
      <w:r>
        <w:rPr>
          <w:rFonts w:ascii="Times New Roman" w:hAnsi="Times New Roman" w:cs="Times New Roman"/>
          <w:b/>
          <w:sz w:val="24"/>
          <w:szCs w:val="24"/>
        </w:rPr>
        <w:t xml:space="preserve"> </w:t>
      </w:r>
      <w:r w:rsidRPr="00196702">
        <w:rPr>
          <w:rFonts w:ascii="Times New Roman" w:hAnsi="Times New Roman" w:cs="Times New Roman"/>
          <w:b/>
          <w:sz w:val="24"/>
          <w:szCs w:val="24"/>
        </w:rPr>
        <w:t>Тимофеева</w:t>
      </w:r>
    </w:p>
    <w:p w:rsidR="004D60BA" w:rsidRPr="00196702" w:rsidRDefault="004D60BA" w:rsidP="004D60BA">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sz w:val="24"/>
          <w:szCs w:val="24"/>
        </w:rPr>
        <w:t xml:space="preserve">Формировать умение различать действия, одобряемые и не одобряемые взрослыми, понимать, что можно делать, что нельзя (опасно);Формировать умение безопасно осуществлять манипулирование (экспериментирование) с доступными для изучения материалами и веществами (песок, вода, тесто и </w:t>
      </w:r>
      <w:proofErr w:type="spellStart"/>
      <w:r w:rsidRPr="00196702">
        <w:rPr>
          <w:rFonts w:ascii="Times New Roman" w:hAnsi="Times New Roman" w:cs="Times New Roman"/>
          <w:sz w:val="24"/>
          <w:szCs w:val="24"/>
        </w:rPr>
        <w:t>пр</w:t>
      </w:r>
      <w:proofErr w:type="spellEnd"/>
      <w:r w:rsidRPr="00196702">
        <w:rPr>
          <w:rFonts w:ascii="Times New Roman" w:hAnsi="Times New Roman" w:cs="Times New Roman"/>
          <w:sz w:val="24"/>
          <w:szCs w:val="24"/>
        </w:rPr>
        <w:t>), природными объектами, предметами быта, игрушками;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подводить к пониманию элементарных наиболее общих правил повед</w:t>
      </w:r>
      <w:r>
        <w:rPr>
          <w:rFonts w:ascii="Times New Roman" w:hAnsi="Times New Roman" w:cs="Times New Roman"/>
          <w:sz w:val="24"/>
          <w:szCs w:val="24"/>
        </w:rPr>
        <w:t>ения в групповом помещении, в домашних условиях, на уча</w:t>
      </w:r>
      <w:r w:rsidRPr="00196702">
        <w:rPr>
          <w:rFonts w:ascii="Times New Roman" w:hAnsi="Times New Roman" w:cs="Times New Roman"/>
          <w:sz w:val="24"/>
          <w:szCs w:val="24"/>
        </w:rPr>
        <w:t>стке, на улице, в общественных местах, при взаимодействии со взрослыми и со сверстниками; формирование основы мотивационной готовности к соблюдению правил безопасного поведения.</w:t>
      </w:r>
    </w:p>
    <w:p w:rsidR="004D60BA" w:rsidRPr="000E2517" w:rsidRDefault="004D60BA" w:rsidP="004D60BA">
      <w:pPr>
        <w:ind w:right="11"/>
        <w:contextualSpacing/>
        <w:jc w:val="both"/>
        <w:rPr>
          <w:rFonts w:ascii="Times New Roman" w:hAnsi="Times New Roman" w:cs="Times New Roman"/>
          <w:b/>
          <w:sz w:val="24"/>
          <w:szCs w:val="24"/>
        </w:rPr>
      </w:pPr>
      <w:r w:rsidRPr="006A1F1A">
        <w:rPr>
          <w:rFonts w:ascii="Times New Roman" w:hAnsi="Times New Roman" w:cs="Times New Roman"/>
          <w:sz w:val="24"/>
          <w:szCs w:val="24"/>
        </w:rPr>
        <w:t>Доп</w:t>
      </w:r>
      <w:r>
        <w:rPr>
          <w:rFonts w:ascii="Times New Roman" w:hAnsi="Times New Roman" w:cs="Times New Roman"/>
          <w:sz w:val="24"/>
          <w:szCs w:val="24"/>
        </w:rPr>
        <w:t>олнительная    общеразвивающая программа духовно-нравственной </w:t>
      </w:r>
      <w:r w:rsidRPr="006A1F1A">
        <w:rPr>
          <w:rFonts w:ascii="Times New Roman" w:hAnsi="Times New Roman" w:cs="Times New Roman"/>
          <w:sz w:val="24"/>
          <w:szCs w:val="24"/>
        </w:rPr>
        <w:t xml:space="preserve">направленности </w:t>
      </w:r>
      <w:r w:rsidRPr="006A1F1A">
        <w:rPr>
          <w:rFonts w:ascii="Times New Roman" w:hAnsi="Times New Roman" w:cs="Times New Roman"/>
          <w:b/>
          <w:sz w:val="24"/>
          <w:szCs w:val="24"/>
        </w:rPr>
        <w:lastRenderedPageBreak/>
        <w:t>«Социокультурные истоки»</w:t>
      </w:r>
      <w:r>
        <w:rPr>
          <w:rFonts w:ascii="Times New Roman" w:hAnsi="Times New Roman" w:cs="Times New Roman"/>
          <w:b/>
          <w:sz w:val="24"/>
          <w:szCs w:val="24"/>
        </w:rPr>
        <w:t xml:space="preserve"> программа «Истоки»</w:t>
      </w:r>
      <w:r w:rsidRPr="006A1F1A">
        <w:rPr>
          <w:rFonts w:ascii="Times New Roman" w:hAnsi="Times New Roman" w:cs="Times New Roman"/>
          <w:b/>
          <w:sz w:val="24"/>
          <w:szCs w:val="24"/>
        </w:rPr>
        <w:t>,</w:t>
      </w:r>
      <w:r>
        <w:rPr>
          <w:rFonts w:ascii="Times New Roman" w:hAnsi="Times New Roman" w:cs="Times New Roman"/>
          <w:sz w:val="24"/>
          <w:szCs w:val="24"/>
        </w:rPr>
        <w:t xml:space="preserve"> разработанная профессором </w:t>
      </w:r>
      <w:r w:rsidRPr="006A1F1A">
        <w:rPr>
          <w:rFonts w:ascii="Times New Roman" w:hAnsi="Times New Roman" w:cs="Times New Roman"/>
          <w:sz w:val="24"/>
          <w:szCs w:val="24"/>
        </w:rPr>
        <w:t>Российской академии естественных наук И.А. Кузьминым</w:t>
      </w:r>
      <w:r w:rsidRPr="006A1F1A">
        <w:rPr>
          <w:rFonts w:ascii="Times New Roman" w:hAnsi="Times New Roman" w:cs="Times New Roman"/>
          <w:sz w:val="28"/>
          <w:szCs w:val="28"/>
        </w:rPr>
        <w:t>.</w:t>
      </w:r>
      <w:r w:rsidRPr="000E2517">
        <w:rPr>
          <w:rFonts w:ascii="Times New Roman" w:hAnsi="Times New Roman" w:cs="Times New Roman"/>
          <w:b/>
          <w:sz w:val="24"/>
          <w:szCs w:val="24"/>
        </w:rPr>
        <w:t>(инновационная деятельность).</w:t>
      </w:r>
    </w:p>
    <w:p w:rsidR="004D60BA" w:rsidRPr="00EB6AE7" w:rsidRDefault="004D60BA" w:rsidP="004D60BA">
      <w:pPr>
        <w:pStyle w:val="aff2"/>
        <w:spacing w:before="0" w:beforeAutospacing="0" w:after="0" w:afterAutospacing="0" w:line="276" w:lineRule="auto"/>
        <w:ind w:right="11"/>
        <w:contextualSpacing/>
        <w:rPr>
          <w:rFonts w:ascii="Times New Roman" w:hAnsi="Times New Roman" w:cs="Times New Roman"/>
          <w:b/>
          <w:sz w:val="24"/>
          <w:szCs w:val="24"/>
        </w:rPr>
      </w:pPr>
      <w:r w:rsidRPr="00EB6AE7">
        <w:rPr>
          <w:rFonts w:ascii="Times New Roman" w:hAnsi="Times New Roman" w:cs="Times New Roman"/>
          <w:b/>
          <w:sz w:val="24"/>
          <w:szCs w:val="24"/>
        </w:rPr>
        <w:t>Работа с мла</w:t>
      </w:r>
      <w:r>
        <w:rPr>
          <w:rFonts w:ascii="Times New Roman" w:hAnsi="Times New Roman" w:cs="Times New Roman"/>
          <w:b/>
          <w:sz w:val="24"/>
          <w:szCs w:val="24"/>
        </w:rPr>
        <w:t xml:space="preserve">дшими дошкольниками (3-4 года) </w:t>
      </w:r>
      <w:r w:rsidRPr="00EB6AE7">
        <w:rPr>
          <w:rFonts w:ascii="Times New Roman" w:hAnsi="Times New Roman" w:cs="Times New Roman"/>
          <w:b/>
          <w:sz w:val="24"/>
          <w:szCs w:val="24"/>
        </w:rPr>
        <w:t>начинается с постижения детьми и их родителями</w:t>
      </w:r>
      <w:r w:rsidRPr="00EB6AE7">
        <w:rPr>
          <w:rStyle w:val="apple-converted-space"/>
          <w:rFonts w:ascii="Times New Roman" w:hAnsi="Times New Roman" w:cs="Times New Roman"/>
          <w:b/>
          <w:color w:val="000000"/>
          <w:sz w:val="24"/>
          <w:szCs w:val="24"/>
        </w:rPr>
        <w:t> </w:t>
      </w:r>
      <w:r w:rsidRPr="00EB6AE7">
        <w:rPr>
          <w:rFonts w:ascii="Times New Roman" w:hAnsi="Times New Roman" w:cs="Times New Roman"/>
          <w:b/>
          <w:i/>
          <w:iCs/>
          <w:sz w:val="24"/>
          <w:szCs w:val="24"/>
        </w:rPr>
        <w:t>доброго слова, доброго мира</w:t>
      </w:r>
      <w:r w:rsidRPr="00EB6AE7">
        <w:rPr>
          <w:rStyle w:val="apple-converted-space"/>
          <w:rFonts w:ascii="Times New Roman" w:hAnsi="Times New Roman" w:cs="Times New Roman"/>
          <w:b/>
          <w:color w:val="000000"/>
          <w:sz w:val="24"/>
          <w:szCs w:val="24"/>
        </w:rPr>
        <w:t> </w:t>
      </w:r>
      <w:r w:rsidRPr="00EB6AE7">
        <w:rPr>
          <w:rFonts w:ascii="Times New Roman" w:hAnsi="Times New Roman" w:cs="Times New Roman"/>
          <w:b/>
          <w:sz w:val="24"/>
          <w:szCs w:val="24"/>
        </w:rPr>
        <w:t>и</w:t>
      </w:r>
      <w:r w:rsidRPr="00EB6AE7">
        <w:rPr>
          <w:rStyle w:val="apple-converted-space"/>
          <w:rFonts w:ascii="Times New Roman" w:hAnsi="Times New Roman" w:cs="Times New Roman"/>
          <w:b/>
          <w:color w:val="000000"/>
          <w:sz w:val="24"/>
          <w:szCs w:val="24"/>
        </w:rPr>
        <w:t> </w:t>
      </w:r>
      <w:r w:rsidRPr="00EB6AE7">
        <w:rPr>
          <w:rFonts w:ascii="Times New Roman" w:hAnsi="Times New Roman" w:cs="Times New Roman"/>
          <w:b/>
          <w:i/>
          <w:iCs/>
          <w:sz w:val="24"/>
          <w:szCs w:val="24"/>
        </w:rPr>
        <w:t>доброй книги</w:t>
      </w:r>
      <w:r w:rsidRPr="00EB6AE7">
        <w:rPr>
          <w:rFonts w:ascii="Times New Roman" w:hAnsi="Times New Roman" w:cs="Times New Roman"/>
          <w:b/>
          <w:sz w:val="24"/>
          <w:szCs w:val="24"/>
        </w:rPr>
        <w:t>.</w:t>
      </w:r>
    </w:p>
    <w:p w:rsidR="004D60BA" w:rsidRPr="006A1F1A" w:rsidRDefault="004D60BA" w:rsidP="004D60BA">
      <w:pPr>
        <w:ind w:right="11"/>
        <w:contextualSpacing/>
        <w:jc w:val="both"/>
        <w:rPr>
          <w:rFonts w:ascii="Times New Roman" w:hAnsi="Times New Roman" w:cs="Times New Roman"/>
          <w:sz w:val="24"/>
          <w:szCs w:val="24"/>
        </w:rPr>
      </w:pPr>
      <w:r w:rsidRPr="006A1F1A">
        <w:rPr>
          <w:rFonts w:ascii="Times New Roman" w:hAnsi="Times New Roman" w:cs="Times New Roman"/>
          <w:sz w:val="24"/>
          <w:szCs w:val="24"/>
        </w:rPr>
        <w:t xml:space="preserve">Воспитатели на занятиях вместе с </w:t>
      </w:r>
      <w:r>
        <w:rPr>
          <w:rFonts w:ascii="Times New Roman" w:hAnsi="Times New Roman" w:cs="Times New Roman"/>
          <w:sz w:val="24"/>
          <w:szCs w:val="24"/>
        </w:rPr>
        <w:t xml:space="preserve">детьми </w:t>
      </w:r>
      <w:r w:rsidRPr="006A1F1A">
        <w:rPr>
          <w:rFonts w:ascii="Times New Roman" w:hAnsi="Times New Roman" w:cs="Times New Roman"/>
          <w:sz w:val="24"/>
          <w:szCs w:val="24"/>
        </w:rPr>
        <w:t>выходят на первоначальное прочувствованное восприятие социокультурных категорий Слово, Образ, Книга. У них развивается способность видеть Образ, слышать Слово, чувствовать окружающий мир и проявлять к нему свое доброе отношение; также у детей формируются коммуникативные умения (умение слышать друг друга, проявлять свое отношение к услышанному).</w:t>
      </w:r>
    </w:p>
    <w:p w:rsidR="004D60BA" w:rsidRPr="006A1F1A" w:rsidRDefault="004D60BA" w:rsidP="004D60BA">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На активных занятиях </w:t>
      </w:r>
      <w:r w:rsidRPr="006A1F1A">
        <w:rPr>
          <w:rFonts w:ascii="Times New Roman" w:hAnsi="Times New Roman" w:cs="Times New Roman"/>
          <w:i/>
          <w:iCs/>
          <w:sz w:val="24"/>
          <w:szCs w:val="24"/>
        </w:rPr>
        <w:t>«</w:t>
      </w:r>
      <w:r w:rsidRPr="006F7347">
        <w:rPr>
          <w:rFonts w:ascii="Times New Roman" w:hAnsi="Times New Roman" w:cs="Times New Roman"/>
          <w:b/>
          <w:i/>
          <w:iCs/>
          <w:sz w:val="24"/>
          <w:szCs w:val="24"/>
        </w:rPr>
        <w:t>Любимое имя», «Доброе слово», «Колыбельная песня</w:t>
      </w:r>
      <w:r w:rsidRPr="006A1F1A">
        <w:rPr>
          <w:rFonts w:ascii="Times New Roman" w:hAnsi="Times New Roman" w:cs="Times New Roman"/>
          <w:i/>
          <w:iCs/>
          <w:sz w:val="24"/>
          <w:szCs w:val="24"/>
        </w:rPr>
        <w:t xml:space="preserve">», </w:t>
      </w:r>
      <w:r w:rsidRPr="006F7347">
        <w:rPr>
          <w:rFonts w:ascii="Times New Roman" w:hAnsi="Times New Roman" w:cs="Times New Roman"/>
          <w:b/>
          <w:i/>
          <w:iCs/>
          <w:sz w:val="24"/>
          <w:szCs w:val="24"/>
        </w:rPr>
        <w:t>«Праздничная песня», </w:t>
      </w:r>
      <w:r w:rsidRPr="006A1F1A">
        <w:rPr>
          <w:rFonts w:ascii="Times New Roman" w:hAnsi="Times New Roman" w:cs="Times New Roman"/>
          <w:sz w:val="24"/>
          <w:szCs w:val="24"/>
        </w:rPr>
        <w:t>взрослые подводят детей к пониманию ценности доброго слова в жизни человека.</w:t>
      </w:r>
    </w:p>
    <w:p w:rsidR="004D60BA" w:rsidRPr="006A1F1A" w:rsidRDefault="004D60BA" w:rsidP="004D60BA">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Через занятие </w:t>
      </w:r>
      <w:r w:rsidRPr="006A1F1A">
        <w:rPr>
          <w:rFonts w:ascii="Times New Roman" w:hAnsi="Times New Roman" w:cs="Times New Roman"/>
          <w:i/>
          <w:iCs/>
          <w:sz w:val="24"/>
          <w:szCs w:val="24"/>
        </w:rPr>
        <w:t>«</w:t>
      </w:r>
      <w:r w:rsidRPr="006F7347">
        <w:rPr>
          <w:rFonts w:ascii="Times New Roman" w:hAnsi="Times New Roman" w:cs="Times New Roman"/>
          <w:b/>
          <w:i/>
          <w:iCs/>
          <w:sz w:val="24"/>
          <w:szCs w:val="24"/>
        </w:rPr>
        <w:t>Любимое имя»</w:t>
      </w:r>
      <w:r w:rsidRPr="006A1F1A">
        <w:rPr>
          <w:rFonts w:ascii="Times New Roman" w:hAnsi="Times New Roman" w:cs="Times New Roman"/>
          <w:i/>
          <w:iCs/>
          <w:sz w:val="24"/>
          <w:szCs w:val="24"/>
        </w:rPr>
        <w:t> </w:t>
      </w:r>
      <w:r w:rsidRPr="006A1F1A">
        <w:rPr>
          <w:rFonts w:ascii="Times New Roman" w:hAnsi="Times New Roman" w:cs="Times New Roman"/>
          <w:sz w:val="24"/>
          <w:szCs w:val="24"/>
        </w:rPr>
        <w:t>дети прикасаются к отечественной традиции имя</w:t>
      </w:r>
      <w:r>
        <w:rPr>
          <w:rFonts w:ascii="Times New Roman" w:hAnsi="Times New Roman" w:cs="Times New Roman"/>
          <w:sz w:val="24"/>
          <w:szCs w:val="24"/>
        </w:rPr>
        <w:t xml:space="preserve"> </w:t>
      </w:r>
      <w:r w:rsidRPr="006A1F1A">
        <w:rPr>
          <w:rFonts w:ascii="Times New Roman" w:hAnsi="Times New Roman" w:cs="Times New Roman"/>
          <w:sz w:val="24"/>
          <w:szCs w:val="24"/>
        </w:rPr>
        <w:t xml:space="preserve">наречения, осознают духовный смысл имени человека. </w:t>
      </w:r>
    </w:p>
    <w:p w:rsidR="004D60BA" w:rsidRDefault="004D60BA" w:rsidP="004D60BA">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На занятиях</w:t>
      </w:r>
      <w:r>
        <w:rPr>
          <w:rFonts w:ascii="Times New Roman" w:hAnsi="Times New Roman" w:cs="Times New Roman"/>
          <w:sz w:val="24"/>
          <w:szCs w:val="24"/>
        </w:rPr>
        <w:t xml:space="preserve"> </w:t>
      </w:r>
      <w:r w:rsidRPr="006F7347">
        <w:rPr>
          <w:rFonts w:ascii="Times New Roman" w:hAnsi="Times New Roman" w:cs="Times New Roman"/>
          <w:b/>
          <w:i/>
          <w:iCs/>
          <w:sz w:val="24"/>
          <w:szCs w:val="24"/>
        </w:rPr>
        <w:t>«Доброе слово»</w:t>
      </w:r>
      <w:r w:rsidRPr="006F7347">
        <w:rPr>
          <w:rFonts w:ascii="Times New Roman" w:hAnsi="Times New Roman" w:cs="Times New Roman"/>
          <w:b/>
          <w:sz w:val="24"/>
          <w:szCs w:val="24"/>
        </w:rPr>
        <w:t>,</w:t>
      </w:r>
      <w:r w:rsidRPr="006A1F1A">
        <w:rPr>
          <w:rFonts w:ascii="Times New Roman" w:hAnsi="Times New Roman" w:cs="Times New Roman"/>
          <w:sz w:val="24"/>
          <w:szCs w:val="24"/>
        </w:rPr>
        <w:t xml:space="preserve"> дети учатся произносить добрые слова по отношению к близким людям, понимать неразрывную связь слова и вызвавшего его чувства</w:t>
      </w:r>
    </w:p>
    <w:p w:rsidR="004D60BA" w:rsidRPr="006A1F1A" w:rsidRDefault="004D60BA" w:rsidP="004D60BA">
      <w:pPr>
        <w:ind w:right="11"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Воплощение материнской любви, нежности и заботы дети чувствуют в ласковой колыбельной песне, сами заучивают большое количество колыбельных и исполняют их на занятии </w:t>
      </w:r>
      <w:r w:rsidRPr="006A1F1A">
        <w:rPr>
          <w:rFonts w:ascii="Times New Roman" w:hAnsi="Times New Roman" w:cs="Times New Roman"/>
          <w:i/>
          <w:iCs/>
          <w:sz w:val="24"/>
          <w:szCs w:val="24"/>
        </w:rPr>
        <w:t>«</w:t>
      </w:r>
      <w:r w:rsidRPr="006F7347">
        <w:rPr>
          <w:rFonts w:ascii="Times New Roman" w:hAnsi="Times New Roman" w:cs="Times New Roman"/>
          <w:b/>
          <w:i/>
          <w:iCs/>
          <w:sz w:val="24"/>
          <w:szCs w:val="24"/>
        </w:rPr>
        <w:t>Колыбельная песня</w:t>
      </w:r>
      <w:r w:rsidRPr="006A1F1A">
        <w:rPr>
          <w:rFonts w:ascii="Times New Roman" w:hAnsi="Times New Roman" w:cs="Times New Roman"/>
          <w:i/>
          <w:iCs/>
          <w:sz w:val="24"/>
          <w:szCs w:val="24"/>
        </w:rPr>
        <w:t>».</w:t>
      </w:r>
    </w:p>
    <w:p w:rsidR="004D60BA" w:rsidRPr="006A1F1A" w:rsidRDefault="004D60BA" w:rsidP="004D60BA">
      <w:pPr>
        <w:ind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Слово, песня, чувства связаны с восприятием образа. Самый любимый образ — образ мамы, самый доступный для понимания — образ солнца. В процессе образовательной деятельности у детей происходит объединение этих двух образов и понимание того, что «При солнышке — тепло, при матушке — добро».</w:t>
      </w:r>
    </w:p>
    <w:p w:rsidR="004D60BA" w:rsidRPr="006A1F1A" w:rsidRDefault="004D60BA" w:rsidP="004D60BA">
      <w:pPr>
        <w:ind w:firstLine="272"/>
        <w:contextualSpacing/>
        <w:jc w:val="both"/>
        <w:rPr>
          <w:rFonts w:ascii="Times New Roman" w:hAnsi="Times New Roman" w:cs="Times New Roman"/>
          <w:sz w:val="24"/>
          <w:szCs w:val="24"/>
        </w:rPr>
      </w:pPr>
      <w:r w:rsidRPr="006A1F1A">
        <w:rPr>
          <w:rFonts w:ascii="Times New Roman" w:hAnsi="Times New Roman" w:cs="Times New Roman"/>
          <w:sz w:val="24"/>
          <w:szCs w:val="24"/>
        </w:rPr>
        <w:t>Показать ребенку связь Слова и Образа позволяет </w:t>
      </w:r>
      <w:r w:rsidRPr="006A1F1A">
        <w:rPr>
          <w:rFonts w:ascii="Times New Roman" w:hAnsi="Times New Roman" w:cs="Times New Roman"/>
          <w:i/>
          <w:iCs/>
          <w:sz w:val="24"/>
          <w:szCs w:val="24"/>
        </w:rPr>
        <w:t>«</w:t>
      </w:r>
      <w:r w:rsidRPr="006F7347">
        <w:rPr>
          <w:rFonts w:ascii="Times New Roman" w:hAnsi="Times New Roman" w:cs="Times New Roman"/>
          <w:iCs/>
          <w:sz w:val="24"/>
          <w:szCs w:val="24"/>
        </w:rPr>
        <w:t>Добрая книга</w:t>
      </w:r>
      <w:r w:rsidRPr="006A1F1A">
        <w:rPr>
          <w:rFonts w:ascii="Times New Roman" w:hAnsi="Times New Roman" w:cs="Times New Roman"/>
          <w:i/>
          <w:iCs/>
          <w:sz w:val="24"/>
          <w:szCs w:val="24"/>
        </w:rPr>
        <w:t>». </w:t>
      </w:r>
      <w:r w:rsidRPr="006A1F1A">
        <w:rPr>
          <w:rFonts w:ascii="Times New Roman" w:hAnsi="Times New Roman" w:cs="Times New Roman"/>
          <w:sz w:val="24"/>
          <w:szCs w:val="24"/>
        </w:rPr>
        <w:t xml:space="preserve">Добрая книга — это </w:t>
      </w:r>
      <w:r w:rsidRPr="006F7347">
        <w:rPr>
          <w:rFonts w:ascii="Times New Roman" w:hAnsi="Times New Roman" w:cs="Times New Roman"/>
          <w:b/>
          <w:i/>
          <w:sz w:val="24"/>
          <w:szCs w:val="24"/>
        </w:rPr>
        <w:t>бесценный дар, она пробуждает в детском сердце чувство любви, сострадания, благодарности</w:t>
      </w:r>
      <w:r w:rsidRPr="006F7347">
        <w:rPr>
          <w:rFonts w:ascii="Times New Roman" w:hAnsi="Times New Roman" w:cs="Times New Roman"/>
          <w:i/>
          <w:sz w:val="24"/>
          <w:szCs w:val="24"/>
        </w:rPr>
        <w:t xml:space="preserve">, </w:t>
      </w:r>
      <w:r w:rsidRPr="006A1F1A">
        <w:rPr>
          <w:rFonts w:ascii="Times New Roman" w:hAnsi="Times New Roman" w:cs="Times New Roman"/>
          <w:sz w:val="24"/>
          <w:szCs w:val="24"/>
        </w:rPr>
        <w:t>а значит, помогает ребенку самому стать добрым, благодарным, внимательным.</w:t>
      </w:r>
    </w:p>
    <w:p w:rsidR="004D60BA" w:rsidRPr="006A1F1A" w:rsidRDefault="004D60BA" w:rsidP="004D60BA">
      <w:pPr>
        <w:contextualSpacing/>
        <w:jc w:val="both"/>
        <w:rPr>
          <w:rFonts w:ascii="Times New Roman" w:hAnsi="Times New Roman" w:cs="Times New Roman"/>
          <w:sz w:val="24"/>
          <w:szCs w:val="24"/>
        </w:rPr>
      </w:pPr>
      <w:r w:rsidRPr="006A1F1A">
        <w:rPr>
          <w:rFonts w:ascii="Times New Roman" w:hAnsi="Times New Roman" w:cs="Times New Roman"/>
          <w:sz w:val="24"/>
          <w:szCs w:val="24"/>
        </w:rPr>
        <w:t>Данная книга знакомит детей с удивительным миром человеческих чувств, отношений, побуждений, поступков, питает душу и сердце ребенка.</w:t>
      </w:r>
    </w:p>
    <w:p w:rsidR="004D60BA" w:rsidRPr="00196702" w:rsidRDefault="004D60BA" w:rsidP="004D60BA">
      <w:pPr>
        <w:autoSpaceDN w:val="0"/>
        <w:adjustRightInd w:val="0"/>
        <w:ind w:firstLine="284"/>
        <w:jc w:val="both"/>
        <w:rPr>
          <w:rFonts w:ascii="Times New Roman" w:hAnsi="Times New Roman" w:cs="Times New Roman"/>
          <w:b/>
          <w:color w:val="000000"/>
          <w:sz w:val="24"/>
          <w:szCs w:val="24"/>
        </w:rPr>
      </w:pPr>
      <w:r w:rsidRPr="00196702">
        <w:rPr>
          <w:rFonts w:ascii="Times New Roman" w:hAnsi="Times New Roman" w:cs="Times New Roman"/>
          <w:b/>
          <w:sz w:val="24"/>
          <w:szCs w:val="24"/>
        </w:rPr>
        <w:t xml:space="preserve">«МЫ – </w:t>
      </w:r>
      <w:proofErr w:type="spellStart"/>
      <w:r w:rsidRPr="00196702">
        <w:rPr>
          <w:rFonts w:ascii="Times New Roman" w:hAnsi="Times New Roman" w:cs="Times New Roman"/>
          <w:b/>
          <w:sz w:val="24"/>
          <w:szCs w:val="24"/>
        </w:rPr>
        <w:t>комсомольчане</w:t>
      </w:r>
      <w:proofErr w:type="spellEnd"/>
      <w:r w:rsidRPr="00196702">
        <w:rPr>
          <w:rFonts w:ascii="Times New Roman" w:hAnsi="Times New Roman" w:cs="Times New Roman"/>
          <w:b/>
          <w:sz w:val="24"/>
          <w:szCs w:val="24"/>
        </w:rPr>
        <w:t>». (Региональный компонент)</w:t>
      </w:r>
    </w:p>
    <w:p w:rsidR="004D60BA" w:rsidRPr="00196702" w:rsidRDefault="004D60BA" w:rsidP="004D60BA">
      <w:pPr>
        <w:autoSpaceDN w:val="0"/>
        <w:adjustRightInd w:val="0"/>
        <w:ind w:firstLine="284"/>
        <w:jc w:val="both"/>
        <w:rPr>
          <w:rFonts w:ascii="Times New Roman" w:hAnsi="Times New Roman" w:cs="Times New Roman"/>
          <w:sz w:val="24"/>
          <w:szCs w:val="24"/>
        </w:rPr>
      </w:pPr>
      <w:r w:rsidRPr="00196702">
        <w:rPr>
          <w:rFonts w:ascii="Times New Roman" w:hAnsi="Times New Roman" w:cs="Times New Roman"/>
          <w:sz w:val="24"/>
          <w:szCs w:val="24"/>
        </w:rPr>
        <w:t>Воспитывать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4D60BA" w:rsidRPr="00196702" w:rsidRDefault="004D60BA" w:rsidP="004D60BA">
      <w:pPr>
        <w:shd w:val="clear" w:color="auto" w:fill="FFFFFF"/>
        <w:ind w:firstLine="284"/>
        <w:jc w:val="both"/>
        <w:rPr>
          <w:rFonts w:ascii="Times New Roman" w:hAnsi="Times New Roman" w:cs="Times New Roman"/>
          <w:b/>
          <w:sz w:val="24"/>
          <w:szCs w:val="24"/>
        </w:rPr>
      </w:pPr>
      <w:r w:rsidRPr="00196702">
        <w:rPr>
          <w:rFonts w:ascii="Times New Roman" w:hAnsi="Times New Roman" w:cs="Times New Roman"/>
          <w:b/>
          <w:sz w:val="24"/>
          <w:szCs w:val="24"/>
        </w:rPr>
        <w:t xml:space="preserve">Князева О. Л., </w:t>
      </w:r>
      <w:proofErr w:type="spellStart"/>
      <w:r w:rsidRPr="00196702">
        <w:rPr>
          <w:rFonts w:ascii="Times New Roman" w:hAnsi="Times New Roman" w:cs="Times New Roman"/>
          <w:b/>
          <w:sz w:val="24"/>
          <w:szCs w:val="24"/>
        </w:rPr>
        <w:t>Стеркина</w:t>
      </w:r>
      <w:proofErr w:type="spellEnd"/>
      <w:r w:rsidRPr="00196702">
        <w:rPr>
          <w:rFonts w:ascii="Times New Roman" w:hAnsi="Times New Roman" w:cs="Times New Roman"/>
          <w:b/>
          <w:sz w:val="24"/>
          <w:szCs w:val="24"/>
        </w:rPr>
        <w:t xml:space="preserve"> Р. Б. «Я, ты, мы»</w:t>
      </w:r>
    </w:p>
    <w:p w:rsidR="004D60BA" w:rsidRPr="00196702" w:rsidRDefault="004D60BA" w:rsidP="004D60BA">
      <w:pPr>
        <w:ind w:firstLine="284"/>
        <w:jc w:val="both"/>
        <w:rPr>
          <w:rFonts w:ascii="Times New Roman" w:hAnsi="Times New Roman" w:cs="Times New Roman"/>
          <w:sz w:val="24"/>
          <w:szCs w:val="24"/>
        </w:rPr>
      </w:pPr>
      <w:r w:rsidRPr="00196702">
        <w:rPr>
          <w:rFonts w:ascii="Times New Roman" w:hAnsi="Times New Roman" w:cs="Times New Roman"/>
          <w:sz w:val="24"/>
          <w:szCs w:val="24"/>
          <w:u w:val="single"/>
        </w:rPr>
        <w:t>«Уверенность в себе»</w:t>
      </w:r>
      <w:r w:rsidRPr="00196702">
        <w:rPr>
          <w:rFonts w:ascii="Times New Roman" w:hAnsi="Times New Roman" w:cs="Times New Roman"/>
          <w:sz w:val="24"/>
          <w:szCs w:val="24"/>
        </w:rPr>
        <w:t xml:space="preserve"> Помочь ребенку осознать свои характерные особенности и предпочтения, понять, что он, как и каждый человек, уникален и неповторим. Поэтому педагогу необходимо постоянно поддерживать каждого ребенка в разных ситуациях — как успеха, так и неудачи. </w:t>
      </w:r>
    </w:p>
    <w:p w:rsidR="004D60BA" w:rsidRPr="00196702" w:rsidRDefault="004D60BA" w:rsidP="004D60BA">
      <w:pPr>
        <w:ind w:firstLine="284"/>
        <w:jc w:val="both"/>
        <w:rPr>
          <w:rFonts w:ascii="Times New Roman" w:hAnsi="Times New Roman" w:cs="Times New Roman"/>
          <w:sz w:val="24"/>
          <w:szCs w:val="24"/>
        </w:rPr>
      </w:pPr>
      <w:r w:rsidRPr="00196702">
        <w:rPr>
          <w:rFonts w:ascii="Times New Roman" w:hAnsi="Times New Roman" w:cs="Times New Roman"/>
          <w:sz w:val="24"/>
          <w:szCs w:val="24"/>
          <w:u w:val="single"/>
        </w:rPr>
        <w:t>«Чувства, желания, взгляды</w:t>
      </w:r>
      <w:r w:rsidRPr="00196702">
        <w:rPr>
          <w:rFonts w:ascii="Times New Roman" w:hAnsi="Times New Roman" w:cs="Times New Roman"/>
          <w:sz w:val="24"/>
          <w:szCs w:val="24"/>
        </w:rPr>
        <w:t>» призван научить детей осознанно воспринимать свои собственные эмоции.</w:t>
      </w:r>
    </w:p>
    <w:p w:rsidR="004D60BA" w:rsidRDefault="004D60BA" w:rsidP="004D60BA">
      <w:pPr>
        <w:rPr>
          <w:rFonts w:ascii="Times New Roman" w:hAnsi="Times New Roman" w:cs="Times New Roman"/>
          <w:sz w:val="24"/>
          <w:szCs w:val="24"/>
        </w:rPr>
      </w:pPr>
      <w:r w:rsidRPr="00196702">
        <w:rPr>
          <w:rFonts w:ascii="Times New Roman" w:hAnsi="Times New Roman" w:cs="Times New Roman"/>
          <w:sz w:val="24"/>
          <w:szCs w:val="24"/>
          <w:u w:val="single"/>
        </w:rPr>
        <w:t>«Социальные навыки»</w:t>
      </w:r>
      <w:r w:rsidRPr="00196702">
        <w:rPr>
          <w:rFonts w:ascii="Times New Roman" w:hAnsi="Times New Roman" w:cs="Times New Roman"/>
          <w:sz w:val="24"/>
          <w:szCs w:val="24"/>
        </w:rPr>
        <w:t xml:space="preserve"> предполагает обучение детей нормам и правилам поведения в</w:t>
      </w:r>
      <w:r>
        <w:rPr>
          <w:rFonts w:ascii="Times New Roman" w:hAnsi="Times New Roman" w:cs="Times New Roman"/>
          <w:sz w:val="24"/>
          <w:szCs w:val="24"/>
        </w:rPr>
        <w:t xml:space="preserve"> группе</w:t>
      </w:r>
    </w:p>
    <w:p w:rsidR="004D60BA" w:rsidRDefault="004D60BA" w:rsidP="004D60BA">
      <w:pPr>
        <w:rPr>
          <w:rFonts w:ascii="Times New Roman" w:hAnsi="Times New Roman" w:cs="Times New Roman"/>
          <w:sz w:val="24"/>
          <w:szCs w:val="24"/>
        </w:rPr>
      </w:pPr>
    </w:p>
    <w:p w:rsidR="00BE6458" w:rsidRPr="00526EB1" w:rsidRDefault="00BE6458" w:rsidP="0044798C">
      <w:pPr>
        <w:pStyle w:val="ac"/>
        <w:tabs>
          <w:tab w:val="left" w:pos="2346"/>
        </w:tabs>
        <w:ind w:left="360"/>
        <w:jc w:val="both"/>
        <w:rPr>
          <w:rFonts w:ascii="Times New Roman" w:hAnsi="Times New Roman" w:cs="Times New Roman"/>
          <w:sz w:val="24"/>
          <w:szCs w:val="24"/>
        </w:rPr>
      </w:pPr>
    </w:p>
    <w:p w:rsidR="00BE6458" w:rsidRPr="00784A44" w:rsidRDefault="00BE6458" w:rsidP="00BE6458">
      <w:pPr>
        <w:pStyle w:val="ac"/>
        <w:widowControl/>
        <w:tabs>
          <w:tab w:val="left" w:pos="2346"/>
        </w:tabs>
        <w:suppressAutoHyphens w:val="0"/>
        <w:autoSpaceDE/>
        <w:ind w:left="360"/>
        <w:rPr>
          <w:rFonts w:ascii="Times New Roman" w:hAnsi="Times New Roman" w:cs="Times New Roman"/>
          <w:b/>
          <w:sz w:val="24"/>
          <w:szCs w:val="24"/>
        </w:rPr>
      </w:pPr>
    </w:p>
    <w:p w:rsidR="0044798C" w:rsidRDefault="005325CB" w:rsidP="004D60BA">
      <w:pPr>
        <w:autoSpaceDN w:val="0"/>
        <w:adjustRightInd w:val="0"/>
        <w:ind w:firstLine="284"/>
        <w:jc w:val="center"/>
        <w:rPr>
          <w:rFonts w:ascii="Times New Roman" w:hAnsi="Times New Roman" w:cs="Times New Roman"/>
          <w:b/>
          <w:sz w:val="8"/>
          <w:szCs w:val="8"/>
        </w:rPr>
      </w:pPr>
      <w:r w:rsidRPr="00196702">
        <w:rPr>
          <w:rFonts w:ascii="Times New Roman" w:hAnsi="Times New Roman" w:cs="Times New Roman"/>
          <w:b/>
          <w:color w:val="000000"/>
          <w:sz w:val="24"/>
          <w:szCs w:val="24"/>
        </w:rPr>
        <w:t xml:space="preserve"> </w:t>
      </w: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253CB">
      <w:pPr>
        <w:pStyle w:val="aa"/>
        <w:rPr>
          <w:rFonts w:ascii="Times New Roman" w:hAnsi="Times New Roman" w:cs="Times New Roman"/>
          <w:b/>
          <w:sz w:val="8"/>
          <w:szCs w:val="8"/>
        </w:rPr>
      </w:pPr>
    </w:p>
    <w:p w:rsidR="009253CB" w:rsidRDefault="009253CB" w:rsidP="009253CB">
      <w:pPr>
        <w:pStyle w:val="aa"/>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Default="0044798C" w:rsidP="00981A62">
      <w:pPr>
        <w:pStyle w:val="aa"/>
        <w:jc w:val="center"/>
        <w:rPr>
          <w:rFonts w:ascii="Times New Roman" w:hAnsi="Times New Roman" w:cs="Times New Roman"/>
          <w:b/>
          <w:sz w:val="8"/>
          <w:szCs w:val="8"/>
        </w:rPr>
      </w:pPr>
    </w:p>
    <w:p w:rsidR="0044798C" w:rsidRPr="004E5744" w:rsidRDefault="0044798C" w:rsidP="00981A62">
      <w:pPr>
        <w:pStyle w:val="aa"/>
        <w:jc w:val="center"/>
        <w:rPr>
          <w:rFonts w:ascii="Times New Roman" w:hAnsi="Times New Roman" w:cs="Times New Roman"/>
          <w:b/>
          <w:sz w:val="8"/>
          <w:szCs w:val="8"/>
        </w:rPr>
      </w:pPr>
    </w:p>
    <w:p w:rsidR="00F24315" w:rsidRDefault="00F24315" w:rsidP="00981A62">
      <w:pPr>
        <w:pStyle w:val="aa"/>
        <w:jc w:val="center"/>
        <w:rPr>
          <w:rFonts w:ascii="Times New Roman" w:hAnsi="Times New Roman" w:cs="Times New Roman"/>
          <w:b/>
          <w:sz w:val="24"/>
          <w:szCs w:val="24"/>
        </w:rPr>
      </w:pPr>
      <w:r w:rsidRPr="009F666E">
        <w:rPr>
          <w:rFonts w:ascii="Times New Roman" w:hAnsi="Times New Roman" w:cs="Times New Roman"/>
          <w:b/>
          <w:sz w:val="24"/>
          <w:szCs w:val="24"/>
          <w:lang w:val="en-US"/>
        </w:rPr>
        <w:lastRenderedPageBreak/>
        <w:t>III</w:t>
      </w:r>
      <w:r w:rsidR="00445CF1">
        <w:rPr>
          <w:rFonts w:ascii="Times New Roman" w:hAnsi="Times New Roman" w:cs="Times New Roman"/>
          <w:b/>
          <w:sz w:val="24"/>
          <w:szCs w:val="24"/>
        </w:rPr>
        <w:t xml:space="preserve">. </w:t>
      </w:r>
      <w:r w:rsidRPr="009F666E">
        <w:rPr>
          <w:rFonts w:ascii="Times New Roman" w:hAnsi="Times New Roman" w:cs="Times New Roman"/>
          <w:b/>
          <w:sz w:val="24"/>
          <w:szCs w:val="24"/>
        </w:rPr>
        <w:t>Организационный отдел</w:t>
      </w:r>
    </w:p>
    <w:p w:rsidR="00674B44" w:rsidRDefault="00674B44" w:rsidP="00981A62">
      <w:pPr>
        <w:pStyle w:val="aa"/>
        <w:jc w:val="center"/>
        <w:rPr>
          <w:rFonts w:ascii="Times New Roman" w:hAnsi="Times New Roman" w:cs="Times New Roman"/>
          <w:b/>
          <w:sz w:val="24"/>
          <w:szCs w:val="24"/>
        </w:rPr>
      </w:pPr>
    </w:p>
    <w:p w:rsidR="002A6A55" w:rsidRPr="009F666E" w:rsidRDefault="00F24315" w:rsidP="002A6A55">
      <w:pPr>
        <w:pStyle w:val="aa"/>
        <w:jc w:val="center"/>
        <w:rPr>
          <w:rFonts w:ascii="Times New Roman" w:hAnsi="Times New Roman" w:cs="Times New Roman"/>
          <w:b/>
          <w:sz w:val="24"/>
          <w:szCs w:val="24"/>
        </w:rPr>
      </w:pPr>
      <w:r w:rsidRPr="009F666E">
        <w:rPr>
          <w:rFonts w:ascii="Times New Roman" w:hAnsi="Times New Roman" w:cs="Times New Roman"/>
          <w:b/>
          <w:sz w:val="24"/>
          <w:szCs w:val="24"/>
        </w:rPr>
        <w:t xml:space="preserve">3.1 </w:t>
      </w:r>
      <w:r w:rsidR="002A6A55" w:rsidRPr="009F666E">
        <w:rPr>
          <w:rFonts w:ascii="Times New Roman" w:hAnsi="Times New Roman" w:cs="Times New Roman"/>
          <w:b/>
          <w:sz w:val="24"/>
          <w:szCs w:val="24"/>
        </w:rPr>
        <w:t>Материально-техническое обеспечение программы</w:t>
      </w:r>
      <w:r w:rsidR="002A6A55">
        <w:rPr>
          <w:rFonts w:ascii="Times New Roman" w:hAnsi="Times New Roman" w:cs="Times New Roman"/>
          <w:b/>
          <w:sz w:val="24"/>
          <w:szCs w:val="24"/>
        </w:rPr>
        <w:t xml:space="preserve">, </w:t>
      </w:r>
      <w:r w:rsidR="002A6A55" w:rsidRPr="002A6A55">
        <w:rPr>
          <w:rFonts w:ascii="Times New Roman" w:hAnsi="Times New Roman" w:cs="Times New Roman"/>
          <w:b/>
          <w:sz w:val="24"/>
          <w:szCs w:val="24"/>
        </w:rPr>
        <w:t>обеспеченность материалами и средствами обучения и воспитания</w:t>
      </w:r>
    </w:p>
    <w:p w:rsidR="002A6A55" w:rsidRPr="009F666E" w:rsidRDefault="002A6A55" w:rsidP="002A6A55">
      <w:pPr>
        <w:pStyle w:val="aa"/>
        <w:rPr>
          <w:rFonts w:ascii="Times New Roman" w:hAnsi="Times New Roman" w:cs="Times New Roman"/>
          <w:b/>
          <w:sz w:val="24"/>
          <w:szCs w:val="24"/>
        </w:rPr>
      </w:pPr>
    </w:p>
    <w:p w:rsidR="002A6A55" w:rsidRPr="009F666E" w:rsidRDefault="004A3EDC" w:rsidP="002A6A55">
      <w:pPr>
        <w:pStyle w:val="aa"/>
        <w:ind w:firstLine="708"/>
        <w:rPr>
          <w:rFonts w:ascii="Times New Roman" w:hAnsi="Times New Roman" w:cs="Times New Roman"/>
          <w:bCs/>
          <w:i/>
          <w:sz w:val="24"/>
          <w:szCs w:val="24"/>
        </w:rPr>
      </w:pPr>
      <w:r>
        <w:rPr>
          <w:rFonts w:ascii="Times New Roman" w:hAnsi="Times New Roman" w:cs="Times New Roman"/>
          <w:bCs/>
          <w:sz w:val="24"/>
          <w:szCs w:val="24"/>
        </w:rPr>
        <w:t xml:space="preserve">Группа </w:t>
      </w:r>
      <w:r w:rsidR="002A6A55" w:rsidRPr="009F666E">
        <w:rPr>
          <w:rFonts w:ascii="Times New Roman" w:hAnsi="Times New Roman" w:cs="Times New Roman"/>
          <w:bCs/>
          <w:sz w:val="24"/>
          <w:szCs w:val="24"/>
        </w:rPr>
        <w:t>размещен</w:t>
      </w:r>
      <w:r w:rsidR="00DC3364">
        <w:rPr>
          <w:rFonts w:ascii="Times New Roman" w:hAnsi="Times New Roman" w:cs="Times New Roman"/>
          <w:bCs/>
          <w:sz w:val="24"/>
          <w:szCs w:val="24"/>
        </w:rPr>
        <w:t>а</w:t>
      </w:r>
      <w:r w:rsidR="002A6A55" w:rsidRPr="009F666E">
        <w:rPr>
          <w:rFonts w:ascii="Times New Roman" w:hAnsi="Times New Roman" w:cs="Times New Roman"/>
          <w:bCs/>
          <w:sz w:val="24"/>
          <w:szCs w:val="24"/>
        </w:rPr>
        <w:t xml:space="preserve"> в типовом здании с набором необходимых помещений:</w:t>
      </w:r>
    </w:p>
    <w:p w:rsidR="002A6A55" w:rsidRPr="009F666E" w:rsidRDefault="002A6A55" w:rsidP="002A6A55">
      <w:pPr>
        <w:pStyle w:val="aa"/>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младшая г</w:t>
      </w:r>
      <w:r w:rsidR="00B9535D">
        <w:rPr>
          <w:rFonts w:ascii="Times New Roman" w:hAnsi="Times New Roman" w:cs="Times New Roman"/>
          <w:sz w:val="24"/>
          <w:szCs w:val="24"/>
        </w:rPr>
        <w:t>руппа</w:t>
      </w:r>
      <w:r w:rsidR="00F16609">
        <w:rPr>
          <w:rFonts w:ascii="Times New Roman" w:hAnsi="Times New Roman" w:cs="Times New Roman"/>
          <w:sz w:val="24"/>
          <w:szCs w:val="24"/>
        </w:rPr>
        <w:t xml:space="preserve"> «№</w:t>
      </w:r>
      <w:r w:rsidR="0044798C">
        <w:rPr>
          <w:rFonts w:ascii="Times New Roman" w:hAnsi="Times New Roman" w:cs="Times New Roman"/>
          <w:sz w:val="24"/>
          <w:szCs w:val="24"/>
        </w:rPr>
        <w:t xml:space="preserve">   </w:t>
      </w:r>
      <w:r w:rsidR="009253CB">
        <w:rPr>
          <w:rFonts w:ascii="Times New Roman" w:hAnsi="Times New Roman" w:cs="Times New Roman"/>
          <w:sz w:val="24"/>
          <w:szCs w:val="24"/>
        </w:rPr>
        <w:t>5</w:t>
      </w:r>
      <w:r w:rsidR="00F16609">
        <w:rPr>
          <w:rFonts w:ascii="Times New Roman" w:hAnsi="Times New Roman" w:cs="Times New Roman"/>
          <w:sz w:val="24"/>
          <w:szCs w:val="24"/>
        </w:rPr>
        <w:t xml:space="preserve"> </w:t>
      </w:r>
      <w:r w:rsidRPr="009F666E">
        <w:rPr>
          <w:rFonts w:ascii="Times New Roman" w:hAnsi="Times New Roman" w:cs="Times New Roman"/>
          <w:sz w:val="24"/>
          <w:szCs w:val="24"/>
        </w:rPr>
        <w:t>» включает в себя</w:t>
      </w:r>
      <w:r>
        <w:rPr>
          <w:rFonts w:ascii="Times New Roman" w:hAnsi="Times New Roman" w:cs="Times New Roman"/>
          <w:sz w:val="24"/>
          <w:szCs w:val="24"/>
        </w:rPr>
        <w:t>:</w:t>
      </w:r>
      <w:r w:rsidRPr="009F666E">
        <w:rPr>
          <w:rFonts w:ascii="Times New Roman" w:hAnsi="Times New Roman" w:cs="Times New Roman"/>
          <w:sz w:val="24"/>
          <w:szCs w:val="24"/>
        </w:rPr>
        <w:t xml:space="preserve"> приемн</w:t>
      </w:r>
      <w:r w:rsidR="004A3EDC">
        <w:rPr>
          <w:rFonts w:ascii="Times New Roman" w:hAnsi="Times New Roman" w:cs="Times New Roman"/>
          <w:sz w:val="24"/>
          <w:szCs w:val="24"/>
        </w:rPr>
        <w:t>ую, групповую комнату,</w:t>
      </w:r>
      <w:r w:rsidR="007C360C">
        <w:rPr>
          <w:rFonts w:ascii="Times New Roman" w:hAnsi="Times New Roman" w:cs="Times New Roman"/>
          <w:sz w:val="24"/>
          <w:szCs w:val="24"/>
        </w:rPr>
        <w:t xml:space="preserve"> спальное </w:t>
      </w:r>
      <w:proofErr w:type="spellStart"/>
      <w:r w:rsidR="007C360C">
        <w:rPr>
          <w:rFonts w:ascii="Times New Roman" w:hAnsi="Times New Roman" w:cs="Times New Roman"/>
          <w:sz w:val="24"/>
          <w:szCs w:val="24"/>
        </w:rPr>
        <w:t>помещение,</w:t>
      </w:r>
      <w:r w:rsidR="004A3EDC">
        <w:rPr>
          <w:rFonts w:ascii="Times New Roman" w:hAnsi="Times New Roman" w:cs="Times New Roman"/>
          <w:sz w:val="24"/>
          <w:szCs w:val="24"/>
        </w:rPr>
        <w:t>сан</w:t>
      </w:r>
      <w:proofErr w:type="spellEnd"/>
      <w:r w:rsidR="004A3EDC">
        <w:rPr>
          <w:rFonts w:ascii="Times New Roman" w:hAnsi="Times New Roman" w:cs="Times New Roman"/>
          <w:sz w:val="24"/>
          <w:szCs w:val="24"/>
        </w:rPr>
        <w:t>.</w:t>
      </w:r>
      <w:r w:rsidR="00B9535D">
        <w:rPr>
          <w:rFonts w:ascii="Times New Roman" w:hAnsi="Times New Roman" w:cs="Times New Roman"/>
          <w:sz w:val="24"/>
          <w:szCs w:val="24"/>
        </w:rPr>
        <w:t xml:space="preserve"> </w:t>
      </w:r>
      <w:r w:rsidR="004A3EDC">
        <w:rPr>
          <w:rFonts w:ascii="Times New Roman" w:hAnsi="Times New Roman" w:cs="Times New Roman"/>
          <w:sz w:val="24"/>
          <w:szCs w:val="24"/>
        </w:rPr>
        <w:t>узел, буфет</w:t>
      </w:r>
      <w:r w:rsidR="00C80539">
        <w:rPr>
          <w:rFonts w:ascii="Times New Roman" w:hAnsi="Times New Roman" w:cs="Times New Roman"/>
          <w:sz w:val="24"/>
          <w:szCs w:val="24"/>
        </w:rPr>
        <w:t>.</w:t>
      </w:r>
    </w:p>
    <w:p w:rsidR="002A6A55" w:rsidRPr="009F666E" w:rsidRDefault="002A6A55" w:rsidP="002A6A55">
      <w:pPr>
        <w:pStyle w:val="aa"/>
        <w:jc w:val="both"/>
        <w:rPr>
          <w:rFonts w:ascii="Times New Roman" w:hAnsi="Times New Roman" w:cs="Times New Roman"/>
          <w:sz w:val="24"/>
          <w:szCs w:val="24"/>
        </w:rPr>
      </w:pPr>
      <w:r w:rsidRPr="009F666E">
        <w:rPr>
          <w:sz w:val="24"/>
          <w:szCs w:val="24"/>
        </w:rPr>
        <w:tab/>
      </w:r>
      <w:r w:rsidR="00C554CE">
        <w:rPr>
          <w:rFonts w:ascii="Times New Roman" w:hAnsi="Times New Roman" w:cs="Times New Roman"/>
          <w:b/>
          <w:sz w:val="24"/>
          <w:szCs w:val="24"/>
        </w:rPr>
        <w:t>Приемная</w:t>
      </w:r>
      <w:r w:rsidRPr="009F666E">
        <w:rPr>
          <w:rFonts w:ascii="Times New Roman" w:hAnsi="Times New Roman" w:cs="Times New Roman"/>
          <w:sz w:val="24"/>
          <w:szCs w:val="24"/>
        </w:rPr>
        <w:t xml:space="preserve"> комната оснащена:</w:t>
      </w:r>
    </w:p>
    <w:p w:rsidR="002A6A55" w:rsidRPr="009F666E" w:rsidRDefault="002A6A55" w:rsidP="002A6A55">
      <w:pPr>
        <w:pStyle w:val="aa"/>
        <w:jc w:val="both"/>
        <w:rPr>
          <w:rFonts w:ascii="Times New Roman" w:hAnsi="Times New Roman" w:cs="Times New Roman"/>
          <w:sz w:val="24"/>
          <w:szCs w:val="24"/>
        </w:rPr>
      </w:pPr>
      <w:r w:rsidRPr="009F666E">
        <w:rPr>
          <w:rFonts w:ascii="Times New Roman" w:hAnsi="Times New Roman" w:cs="Times New Roman"/>
          <w:sz w:val="24"/>
          <w:szCs w:val="24"/>
        </w:rPr>
        <w:t>- информационными</w:t>
      </w:r>
      <w:r w:rsidR="00B9535D">
        <w:rPr>
          <w:rFonts w:ascii="Times New Roman" w:hAnsi="Times New Roman" w:cs="Times New Roman"/>
          <w:sz w:val="24"/>
          <w:szCs w:val="24"/>
        </w:rPr>
        <w:t xml:space="preserve"> </w:t>
      </w:r>
      <w:r w:rsidRPr="009F666E">
        <w:rPr>
          <w:rFonts w:ascii="Times New Roman" w:hAnsi="Times New Roman" w:cs="Times New Roman"/>
          <w:sz w:val="24"/>
          <w:szCs w:val="24"/>
        </w:rPr>
        <w:t>уголками (стендами);</w:t>
      </w:r>
    </w:p>
    <w:p w:rsidR="004B3B5B" w:rsidRDefault="002A6A55" w:rsidP="002A6A55">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w:t>
      </w:r>
      <w:r w:rsidR="004B3B5B" w:rsidRPr="009F666E">
        <w:rPr>
          <w:rFonts w:ascii="Times New Roman" w:hAnsi="Times New Roman" w:cs="Times New Roman"/>
          <w:sz w:val="24"/>
          <w:szCs w:val="24"/>
        </w:rPr>
        <w:t xml:space="preserve">наглядно-информационным материалом для родителей; </w:t>
      </w:r>
    </w:p>
    <w:p w:rsidR="002A6A55" w:rsidRPr="009F666E" w:rsidRDefault="004B3B5B" w:rsidP="002A6A55">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2A6A55" w:rsidRPr="009F666E">
        <w:rPr>
          <w:rFonts w:ascii="Times New Roman" w:hAnsi="Times New Roman" w:cs="Times New Roman"/>
          <w:sz w:val="24"/>
          <w:szCs w:val="24"/>
        </w:rPr>
        <w:t xml:space="preserve">выставками детского творчества; </w:t>
      </w:r>
    </w:p>
    <w:p w:rsidR="002F4778" w:rsidRDefault="002A6A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детскими шкафчиками для раздевания</w:t>
      </w:r>
      <w:r w:rsidR="002F4778">
        <w:rPr>
          <w:rFonts w:ascii="Times New Roman" w:hAnsi="Times New Roman" w:cs="Times New Roman"/>
          <w:sz w:val="24"/>
          <w:szCs w:val="24"/>
        </w:rPr>
        <w:t>;</w:t>
      </w:r>
    </w:p>
    <w:p w:rsidR="002A6A55" w:rsidRDefault="002F4778" w:rsidP="0000199D">
      <w:pPr>
        <w:pStyle w:val="aa"/>
        <w:jc w:val="both"/>
        <w:rPr>
          <w:rFonts w:ascii="Times New Roman" w:hAnsi="Times New Roman" w:cs="Times New Roman"/>
          <w:sz w:val="24"/>
          <w:szCs w:val="24"/>
        </w:rPr>
      </w:pPr>
      <w:r>
        <w:rPr>
          <w:rFonts w:ascii="Times New Roman" w:hAnsi="Times New Roman" w:cs="Times New Roman"/>
          <w:sz w:val="24"/>
          <w:szCs w:val="24"/>
        </w:rPr>
        <w:t>- полочкой для обуви</w:t>
      </w:r>
      <w:r w:rsidR="002A6A55" w:rsidRPr="009F666E">
        <w:rPr>
          <w:rFonts w:ascii="Times New Roman" w:hAnsi="Times New Roman" w:cs="Times New Roman"/>
          <w:sz w:val="24"/>
          <w:szCs w:val="24"/>
        </w:rPr>
        <w:t>.</w:t>
      </w:r>
    </w:p>
    <w:p w:rsidR="004B3B5B" w:rsidRDefault="004B3B5B" w:rsidP="0000199D">
      <w:pPr>
        <w:pStyle w:val="aa"/>
        <w:jc w:val="both"/>
        <w:rPr>
          <w:rFonts w:ascii="Times New Roman" w:hAnsi="Times New Roman" w:cs="Times New Roman"/>
          <w:sz w:val="24"/>
          <w:szCs w:val="24"/>
        </w:rPr>
      </w:pPr>
      <w:r>
        <w:rPr>
          <w:rFonts w:ascii="Times New Roman" w:hAnsi="Times New Roman" w:cs="Times New Roman"/>
          <w:sz w:val="24"/>
          <w:szCs w:val="24"/>
        </w:rPr>
        <w:tab/>
      </w:r>
      <w:r w:rsidRPr="004B3B5B">
        <w:rPr>
          <w:rFonts w:ascii="Times New Roman" w:hAnsi="Times New Roman" w:cs="Times New Roman"/>
          <w:b/>
          <w:sz w:val="24"/>
          <w:szCs w:val="24"/>
        </w:rPr>
        <w:t xml:space="preserve">Буфет </w:t>
      </w:r>
      <w:r w:rsidR="002F4778">
        <w:rPr>
          <w:rFonts w:ascii="Times New Roman" w:hAnsi="Times New Roman" w:cs="Times New Roman"/>
          <w:sz w:val="24"/>
          <w:szCs w:val="24"/>
        </w:rPr>
        <w:t xml:space="preserve">(для подготовки готовых блюд к раздаче и мытья столовой посуды) </w:t>
      </w:r>
      <w:r>
        <w:rPr>
          <w:rFonts w:ascii="Times New Roman" w:hAnsi="Times New Roman" w:cs="Times New Roman"/>
          <w:sz w:val="24"/>
          <w:szCs w:val="24"/>
        </w:rPr>
        <w:t>оснащён:</w:t>
      </w:r>
    </w:p>
    <w:p w:rsidR="004B3B5B" w:rsidRDefault="004B3B5B" w:rsidP="0000199D">
      <w:pPr>
        <w:pStyle w:val="aa"/>
        <w:jc w:val="both"/>
        <w:rPr>
          <w:rFonts w:ascii="Times New Roman" w:hAnsi="Times New Roman" w:cs="Times New Roman"/>
          <w:sz w:val="24"/>
          <w:szCs w:val="24"/>
        </w:rPr>
      </w:pPr>
      <w:r>
        <w:rPr>
          <w:rFonts w:ascii="Times New Roman" w:hAnsi="Times New Roman" w:cs="Times New Roman"/>
          <w:sz w:val="24"/>
          <w:szCs w:val="24"/>
        </w:rPr>
        <w:t xml:space="preserve">- мойкой, </w:t>
      </w:r>
    </w:p>
    <w:p w:rsidR="004B3B5B" w:rsidRDefault="004B3B5B" w:rsidP="0000199D">
      <w:pPr>
        <w:pStyle w:val="aa"/>
        <w:jc w:val="both"/>
        <w:rPr>
          <w:rFonts w:ascii="Times New Roman" w:hAnsi="Times New Roman" w:cs="Times New Roman"/>
          <w:sz w:val="24"/>
          <w:szCs w:val="24"/>
        </w:rPr>
      </w:pPr>
      <w:r>
        <w:rPr>
          <w:rFonts w:ascii="Times New Roman" w:hAnsi="Times New Roman" w:cs="Times New Roman"/>
          <w:sz w:val="24"/>
          <w:szCs w:val="24"/>
        </w:rPr>
        <w:t xml:space="preserve">- сушилкой, </w:t>
      </w:r>
    </w:p>
    <w:p w:rsidR="004B3B5B" w:rsidRDefault="004B3B5B" w:rsidP="0000199D">
      <w:pPr>
        <w:pStyle w:val="aa"/>
        <w:jc w:val="both"/>
        <w:rPr>
          <w:rFonts w:ascii="Times New Roman" w:hAnsi="Times New Roman" w:cs="Times New Roman"/>
          <w:sz w:val="24"/>
          <w:szCs w:val="24"/>
        </w:rPr>
      </w:pPr>
      <w:r>
        <w:rPr>
          <w:rFonts w:ascii="Times New Roman" w:hAnsi="Times New Roman" w:cs="Times New Roman"/>
          <w:sz w:val="24"/>
          <w:szCs w:val="24"/>
        </w:rPr>
        <w:t xml:space="preserve">- шкафом для посуды, </w:t>
      </w:r>
    </w:p>
    <w:p w:rsidR="004B3B5B" w:rsidRPr="009F666E" w:rsidRDefault="004B3B5B" w:rsidP="0000199D">
      <w:pPr>
        <w:pStyle w:val="aa"/>
        <w:jc w:val="both"/>
        <w:rPr>
          <w:rFonts w:ascii="Times New Roman" w:hAnsi="Times New Roman" w:cs="Times New Roman"/>
          <w:sz w:val="24"/>
          <w:szCs w:val="24"/>
        </w:rPr>
      </w:pPr>
      <w:r>
        <w:rPr>
          <w:rFonts w:ascii="Times New Roman" w:hAnsi="Times New Roman" w:cs="Times New Roman"/>
          <w:sz w:val="24"/>
          <w:szCs w:val="24"/>
        </w:rPr>
        <w:t xml:space="preserve">- наборами посуды </w:t>
      </w:r>
      <w:r w:rsidR="002F4778">
        <w:rPr>
          <w:rFonts w:ascii="Times New Roman" w:hAnsi="Times New Roman" w:cs="Times New Roman"/>
          <w:sz w:val="24"/>
          <w:szCs w:val="24"/>
        </w:rPr>
        <w:t>по количеству детей для организации питания воспитанников</w:t>
      </w:r>
      <w:r>
        <w:rPr>
          <w:rFonts w:ascii="Times New Roman" w:hAnsi="Times New Roman" w:cs="Times New Roman"/>
          <w:sz w:val="24"/>
          <w:szCs w:val="24"/>
        </w:rPr>
        <w:t>.</w:t>
      </w:r>
    </w:p>
    <w:p w:rsidR="002A6A55" w:rsidRPr="00C80539" w:rsidRDefault="002A6A55" w:rsidP="0000199D">
      <w:pPr>
        <w:pStyle w:val="aa"/>
        <w:jc w:val="both"/>
        <w:rPr>
          <w:rFonts w:ascii="Times New Roman" w:hAnsi="Times New Roman" w:cs="Times New Roman"/>
          <w:sz w:val="24"/>
          <w:szCs w:val="24"/>
        </w:rPr>
      </w:pPr>
      <w:r w:rsidRPr="009F666E">
        <w:rPr>
          <w:sz w:val="24"/>
          <w:szCs w:val="24"/>
        </w:rPr>
        <w:tab/>
      </w:r>
      <w:r w:rsidRPr="00C80539">
        <w:rPr>
          <w:rFonts w:ascii="Times New Roman" w:hAnsi="Times New Roman" w:cs="Times New Roman"/>
          <w:b/>
          <w:sz w:val="24"/>
          <w:szCs w:val="24"/>
        </w:rPr>
        <w:t xml:space="preserve">Групповая </w:t>
      </w:r>
      <w:r w:rsidRPr="00C80539">
        <w:rPr>
          <w:rFonts w:ascii="Times New Roman" w:hAnsi="Times New Roman" w:cs="Times New Roman"/>
          <w:sz w:val="24"/>
          <w:szCs w:val="24"/>
        </w:rPr>
        <w:t>(игровая) комната оснащена:</w:t>
      </w:r>
    </w:p>
    <w:p w:rsidR="002A6A55" w:rsidRPr="004B3B5B" w:rsidRDefault="002A6A55" w:rsidP="0000199D">
      <w:pPr>
        <w:pStyle w:val="aa"/>
        <w:jc w:val="both"/>
        <w:rPr>
          <w:rFonts w:ascii="Times New Roman" w:hAnsi="Times New Roman" w:cs="Times New Roman"/>
          <w:sz w:val="24"/>
          <w:szCs w:val="24"/>
        </w:rPr>
      </w:pPr>
      <w:r w:rsidRPr="004B3B5B">
        <w:rPr>
          <w:rFonts w:ascii="Times New Roman" w:hAnsi="Times New Roman" w:cs="Times New Roman"/>
          <w:sz w:val="24"/>
          <w:szCs w:val="24"/>
        </w:rPr>
        <w:t xml:space="preserve">- современной детской мебелью для практической деятельности с учетом антропометрических данных детей; </w:t>
      </w:r>
    </w:p>
    <w:p w:rsidR="00A31B0B" w:rsidRDefault="002A6A55" w:rsidP="0000199D">
      <w:pPr>
        <w:pStyle w:val="aa"/>
        <w:jc w:val="both"/>
        <w:rPr>
          <w:rFonts w:ascii="Times New Roman" w:hAnsi="Times New Roman" w:cs="Times New Roman"/>
          <w:sz w:val="24"/>
          <w:szCs w:val="24"/>
        </w:rPr>
      </w:pPr>
      <w:r w:rsidRPr="004A3EDC">
        <w:rPr>
          <w:rFonts w:ascii="Times New Roman" w:hAnsi="Times New Roman" w:cs="Times New Roman"/>
          <w:color w:val="FF0000"/>
          <w:sz w:val="24"/>
          <w:szCs w:val="24"/>
        </w:rPr>
        <w:t>-</w:t>
      </w:r>
      <w:r w:rsidR="00A31B0B" w:rsidRPr="0088333F">
        <w:rPr>
          <w:rFonts w:ascii="Times New Roman" w:hAnsi="Times New Roman" w:cs="Times New Roman"/>
          <w:sz w:val="24"/>
          <w:szCs w:val="24"/>
        </w:rPr>
        <w:t xml:space="preserve">оборудованием для различных центров (книжной полкой; </w:t>
      </w:r>
      <w:proofErr w:type="spellStart"/>
      <w:r w:rsidR="00A31B0B" w:rsidRPr="0088333F">
        <w:rPr>
          <w:rFonts w:ascii="Times New Roman" w:hAnsi="Times New Roman" w:cs="Times New Roman"/>
          <w:sz w:val="24"/>
          <w:szCs w:val="24"/>
        </w:rPr>
        <w:t>ИЗО-центром</w:t>
      </w:r>
      <w:proofErr w:type="spellEnd"/>
      <w:r w:rsidR="00A31B0B" w:rsidRPr="0088333F">
        <w:rPr>
          <w:rFonts w:ascii="Times New Roman" w:hAnsi="Times New Roman" w:cs="Times New Roman"/>
          <w:sz w:val="24"/>
          <w:szCs w:val="24"/>
        </w:rPr>
        <w:t xml:space="preserve">; Центром </w:t>
      </w:r>
      <w:proofErr w:type="spellStart"/>
      <w:r w:rsidR="00A31B0B" w:rsidRPr="0088333F">
        <w:rPr>
          <w:rFonts w:ascii="Times New Roman" w:hAnsi="Times New Roman" w:cs="Times New Roman"/>
          <w:sz w:val="24"/>
          <w:szCs w:val="24"/>
        </w:rPr>
        <w:t>сенсорики</w:t>
      </w:r>
      <w:proofErr w:type="spellEnd"/>
      <w:r w:rsidR="0088333F" w:rsidRPr="0088333F">
        <w:rPr>
          <w:rFonts w:ascii="Times New Roman" w:hAnsi="Times New Roman" w:cs="Times New Roman"/>
          <w:sz w:val="24"/>
          <w:szCs w:val="24"/>
        </w:rPr>
        <w:t xml:space="preserve">; </w:t>
      </w:r>
      <w:r w:rsidR="0088333F">
        <w:rPr>
          <w:rFonts w:ascii="Times New Roman" w:hAnsi="Times New Roman" w:cs="Times New Roman"/>
          <w:sz w:val="24"/>
          <w:szCs w:val="24"/>
        </w:rPr>
        <w:t xml:space="preserve">Центром речевого развития; </w:t>
      </w:r>
      <w:r w:rsidR="0088333F" w:rsidRPr="0088333F">
        <w:rPr>
          <w:rFonts w:ascii="Times New Roman" w:hAnsi="Times New Roman" w:cs="Times New Roman"/>
          <w:sz w:val="24"/>
          <w:szCs w:val="24"/>
        </w:rPr>
        <w:t xml:space="preserve">оборудованием общего назначения (доска для рисования маркером, </w:t>
      </w:r>
      <w:proofErr w:type="spellStart"/>
      <w:r w:rsidR="0088333F" w:rsidRPr="0088333F">
        <w:rPr>
          <w:rFonts w:ascii="Times New Roman" w:hAnsi="Times New Roman" w:cs="Times New Roman"/>
          <w:sz w:val="24"/>
          <w:szCs w:val="24"/>
        </w:rPr>
        <w:t>фланелеграф</w:t>
      </w:r>
      <w:proofErr w:type="spellEnd"/>
      <w:r w:rsidR="0088333F" w:rsidRPr="0088333F">
        <w:rPr>
          <w:rFonts w:ascii="Times New Roman" w:hAnsi="Times New Roman" w:cs="Times New Roman"/>
          <w:sz w:val="24"/>
          <w:szCs w:val="24"/>
        </w:rPr>
        <w:t xml:space="preserve">, магнитные планшеты; </w:t>
      </w:r>
      <w:r w:rsidR="0088333F">
        <w:rPr>
          <w:rFonts w:ascii="Times New Roman" w:hAnsi="Times New Roman" w:cs="Times New Roman"/>
          <w:sz w:val="24"/>
          <w:szCs w:val="24"/>
        </w:rPr>
        <w:t>и т.д</w:t>
      </w:r>
      <w:r w:rsidR="0088333F" w:rsidRPr="0088333F">
        <w:rPr>
          <w:rFonts w:ascii="Times New Roman" w:hAnsi="Times New Roman" w:cs="Times New Roman"/>
          <w:sz w:val="24"/>
          <w:szCs w:val="24"/>
        </w:rPr>
        <w:t>.</w:t>
      </w:r>
      <w:r w:rsidR="00A31B0B" w:rsidRPr="0088333F">
        <w:rPr>
          <w:rFonts w:ascii="Times New Roman" w:hAnsi="Times New Roman" w:cs="Times New Roman"/>
          <w:sz w:val="24"/>
          <w:szCs w:val="24"/>
        </w:rPr>
        <w:t>)</w:t>
      </w:r>
    </w:p>
    <w:p w:rsidR="002F4778" w:rsidRDefault="0088333F" w:rsidP="0000199D">
      <w:pPr>
        <w:pStyle w:val="aa"/>
        <w:jc w:val="both"/>
        <w:rPr>
          <w:rFonts w:ascii="Times New Roman" w:hAnsi="Times New Roman" w:cs="Times New Roman"/>
          <w:sz w:val="24"/>
          <w:szCs w:val="24"/>
        </w:rPr>
      </w:pPr>
      <w:r w:rsidRPr="0088333F">
        <w:rPr>
          <w:rFonts w:ascii="Times New Roman" w:hAnsi="Times New Roman" w:cs="Times New Roman"/>
          <w:sz w:val="24"/>
          <w:szCs w:val="24"/>
        </w:rPr>
        <w:t xml:space="preserve">- </w:t>
      </w:r>
      <w:r w:rsidR="008D5E08">
        <w:rPr>
          <w:rFonts w:ascii="Times New Roman" w:hAnsi="Times New Roman" w:cs="Times New Roman"/>
          <w:sz w:val="24"/>
          <w:szCs w:val="24"/>
        </w:rPr>
        <w:t xml:space="preserve">дидактическими материалами </w:t>
      </w:r>
      <w:r w:rsidR="008D5E08" w:rsidRPr="00C80539">
        <w:rPr>
          <w:rFonts w:ascii="Times New Roman" w:hAnsi="Times New Roman" w:cs="Times New Roman"/>
          <w:sz w:val="24"/>
          <w:szCs w:val="24"/>
        </w:rPr>
        <w:t xml:space="preserve">(по </w:t>
      </w:r>
      <w:proofErr w:type="spellStart"/>
      <w:r w:rsidR="008D5E08" w:rsidRPr="00C80539">
        <w:rPr>
          <w:rFonts w:ascii="Times New Roman" w:hAnsi="Times New Roman" w:cs="Times New Roman"/>
          <w:sz w:val="24"/>
          <w:szCs w:val="24"/>
        </w:rPr>
        <w:t>сенсорике</w:t>
      </w:r>
      <w:proofErr w:type="spellEnd"/>
      <w:r w:rsidR="008D5E08" w:rsidRPr="00C80539">
        <w:rPr>
          <w:rFonts w:ascii="Times New Roman" w:hAnsi="Times New Roman" w:cs="Times New Roman"/>
          <w:sz w:val="24"/>
          <w:szCs w:val="24"/>
        </w:rPr>
        <w:t>, математике, развитию речи, обучению грамоте</w:t>
      </w:r>
      <w:r w:rsidR="002F4778">
        <w:rPr>
          <w:rFonts w:ascii="Times New Roman" w:hAnsi="Times New Roman" w:cs="Times New Roman"/>
          <w:sz w:val="24"/>
          <w:szCs w:val="24"/>
        </w:rPr>
        <w:t>;</w:t>
      </w:r>
    </w:p>
    <w:p w:rsidR="002A6A55" w:rsidRPr="00C80539" w:rsidRDefault="002F4778" w:rsidP="0000199D">
      <w:pPr>
        <w:pStyle w:val="aa"/>
        <w:jc w:val="both"/>
        <w:rPr>
          <w:rFonts w:ascii="Times New Roman" w:hAnsi="Times New Roman" w:cs="Times New Roman"/>
          <w:sz w:val="24"/>
          <w:szCs w:val="24"/>
        </w:rPr>
      </w:pPr>
      <w:r>
        <w:rPr>
          <w:rFonts w:ascii="Times New Roman" w:hAnsi="Times New Roman" w:cs="Times New Roman"/>
          <w:sz w:val="24"/>
          <w:szCs w:val="24"/>
        </w:rPr>
        <w:t>- а</w:t>
      </w:r>
      <w:r w:rsidRPr="00856F9B">
        <w:rPr>
          <w:rFonts w:ascii="Times New Roman" w:hAnsi="Times New Roman" w:cs="Times New Roman"/>
          <w:sz w:val="24"/>
          <w:szCs w:val="24"/>
        </w:rPr>
        <w:t>трибут</w:t>
      </w:r>
      <w:r>
        <w:rPr>
          <w:rFonts w:ascii="Times New Roman" w:hAnsi="Times New Roman" w:cs="Times New Roman"/>
          <w:sz w:val="24"/>
          <w:szCs w:val="24"/>
        </w:rPr>
        <w:t>ами</w:t>
      </w:r>
      <w:r w:rsidRPr="00856F9B">
        <w:rPr>
          <w:rFonts w:ascii="Times New Roman" w:hAnsi="Times New Roman" w:cs="Times New Roman"/>
          <w:sz w:val="24"/>
          <w:szCs w:val="24"/>
        </w:rPr>
        <w:t xml:space="preserve"> для сюжетно-ролевых игр: «Моряки», «Магазин», «Парикмахерская», «Боль</w:t>
      </w:r>
      <w:r>
        <w:rPr>
          <w:rFonts w:ascii="Times New Roman" w:hAnsi="Times New Roman" w:cs="Times New Roman"/>
          <w:sz w:val="24"/>
          <w:szCs w:val="24"/>
        </w:rPr>
        <w:t>ница»</w:t>
      </w:r>
      <w:r w:rsidRPr="00856F9B">
        <w:rPr>
          <w:rFonts w:ascii="Times New Roman" w:hAnsi="Times New Roman" w:cs="Times New Roman"/>
          <w:sz w:val="24"/>
          <w:szCs w:val="24"/>
        </w:rPr>
        <w:t>, «Почта», «Юный программист»;</w:t>
      </w:r>
      <w:r w:rsidR="008D5E08" w:rsidRPr="00C80539">
        <w:rPr>
          <w:rFonts w:ascii="Times New Roman" w:hAnsi="Times New Roman" w:cs="Times New Roman"/>
          <w:sz w:val="24"/>
          <w:szCs w:val="24"/>
        </w:rPr>
        <w:t xml:space="preserve"> материалами для продуктивной (конструктивной) деятельности, материалы и оборудование для познавательно</w:t>
      </w:r>
      <w:r w:rsidR="008D5E08" w:rsidRPr="00C80539">
        <w:rPr>
          <w:rFonts w:ascii="Times New Roman" w:hAnsi="Times New Roman" w:cs="Times New Roman"/>
          <w:sz w:val="24"/>
          <w:szCs w:val="24"/>
        </w:rPr>
        <w:softHyphen/>
        <w:t>-исследовательской деятельности, плакаты и наборы дидактических наглядных материалов</w:t>
      </w:r>
      <w:r w:rsidR="00C80539" w:rsidRPr="00C80539">
        <w:rPr>
          <w:rFonts w:ascii="Times New Roman" w:hAnsi="Times New Roman" w:cs="Times New Roman"/>
          <w:sz w:val="24"/>
          <w:szCs w:val="24"/>
        </w:rPr>
        <w:t xml:space="preserve"> и т.д.</w:t>
      </w:r>
      <w:r w:rsidR="008D5E08" w:rsidRPr="00C80539">
        <w:rPr>
          <w:rFonts w:ascii="Times New Roman" w:hAnsi="Times New Roman" w:cs="Times New Roman"/>
          <w:sz w:val="24"/>
          <w:szCs w:val="24"/>
        </w:rPr>
        <w:t>)</w:t>
      </w:r>
    </w:p>
    <w:p w:rsidR="002A6A55" w:rsidRPr="00C80539" w:rsidRDefault="008D5E08" w:rsidP="0000199D">
      <w:pPr>
        <w:pStyle w:val="aa"/>
        <w:jc w:val="both"/>
        <w:rPr>
          <w:rFonts w:ascii="Times New Roman" w:hAnsi="Times New Roman" w:cs="Times New Roman"/>
          <w:sz w:val="24"/>
          <w:szCs w:val="24"/>
        </w:rPr>
      </w:pPr>
      <w:r w:rsidRPr="00C80539">
        <w:rPr>
          <w:rFonts w:ascii="Times New Roman" w:hAnsi="Times New Roman" w:cs="Times New Roman"/>
          <w:sz w:val="24"/>
          <w:szCs w:val="24"/>
        </w:rPr>
        <w:t>-предметами оперирования, игрушки – персонажи и маркеры (знаки) игрового пространства;</w:t>
      </w:r>
    </w:p>
    <w:p w:rsidR="002A6A55" w:rsidRPr="00C80539" w:rsidRDefault="008D5E08" w:rsidP="0000199D">
      <w:pPr>
        <w:pStyle w:val="aa"/>
        <w:jc w:val="both"/>
        <w:rPr>
          <w:rFonts w:ascii="Times New Roman" w:hAnsi="Times New Roman" w:cs="Times New Roman"/>
          <w:sz w:val="24"/>
          <w:szCs w:val="24"/>
        </w:rPr>
      </w:pPr>
      <w:r w:rsidRPr="00C80539">
        <w:rPr>
          <w:rFonts w:ascii="Times New Roman" w:hAnsi="Times New Roman" w:cs="Times New Roman"/>
          <w:sz w:val="24"/>
          <w:szCs w:val="24"/>
        </w:rPr>
        <w:t>- детской кукольной игровой мебелью;</w:t>
      </w:r>
    </w:p>
    <w:p w:rsidR="008D5E08" w:rsidRPr="00C80539" w:rsidRDefault="008D5E08" w:rsidP="0000199D">
      <w:pPr>
        <w:pStyle w:val="aa"/>
        <w:jc w:val="both"/>
        <w:rPr>
          <w:rFonts w:ascii="Times New Roman" w:hAnsi="Times New Roman" w:cs="Times New Roman"/>
          <w:sz w:val="24"/>
          <w:szCs w:val="24"/>
        </w:rPr>
      </w:pPr>
      <w:r w:rsidRPr="00C80539">
        <w:rPr>
          <w:rFonts w:ascii="Times New Roman" w:hAnsi="Times New Roman" w:cs="Times New Roman"/>
          <w:sz w:val="24"/>
          <w:szCs w:val="24"/>
        </w:rPr>
        <w:t>- различным физкультурным оборудованием</w:t>
      </w:r>
      <w:r w:rsidR="00DC3364">
        <w:rPr>
          <w:rFonts w:ascii="Times New Roman" w:hAnsi="Times New Roman" w:cs="Times New Roman"/>
          <w:sz w:val="24"/>
          <w:szCs w:val="24"/>
        </w:rPr>
        <w:t>;</w:t>
      </w:r>
    </w:p>
    <w:p w:rsidR="00C80539" w:rsidRPr="002A6A55" w:rsidRDefault="00C80539" w:rsidP="0000199D">
      <w:pPr>
        <w:pStyle w:val="aa"/>
        <w:jc w:val="both"/>
        <w:rPr>
          <w:rFonts w:ascii="Times New Roman" w:hAnsi="Times New Roman" w:cs="Times New Roman"/>
          <w:sz w:val="24"/>
          <w:szCs w:val="24"/>
        </w:rPr>
      </w:pPr>
      <w:bookmarkStart w:id="2" w:name="bookmark60"/>
      <w:r>
        <w:rPr>
          <w:rFonts w:ascii="Times New Roman" w:hAnsi="Times New Roman" w:cs="Times New Roman"/>
          <w:sz w:val="24"/>
          <w:szCs w:val="24"/>
        </w:rPr>
        <w:t xml:space="preserve">- </w:t>
      </w:r>
      <w:r w:rsidRPr="002A6A55">
        <w:rPr>
          <w:rFonts w:ascii="Times New Roman" w:hAnsi="Times New Roman" w:cs="Times New Roman"/>
          <w:sz w:val="24"/>
          <w:szCs w:val="24"/>
        </w:rPr>
        <w:t>Технически</w:t>
      </w:r>
      <w:r>
        <w:rPr>
          <w:rFonts w:ascii="Times New Roman" w:hAnsi="Times New Roman" w:cs="Times New Roman"/>
          <w:sz w:val="24"/>
          <w:szCs w:val="24"/>
        </w:rPr>
        <w:t>ми</w:t>
      </w:r>
      <w:r w:rsidRPr="002A6A55">
        <w:rPr>
          <w:rFonts w:ascii="Times New Roman" w:hAnsi="Times New Roman" w:cs="Times New Roman"/>
          <w:sz w:val="24"/>
          <w:szCs w:val="24"/>
        </w:rPr>
        <w:t xml:space="preserve"> средства</w:t>
      </w:r>
      <w:r>
        <w:rPr>
          <w:rFonts w:ascii="Times New Roman" w:hAnsi="Times New Roman" w:cs="Times New Roman"/>
          <w:sz w:val="24"/>
          <w:szCs w:val="24"/>
        </w:rPr>
        <w:t>ми</w:t>
      </w:r>
      <w:r w:rsidRPr="002A6A55">
        <w:rPr>
          <w:rFonts w:ascii="Times New Roman" w:hAnsi="Times New Roman" w:cs="Times New Roman"/>
          <w:sz w:val="24"/>
          <w:szCs w:val="24"/>
        </w:rPr>
        <w:t xml:space="preserve"> обучения и воспитания</w:t>
      </w:r>
      <w:bookmarkEnd w:id="2"/>
      <w:r>
        <w:rPr>
          <w:rFonts w:ascii="Times New Roman" w:hAnsi="Times New Roman" w:cs="Times New Roman"/>
          <w:sz w:val="24"/>
          <w:szCs w:val="24"/>
        </w:rPr>
        <w:t xml:space="preserve"> (</w:t>
      </w:r>
      <w:r w:rsidRPr="002A6A55">
        <w:rPr>
          <w:rFonts w:ascii="Times New Roman" w:hAnsi="Times New Roman" w:cs="Times New Roman"/>
          <w:sz w:val="24"/>
          <w:szCs w:val="24"/>
        </w:rPr>
        <w:t>телевизор - 1 шт.</w:t>
      </w:r>
      <w:r>
        <w:rPr>
          <w:rFonts w:ascii="Times New Roman" w:hAnsi="Times New Roman" w:cs="Times New Roman"/>
          <w:sz w:val="24"/>
          <w:szCs w:val="24"/>
        </w:rPr>
        <w:t xml:space="preserve">, </w:t>
      </w:r>
      <w:r w:rsidRPr="002A6A55">
        <w:rPr>
          <w:rFonts w:ascii="Times New Roman" w:hAnsi="Times New Roman" w:cs="Times New Roman"/>
          <w:sz w:val="24"/>
          <w:szCs w:val="24"/>
          <w:lang w:val="en-US"/>
        </w:rPr>
        <w:t>CD</w:t>
      </w:r>
      <w:r w:rsidRPr="002A6A55">
        <w:rPr>
          <w:rFonts w:ascii="Times New Roman" w:hAnsi="Times New Roman" w:cs="Times New Roman"/>
          <w:sz w:val="24"/>
          <w:szCs w:val="24"/>
        </w:rPr>
        <w:t>- плеер -1 шт.</w:t>
      </w:r>
      <w:r>
        <w:rPr>
          <w:rFonts w:ascii="Times New Roman" w:hAnsi="Times New Roman" w:cs="Times New Roman"/>
          <w:sz w:val="24"/>
          <w:szCs w:val="24"/>
        </w:rPr>
        <w:t>,</w:t>
      </w:r>
      <w:r w:rsidRPr="0088333F">
        <w:rPr>
          <w:rFonts w:ascii="Times New Roman" w:hAnsi="Times New Roman" w:cs="Times New Roman"/>
          <w:sz w:val="24"/>
          <w:szCs w:val="24"/>
        </w:rPr>
        <w:t xml:space="preserve"> -</w:t>
      </w:r>
      <w:r w:rsidRPr="0088333F">
        <w:rPr>
          <w:rFonts w:ascii="Times New Roman" w:hAnsi="Times New Roman" w:cs="Times New Roman"/>
          <w:sz w:val="24"/>
          <w:szCs w:val="24"/>
          <w:lang w:val="en-US"/>
        </w:rPr>
        <w:t>CD</w:t>
      </w:r>
      <w:r w:rsidRPr="0088333F">
        <w:rPr>
          <w:rFonts w:ascii="Times New Roman" w:hAnsi="Times New Roman" w:cs="Times New Roman"/>
          <w:sz w:val="24"/>
          <w:szCs w:val="24"/>
        </w:rPr>
        <w:t>-диски с различной развивающей информацией;</w:t>
      </w:r>
      <w:r w:rsidRPr="002A6A55">
        <w:rPr>
          <w:rFonts w:ascii="Times New Roman" w:hAnsi="Times New Roman" w:cs="Times New Roman"/>
          <w:sz w:val="24"/>
          <w:szCs w:val="24"/>
        </w:rPr>
        <w:t>.</w:t>
      </w:r>
    </w:p>
    <w:p w:rsidR="002A6A55" w:rsidRPr="009F666E" w:rsidRDefault="002A6A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ab/>
      </w:r>
      <w:r w:rsidRPr="009F666E">
        <w:rPr>
          <w:rFonts w:ascii="Times New Roman" w:hAnsi="Times New Roman" w:cs="Times New Roman"/>
          <w:b/>
          <w:sz w:val="24"/>
          <w:szCs w:val="24"/>
        </w:rPr>
        <w:t>Сан.</w:t>
      </w:r>
      <w:r w:rsidR="00B9535D">
        <w:rPr>
          <w:rFonts w:ascii="Times New Roman" w:hAnsi="Times New Roman" w:cs="Times New Roman"/>
          <w:b/>
          <w:sz w:val="24"/>
          <w:szCs w:val="24"/>
        </w:rPr>
        <w:t xml:space="preserve"> </w:t>
      </w:r>
      <w:r w:rsidRPr="009F666E">
        <w:rPr>
          <w:rFonts w:ascii="Times New Roman" w:hAnsi="Times New Roman" w:cs="Times New Roman"/>
          <w:b/>
          <w:sz w:val="24"/>
          <w:szCs w:val="24"/>
        </w:rPr>
        <w:t>узел</w:t>
      </w:r>
      <w:r w:rsidRPr="009F666E">
        <w:rPr>
          <w:rFonts w:ascii="Times New Roman" w:hAnsi="Times New Roman" w:cs="Times New Roman"/>
          <w:sz w:val="24"/>
          <w:szCs w:val="24"/>
        </w:rPr>
        <w:t xml:space="preserve"> оснащен:</w:t>
      </w:r>
      <w:r w:rsidR="00B9535D">
        <w:rPr>
          <w:rFonts w:ascii="Times New Roman" w:hAnsi="Times New Roman" w:cs="Times New Roman"/>
          <w:sz w:val="24"/>
          <w:szCs w:val="24"/>
        </w:rPr>
        <w:t xml:space="preserve"> </w:t>
      </w:r>
      <w:r w:rsidRPr="009F666E">
        <w:rPr>
          <w:rFonts w:ascii="Times New Roman" w:hAnsi="Times New Roman" w:cs="Times New Roman"/>
          <w:sz w:val="24"/>
          <w:szCs w:val="24"/>
        </w:rPr>
        <w:t>детским</w:t>
      </w:r>
      <w:r w:rsidR="00B9535D">
        <w:rPr>
          <w:rFonts w:ascii="Times New Roman" w:hAnsi="Times New Roman" w:cs="Times New Roman"/>
          <w:sz w:val="24"/>
          <w:szCs w:val="24"/>
        </w:rPr>
        <w:t xml:space="preserve">и умывальниками, унитазами, </w:t>
      </w:r>
      <w:proofErr w:type="spellStart"/>
      <w:r w:rsidR="00B9535D">
        <w:rPr>
          <w:rFonts w:ascii="Times New Roman" w:hAnsi="Times New Roman" w:cs="Times New Roman"/>
          <w:sz w:val="24"/>
          <w:szCs w:val="24"/>
        </w:rPr>
        <w:t>нога-</w:t>
      </w:r>
      <w:r w:rsidRPr="009F666E">
        <w:rPr>
          <w:rFonts w:ascii="Times New Roman" w:hAnsi="Times New Roman" w:cs="Times New Roman"/>
          <w:sz w:val="24"/>
          <w:szCs w:val="24"/>
        </w:rPr>
        <w:t>мойкой</w:t>
      </w:r>
      <w:proofErr w:type="spellEnd"/>
      <w:r w:rsidRPr="009F666E">
        <w:rPr>
          <w:rFonts w:ascii="Times New Roman" w:hAnsi="Times New Roman" w:cs="Times New Roman"/>
          <w:sz w:val="24"/>
          <w:szCs w:val="24"/>
        </w:rPr>
        <w:t>, предметами личной гигиены, шкафчиками для полотенец.</w:t>
      </w:r>
    </w:p>
    <w:p w:rsidR="002A6A55" w:rsidRPr="009F666E" w:rsidRDefault="002A6A55" w:rsidP="0000199D">
      <w:pPr>
        <w:pStyle w:val="aa"/>
        <w:ind w:firstLine="708"/>
        <w:jc w:val="both"/>
        <w:rPr>
          <w:rFonts w:ascii="Times New Roman" w:hAnsi="Times New Roman" w:cs="Times New Roman"/>
          <w:sz w:val="24"/>
          <w:szCs w:val="24"/>
        </w:rPr>
      </w:pPr>
    </w:p>
    <w:p w:rsidR="002A6A55" w:rsidRPr="009F666E" w:rsidRDefault="002A6A55"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Для организации </w:t>
      </w:r>
      <w:r w:rsidR="00B9535D">
        <w:rPr>
          <w:rFonts w:ascii="Times New Roman" w:hAnsi="Times New Roman" w:cs="Times New Roman"/>
          <w:sz w:val="24"/>
          <w:szCs w:val="24"/>
        </w:rPr>
        <w:t xml:space="preserve">прогулок воспитанников имеется </w:t>
      </w:r>
      <w:r w:rsidRPr="009F666E">
        <w:rPr>
          <w:rFonts w:ascii="Times New Roman" w:hAnsi="Times New Roman" w:cs="Times New Roman"/>
          <w:sz w:val="24"/>
          <w:szCs w:val="24"/>
        </w:rPr>
        <w:t>групповой участок, оснащенный верандой для организации спокойных игр и занятий детей художественной деятельностью, чтения художественной литературы, бесед с дошкольниками. Для развития основных видов движений на участках имеется спортивное оборудовани</w:t>
      </w:r>
      <w:r w:rsidR="007C360C">
        <w:rPr>
          <w:rFonts w:ascii="Times New Roman" w:hAnsi="Times New Roman" w:cs="Times New Roman"/>
          <w:sz w:val="24"/>
          <w:szCs w:val="24"/>
        </w:rPr>
        <w:t xml:space="preserve">е: </w:t>
      </w:r>
      <w:r w:rsidRPr="009F666E">
        <w:rPr>
          <w:rFonts w:ascii="Times New Roman" w:hAnsi="Times New Roman" w:cs="Times New Roman"/>
          <w:sz w:val="24"/>
          <w:szCs w:val="24"/>
        </w:rPr>
        <w:t>мобильный</w:t>
      </w:r>
      <w:r w:rsidR="00B9535D">
        <w:rPr>
          <w:rFonts w:ascii="Times New Roman" w:hAnsi="Times New Roman" w:cs="Times New Roman"/>
          <w:sz w:val="24"/>
          <w:szCs w:val="24"/>
        </w:rPr>
        <w:t xml:space="preserve"> </w:t>
      </w:r>
      <w:proofErr w:type="spellStart"/>
      <w:r w:rsidR="00B9535D">
        <w:rPr>
          <w:rFonts w:ascii="Times New Roman" w:hAnsi="Times New Roman" w:cs="Times New Roman"/>
          <w:sz w:val="24"/>
          <w:szCs w:val="24"/>
        </w:rPr>
        <w:t>кольцеброс</w:t>
      </w:r>
      <w:proofErr w:type="spellEnd"/>
      <w:r w:rsidRPr="009F666E">
        <w:rPr>
          <w:rFonts w:ascii="Times New Roman" w:hAnsi="Times New Roman" w:cs="Times New Roman"/>
          <w:sz w:val="24"/>
          <w:szCs w:val="24"/>
        </w:rPr>
        <w:t xml:space="preserve"> (вертикальный, горизонтальный). Для организации игры с песком участок оснащен песочницей. В наличии оборудо</w:t>
      </w:r>
      <w:r w:rsidR="007C360C">
        <w:rPr>
          <w:rFonts w:ascii="Times New Roman" w:hAnsi="Times New Roman" w:cs="Times New Roman"/>
          <w:sz w:val="24"/>
          <w:szCs w:val="24"/>
        </w:rPr>
        <w:t>вание для сюжетных игр детей:</w:t>
      </w:r>
      <w:r w:rsidRPr="009F666E">
        <w:rPr>
          <w:rFonts w:ascii="Times New Roman" w:hAnsi="Times New Roman" w:cs="Times New Roman"/>
          <w:sz w:val="24"/>
          <w:szCs w:val="24"/>
        </w:rPr>
        <w:t xml:space="preserve"> дет</w:t>
      </w:r>
      <w:r w:rsidR="007C360C">
        <w:rPr>
          <w:rFonts w:ascii="Times New Roman" w:hAnsi="Times New Roman" w:cs="Times New Roman"/>
          <w:sz w:val="24"/>
          <w:szCs w:val="24"/>
        </w:rPr>
        <w:t>ский домик, мобильная машина и корабль для игр в летний период.</w:t>
      </w:r>
    </w:p>
    <w:p w:rsidR="002A6A55" w:rsidRPr="009F666E" w:rsidRDefault="002A6A55"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Согласно ФГОС дошкольного образования проведено пополнение развивающей среды групповых помещений в соответствии с образовательными областями, что позволяет обеспечивать развитие личности, мотивации и способностей детей в различных видах деятельности.</w:t>
      </w:r>
    </w:p>
    <w:p w:rsidR="002A6A55" w:rsidRPr="009F666E" w:rsidRDefault="002A6A55" w:rsidP="0000199D">
      <w:pPr>
        <w:pStyle w:val="aa"/>
        <w:jc w:val="both"/>
        <w:rPr>
          <w:rFonts w:ascii="Times New Roman" w:hAnsi="Times New Roman" w:cs="Times New Roman"/>
          <w:b/>
          <w:sz w:val="24"/>
          <w:szCs w:val="24"/>
        </w:rPr>
      </w:pPr>
    </w:p>
    <w:p w:rsidR="0090270F" w:rsidRPr="00196702" w:rsidRDefault="0090270F" w:rsidP="0000199D">
      <w:pPr>
        <w:pStyle w:val="Default"/>
        <w:ind w:firstLine="284"/>
        <w:jc w:val="both"/>
      </w:pPr>
      <w:r w:rsidRPr="00196702">
        <w:rPr>
          <w:b/>
          <w:bCs/>
          <w:i/>
          <w:iCs/>
        </w:rPr>
        <w:t xml:space="preserve">Перечень наглядно-демонстрационного материала </w:t>
      </w:r>
    </w:p>
    <w:p w:rsidR="0090270F" w:rsidRPr="00196702" w:rsidRDefault="0090270F" w:rsidP="0000199D">
      <w:pPr>
        <w:pStyle w:val="Default"/>
        <w:ind w:firstLine="284"/>
        <w:jc w:val="both"/>
      </w:pPr>
      <w:r w:rsidRPr="00196702">
        <w:rPr>
          <w:b/>
          <w:bCs/>
          <w:i/>
          <w:iCs/>
        </w:rPr>
        <w:lastRenderedPageBreak/>
        <w:t xml:space="preserve">Картины из серии «Явления природы» </w:t>
      </w:r>
      <w:r w:rsidRPr="00196702">
        <w:t xml:space="preserve">Северное сияние, Снегопад, Гроза, Извержение вулкана, Радуга, Лесной пожар, Засуха, Ураган, Дождь, Шторм, Наводнение, Ветер, Туман, После землетрясения. </w:t>
      </w:r>
    </w:p>
    <w:p w:rsidR="0090270F" w:rsidRPr="00196702" w:rsidRDefault="0090270F" w:rsidP="0000199D">
      <w:pPr>
        <w:pStyle w:val="Default"/>
        <w:ind w:firstLine="284"/>
        <w:jc w:val="both"/>
      </w:pPr>
      <w:r w:rsidRPr="00196702">
        <w:rPr>
          <w:b/>
          <w:bCs/>
          <w:i/>
          <w:iCs/>
        </w:rPr>
        <w:t xml:space="preserve">Серия картин «Времена года» </w:t>
      </w:r>
      <w:r w:rsidRPr="00196702">
        <w:t xml:space="preserve">Зима в лесу, Ранняя весна, Весной в поле, Ледоход, Работа на пришкольном участке, Сажаем рассаду, Дети едут в лагерь. </w:t>
      </w:r>
    </w:p>
    <w:p w:rsidR="0090270F" w:rsidRPr="00196702" w:rsidRDefault="0090270F" w:rsidP="0000199D">
      <w:pPr>
        <w:pStyle w:val="Default"/>
        <w:ind w:firstLine="284"/>
        <w:jc w:val="both"/>
      </w:pPr>
      <w:r w:rsidRPr="00196702">
        <w:rPr>
          <w:b/>
          <w:bCs/>
          <w:i/>
          <w:iCs/>
        </w:rPr>
        <w:t xml:space="preserve">Серия картин «Наша страна» </w:t>
      </w:r>
      <w:r w:rsidRPr="00196702">
        <w:t xml:space="preserve">Красная площадь, На страже мира (пограничники), День Победы, На животноводческой ферме. </w:t>
      </w:r>
    </w:p>
    <w:p w:rsidR="0090270F" w:rsidRPr="00196702" w:rsidRDefault="0090270F" w:rsidP="0000199D">
      <w:pPr>
        <w:pStyle w:val="Default"/>
        <w:ind w:firstLine="284"/>
        <w:jc w:val="both"/>
      </w:pPr>
      <w:r w:rsidRPr="00196702">
        <w:rPr>
          <w:b/>
          <w:bCs/>
          <w:i/>
          <w:iCs/>
        </w:rPr>
        <w:t xml:space="preserve">Картины из серии «Кем быть?» </w:t>
      </w:r>
      <w:r w:rsidRPr="00196702">
        <w:t xml:space="preserve">Птичница, Комбайнер, Художник, Маляр, Повар, Тракторист, Парикмахер, Рабочий-строитель, Космонавт, Почтальон, Учитель, Лётчик, Портниха, Милиционер-регулировщик, Продавец, Машинист, Доярка, Врач, Библиотекарь, Шофёр. </w:t>
      </w:r>
    </w:p>
    <w:p w:rsidR="0090270F" w:rsidRPr="00196702" w:rsidRDefault="0090270F" w:rsidP="0000199D">
      <w:pPr>
        <w:pStyle w:val="Default"/>
        <w:ind w:firstLine="284"/>
        <w:jc w:val="both"/>
      </w:pPr>
      <w:r w:rsidRPr="00196702">
        <w:rPr>
          <w:b/>
          <w:bCs/>
          <w:i/>
          <w:iCs/>
        </w:rPr>
        <w:t xml:space="preserve">Серия картин «Мы играем» </w:t>
      </w:r>
      <w:r w:rsidRPr="00196702">
        <w:t xml:space="preserve">Помогаем товарищу, Едем на автобусе, Играем с матрёшками, Играем в поезд, Едем на лошадке, Играем с песком, Катаем шары, Спасаем мяч, Строим дом, Игра с куклой, Дети купают куклу, Игры с водой, Дети играют в кубики. </w:t>
      </w:r>
    </w:p>
    <w:p w:rsidR="0090270F" w:rsidRPr="00196702" w:rsidRDefault="0090270F" w:rsidP="0000199D">
      <w:pPr>
        <w:pStyle w:val="Default"/>
        <w:ind w:firstLine="284"/>
        <w:jc w:val="both"/>
        <w:rPr>
          <w:color w:val="auto"/>
        </w:rPr>
      </w:pPr>
      <w:r w:rsidRPr="00196702">
        <w:rPr>
          <w:b/>
          <w:bCs/>
          <w:i/>
          <w:iCs/>
        </w:rPr>
        <w:t xml:space="preserve">Серия картин «Занятия детей» </w:t>
      </w:r>
      <w:r w:rsidRPr="00196702">
        <w:t xml:space="preserve">Дети кормят курицу и цыплят, Летом на прогулке, Зимой на прогулке, Дети играют в кубики. </w:t>
      </w:r>
    </w:p>
    <w:p w:rsidR="0090270F" w:rsidRPr="00196702" w:rsidRDefault="0090270F" w:rsidP="0000199D">
      <w:pPr>
        <w:pStyle w:val="Default"/>
        <w:ind w:firstLine="284"/>
        <w:jc w:val="both"/>
        <w:rPr>
          <w:color w:val="auto"/>
        </w:rPr>
      </w:pPr>
      <w:r w:rsidRPr="00196702">
        <w:rPr>
          <w:b/>
          <w:bCs/>
          <w:i/>
          <w:iCs/>
          <w:color w:val="auto"/>
        </w:rPr>
        <w:t xml:space="preserve">Серия демонстрационных картин «Круглый год» </w:t>
      </w:r>
      <w:r w:rsidRPr="00196702">
        <w:rPr>
          <w:color w:val="auto"/>
        </w:rPr>
        <w:t xml:space="preserve">В зимнем парке, Ранняя весна, В парке весной, Грачи прилетели, Летом на речке, В осеннем парке, Поздняя осень, Птицы улетают. </w:t>
      </w:r>
    </w:p>
    <w:p w:rsidR="0090270F" w:rsidRPr="00196702" w:rsidRDefault="0090270F" w:rsidP="0000199D">
      <w:pPr>
        <w:pStyle w:val="Default"/>
        <w:ind w:firstLine="284"/>
        <w:jc w:val="both"/>
        <w:rPr>
          <w:color w:val="auto"/>
        </w:rPr>
      </w:pPr>
      <w:r w:rsidRPr="00196702">
        <w:rPr>
          <w:b/>
          <w:bCs/>
          <w:i/>
          <w:iCs/>
          <w:color w:val="auto"/>
        </w:rPr>
        <w:t xml:space="preserve">Картины «Из жизни диких животных» </w:t>
      </w:r>
      <w:r w:rsidRPr="00196702">
        <w:rPr>
          <w:color w:val="auto"/>
        </w:rPr>
        <w:t xml:space="preserve">Заяц в осеннем лесу, Зайцы в зимнем лесу, Заяц на лёжке, Зайчиха с зайчатами, В зимнем лесу, Белки строят гнёзда, Белка с бельчатами в летнем лесу, Семья волков летом, Волчья стая зимой, Медведи в осеннем лесу, Медвежья берлога, Медведи весной, Купание медведей, Семья белых медведей, Белые медведи летом, Семья лосей летом, Кроты, Семья ежей, Спячка ежа, Семья хомяков, Хомяки и сова, Черепахи, Лягушки у пруда, Лягушки весной, Лесник спасает зайцев, Помощь зимующим птицам, Зимняя подкормка диких животных, В уголке природы. </w:t>
      </w:r>
    </w:p>
    <w:p w:rsidR="0090270F" w:rsidRPr="00196702" w:rsidRDefault="0090270F" w:rsidP="0000199D">
      <w:pPr>
        <w:pStyle w:val="Default"/>
        <w:ind w:firstLine="284"/>
        <w:jc w:val="both"/>
        <w:rPr>
          <w:color w:val="auto"/>
        </w:rPr>
      </w:pPr>
      <w:r w:rsidRPr="00196702">
        <w:rPr>
          <w:b/>
          <w:bCs/>
          <w:i/>
          <w:iCs/>
          <w:color w:val="auto"/>
        </w:rPr>
        <w:t xml:space="preserve">Картины «Из жизни домашних животных» </w:t>
      </w:r>
      <w:r w:rsidRPr="00196702">
        <w:rPr>
          <w:color w:val="auto"/>
        </w:rPr>
        <w:t>Собака со щенками, Кошка во дворе, Коза с козлятами, Свинья с поросятами, Вывоз сена на лошади, Овцы, Караван верблюдов, Перевозка груза на ослах, Охрана границы, Стрижка овец, Ослица с ослёнком, Колхозная ферма, Дрессировочная площадка, Свиноферма, Кошка в доме, Стадо коров на лугу, Корова с телёнком, Конюшня, Овцы на пастбище, Собачья упряжка, Олени в тундре, Оленья</w:t>
      </w:r>
      <w:r w:rsidR="00B9535D">
        <w:rPr>
          <w:color w:val="auto"/>
        </w:rPr>
        <w:t xml:space="preserve"> </w:t>
      </w:r>
      <w:r w:rsidRPr="00196702">
        <w:rPr>
          <w:color w:val="auto"/>
        </w:rPr>
        <w:t>упряжка, Северные олени, Верблюдица с верблюжонком, Птицеферма, Утки и гуси, Куры, Лошадь с жеребёнком, Кролики, Корова в сарае зимой, Ослы</w:t>
      </w:r>
      <w:r w:rsidRPr="00196702">
        <w:rPr>
          <w:i/>
          <w:iCs/>
          <w:color w:val="auto"/>
        </w:rPr>
        <w:t xml:space="preserve">, </w:t>
      </w:r>
      <w:r w:rsidRPr="00196702">
        <w:rPr>
          <w:color w:val="auto"/>
        </w:rPr>
        <w:t>Коза с козлятами</w:t>
      </w:r>
      <w:r w:rsidRPr="00196702">
        <w:rPr>
          <w:i/>
          <w:iCs/>
          <w:color w:val="auto"/>
        </w:rPr>
        <w:t xml:space="preserve">, </w:t>
      </w:r>
      <w:r w:rsidRPr="00196702">
        <w:rPr>
          <w:color w:val="auto"/>
        </w:rPr>
        <w:t>Кошка с котятами</w:t>
      </w:r>
      <w:r w:rsidRPr="00196702">
        <w:rPr>
          <w:i/>
          <w:iCs/>
          <w:color w:val="auto"/>
        </w:rPr>
        <w:t xml:space="preserve">, </w:t>
      </w:r>
      <w:r w:rsidRPr="00196702">
        <w:rPr>
          <w:color w:val="auto"/>
        </w:rPr>
        <w:t xml:space="preserve">Кролики, Овцы с ягнятами. </w:t>
      </w:r>
    </w:p>
    <w:p w:rsidR="0090270F" w:rsidRPr="00196702" w:rsidRDefault="0090270F" w:rsidP="0000199D">
      <w:pPr>
        <w:pStyle w:val="Default"/>
        <w:ind w:firstLine="284"/>
        <w:jc w:val="both"/>
        <w:rPr>
          <w:color w:val="auto"/>
        </w:rPr>
      </w:pPr>
      <w:r w:rsidRPr="00196702">
        <w:rPr>
          <w:b/>
          <w:bCs/>
          <w:i/>
          <w:iCs/>
          <w:color w:val="auto"/>
        </w:rPr>
        <w:t xml:space="preserve">Иллюстрации художников к сказкам </w:t>
      </w:r>
      <w:r w:rsidRPr="00196702">
        <w:rPr>
          <w:color w:val="auto"/>
        </w:rPr>
        <w:t xml:space="preserve">Е.М. </w:t>
      </w:r>
      <w:proofErr w:type="spellStart"/>
      <w:r w:rsidRPr="00196702">
        <w:rPr>
          <w:color w:val="auto"/>
        </w:rPr>
        <w:t>Рачёв</w:t>
      </w:r>
      <w:proofErr w:type="spellEnd"/>
      <w:r w:rsidRPr="00196702">
        <w:rPr>
          <w:color w:val="auto"/>
        </w:rPr>
        <w:t xml:space="preserve"> «Лисичка со скалочкой», В.М. Конашевич «Гуси-лебеди», Ю.А. Васнецов «Три медведя», Е.М. </w:t>
      </w:r>
      <w:proofErr w:type="spellStart"/>
      <w:r w:rsidRPr="00196702">
        <w:rPr>
          <w:color w:val="auto"/>
        </w:rPr>
        <w:t>Рачёв</w:t>
      </w:r>
      <w:proofErr w:type="spellEnd"/>
      <w:r w:rsidRPr="00196702">
        <w:rPr>
          <w:color w:val="auto"/>
        </w:rPr>
        <w:t xml:space="preserve"> «Ёж-богатырь», П.П. </w:t>
      </w:r>
      <w:proofErr w:type="spellStart"/>
      <w:r w:rsidRPr="00196702">
        <w:rPr>
          <w:color w:val="auto"/>
        </w:rPr>
        <w:t>Репкин</w:t>
      </w:r>
      <w:proofErr w:type="spellEnd"/>
      <w:r w:rsidRPr="00196702">
        <w:rPr>
          <w:color w:val="auto"/>
        </w:rPr>
        <w:t xml:space="preserve"> «Колосок», Е.М. </w:t>
      </w:r>
      <w:proofErr w:type="spellStart"/>
      <w:r w:rsidRPr="00196702">
        <w:rPr>
          <w:color w:val="auto"/>
        </w:rPr>
        <w:t>Рачёв</w:t>
      </w:r>
      <w:proofErr w:type="spellEnd"/>
      <w:r w:rsidRPr="00196702">
        <w:rPr>
          <w:color w:val="auto"/>
        </w:rPr>
        <w:t xml:space="preserve"> «Рукавичка», Б.А. </w:t>
      </w:r>
      <w:proofErr w:type="spellStart"/>
      <w:r w:rsidRPr="00196702">
        <w:rPr>
          <w:color w:val="auto"/>
        </w:rPr>
        <w:t>Дехтерев</w:t>
      </w:r>
      <w:proofErr w:type="spellEnd"/>
      <w:r w:rsidRPr="00196702">
        <w:rPr>
          <w:color w:val="auto"/>
        </w:rPr>
        <w:t xml:space="preserve"> «Красная Шапочка», Б.А. </w:t>
      </w:r>
      <w:proofErr w:type="spellStart"/>
      <w:r w:rsidRPr="00196702">
        <w:rPr>
          <w:color w:val="auto"/>
        </w:rPr>
        <w:t>Дехтерев</w:t>
      </w:r>
      <w:proofErr w:type="spellEnd"/>
      <w:r w:rsidRPr="00196702">
        <w:rPr>
          <w:color w:val="auto"/>
        </w:rPr>
        <w:t xml:space="preserve"> «Золушка», В.М. Конашевич «Горшок каши», В.М. Конашевич «Сказка о рыбаке и рыбке», И.А. Кузнецов «</w:t>
      </w:r>
      <w:proofErr w:type="spellStart"/>
      <w:r w:rsidRPr="00196702">
        <w:rPr>
          <w:color w:val="auto"/>
        </w:rPr>
        <w:t>Айога</w:t>
      </w:r>
      <w:proofErr w:type="spellEnd"/>
      <w:r w:rsidRPr="00196702">
        <w:rPr>
          <w:color w:val="auto"/>
        </w:rPr>
        <w:t>», В.М. Конашевич «</w:t>
      </w:r>
      <w:proofErr w:type="spellStart"/>
      <w:r w:rsidRPr="00196702">
        <w:rPr>
          <w:color w:val="auto"/>
        </w:rPr>
        <w:t>Дюймовочка</w:t>
      </w:r>
      <w:proofErr w:type="spellEnd"/>
      <w:r w:rsidRPr="00196702">
        <w:rPr>
          <w:color w:val="auto"/>
        </w:rPr>
        <w:t xml:space="preserve">», Т.А. </w:t>
      </w:r>
      <w:proofErr w:type="spellStart"/>
      <w:r w:rsidRPr="00196702">
        <w:rPr>
          <w:color w:val="auto"/>
        </w:rPr>
        <w:t>Мааврина</w:t>
      </w:r>
      <w:proofErr w:type="spellEnd"/>
      <w:r w:rsidRPr="00196702">
        <w:rPr>
          <w:color w:val="auto"/>
        </w:rPr>
        <w:t xml:space="preserve"> «Три девицы. Сказка о царе </w:t>
      </w:r>
      <w:proofErr w:type="spellStart"/>
      <w:r w:rsidRPr="00196702">
        <w:rPr>
          <w:color w:val="auto"/>
        </w:rPr>
        <w:t>Салтане</w:t>
      </w:r>
      <w:proofErr w:type="spellEnd"/>
      <w:r w:rsidRPr="00196702">
        <w:rPr>
          <w:color w:val="auto"/>
        </w:rPr>
        <w:t xml:space="preserve">», И.Я. </w:t>
      </w:r>
      <w:proofErr w:type="spellStart"/>
      <w:r w:rsidRPr="00196702">
        <w:rPr>
          <w:color w:val="auto"/>
        </w:rPr>
        <w:t>Билибин</w:t>
      </w:r>
      <w:proofErr w:type="spellEnd"/>
      <w:r w:rsidRPr="00196702">
        <w:rPr>
          <w:color w:val="auto"/>
        </w:rPr>
        <w:t xml:space="preserve"> «Чудный остров. Сказка о царе </w:t>
      </w:r>
      <w:proofErr w:type="spellStart"/>
      <w:r w:rsidRPr="00196702">
        <w:rPr>
          <w:color w:val="auto"/>
        </w:rPr>
        <w:t>Салтане</w:t>
      </w:r>
      <w:proofErr w:type="spellEnd"/>
      <w:r w:rsidRPr="00196702">
        <w:rPr>
          <w:color w:val="auto"/>
        </w:rPr>
        <w:t xml:space="preserve">», М.А. Врубель «Царевна-лебедь», Т.А. Маврина « По щучьему веленью», И.А. Кузнецов «Гора самоцветов». </w:t>
      </w:r>
    </w:p>
    <w:p w:rsidR="0090270F" w:rsidRPr="00196702" w:rsidRDefault="0090270F" w:rsidP="0000199D">
      <w:pPr>
        <w:pStyle w:val="Default"/>
        <w:ind w:firstLine="284"/>
        <w:jc w:val="both"/>
        <w:rPr>
          <w:color w:val="auto"/>
        </w:rPr>
      </w:pPr>
      <w:r w:rsidRPr="00196702">
        <w:rPr>
          <w:b/>
          <w:bCs/>
          <w:i/>
          <w:iCs/>
          <w:color w:val="auto"/>
        </w:rPr>
        <w:t xml:space="preserve">Русское народное декоративно-прикладное искусство в детском саду: </w:t>
      </w:r>
      <w:r w:rsidRPr="00196702">
        <w:rPr>
          <w:color w:val="auto"/>
        </w:rPr>
        <w:t xml:space="preserve">Дымковская глиняная игрушка, </w:t>
      </w:r>
      <w:proofErr w:type="spellStart"/>
      <w:r w:rsidRPr="00196702">
        <w:rPr>
          <w:color w:val="auto"/>
        </w:rPr>
        <w:t>Филимоновская</w:t>
      </w:r>
      <w:proofErr w:type="spellEnd"/>
      <w:r w:rsidRPr="00196702">
        <w:rPr>
          <w:color w:val="auto"/>
        </w:rPr>
        <w:t xml:space="preserve"> глиняная игрушка, </w:t>
      </w:r>
      <w:proofErr w:type="spellStart"/>
      <w:r w:rsidRPr="00196702">
        <w:rPr>
          <w:color w:val="auto"/>
        </w:rPr>
        <w:t>Скопинская</w:t>
      </w:r>
      <w:proofErr w:type="spellEnd"/>
      <w:r w:rsidRPr="00196702">
        <w:rPr>
          <w:color w:val="auto"/>
        </w:rPr>
        <w:t xml:space="preserve"> керамика, Гжельская керамика, </w:t>
      </w:r>
      <w:proofErr w:type="spellStart"/>
      <w:r w:rsidRPr="00196702">
        <w:rPr>
          <w:color w:val="auto"/>
        </w:rPr>
        <w:t>Богородская</w:t>
      </w:r>
      <w:proofErr w:type="spellEnd"/>
      <w:r w:rsidRPr="00196702">
        <w:rPr>
          <w:color w:val="auto"/>
        </w:rPr>
        <w:t xml:space="preserve"> резная деревянная игрушка, Пряничная доска. </w:t>
      </w:r>
      <w:proofErr w:type="spellStart"/>
      <w:r w:rsidRPr="00196702">
        <w:rPr>
          <w:color w:val="auto"/>
        </w:rPr>
        <w:t>Шемогодская</w:t>
      </w:r>
      <w:proofErr w:type="spellEnd"/>
      <w:r w:rsidRPr="00196702">
        <w:rPr>
          <w:color w:val="auto"/>
        </w:rPr>
        <w:t xml:space="preserve"> прорезная береста, Городецкая роспись, Хохломская роспись, </w:t>
      </w:r>
      <w:proofErr w:type="spellStart"/>
      <w:r w:rsidRPr="00196702">
        <w:rPr>
          <w:color w:val="auto"/>
        </w:rPr>
        <w:t>Загорские</w:t>
      </w:r>
      <w:proofErr w:type="spellEnd"/>
      <w:r w:rsidRPr="00196702">
        <w:rPr>
          <w:color w:val="auto"/>
        </w:rPr>
        <w:t xml:space="preserve"> матрёшки, Семёновские матрёшки, Роспись по дереву, Роспись на бересте, Фрагменты росписи на бересте, Прялка, </w:t>
      </w:r>
      <w:proofErr w:type="spellStart"/>
      <w:r w:rsidRPr="00196702">
        <w:rPr>
          <w:color w:val="auto"/>
        </w:rPr>
        <w:t>Жостовский</w:t>
      </w:r>
      <w:proofErr w:type="spellEnd"/>
      <w:r w:rsidRPr="00196702">
        <w:rPr>
          <w:color w:val="auto"/>
        </w:rPr>
        <w:t xml:space="preserve"> поднос, Вышивка, Ткани, Кружево, Роспись </w:t>
      </w:r>
      <w:proofErr w:type="spellStart"/>
      <w:r w:rsidRPr="00196702">
        <w:rPr>
          <w:color w:val="auto"/>
        </w:rPr>
        <w:t>Полохов-Майдана</w:t>
      </w:r>
      <w:proofErr w:type="spellEnd"/>
      <w:r w:rsidRPr="00196702">
        <w:rPr>
          <w:color w:val="auto"/>
        </w:rPr>
        <w:t xml:space="preserve">», Русское народное искусство 18-20 веков: костюм, женский головной убор, полотенце, вышивка, ткачество, кружево, набойка. </w:t>
      </w:r>
    </w:p>
    <w:p w:rsidR="0090270F" w:rsidRPr="00196702" w:rsidRDefault="0090270F" w:rsidP="0000199D">
      <w:pPr>
        <w:pStyle w:val="Default"/>
        <w:ind w:firstLine="284"/>
        <w:jc w:val="both"/>
        <w:rPr>
          <w:color w:val="auto"/>
        </w:rPr>
      </w:pPr>
      <w:r w:rsidRPr="00196702">
        <w:rPr>
          <w:b/>
          <w:bCs/>
          <w:i/>
          <w:iCs/>
          <w:color w:val="auto"/>
        </w:rPr>
        <w:t xml:space="preserve">Демонстрационные картины: </w:t>
      </w:r>
    </w:p>
    <w:p w:rsidR="0090270F" w:rsidRPr="00196702" w:rsidRDefault="0090270F" w:rsidP="0000199D">
      <w:pPr>
        <w:pStyle w:val="Default"/>
        <w:ind w:firstLine="284"/>
        <w:jc w:val="both"/>
        <w:rPr>
          <w:color w:val="auto"/>
        </w:rPr>
      </w:pPr>
      <w:r w:rsidRPr="00196702">
        <w:rPr>
          <w:color w:val="auto"/>
        </w:rPr>
        <w:t xml:space="preserve">- Времена года: «В школу», «Снегоуборочная машина», «Весна наступила», «Осенью», «Речка замёрзла», «Зимние забавы», «Ледоход», «Летний вечер», «Золотая осень». </w:t>
      </w:r>
    </w:p>
    <w:p w:rsidR="0090270F" w:rsidRPr="00196702" w:rsidRDefault="0090270F" w:rsidP="0090270F">
      <w:pPr>
        <w:pStyle w:val="Default"/>
        <w:ind w:firstLine="284"/>
        <w:jc w:val="both"/>
        <w:rPr>
          <w:color w:val="auto"/>
        </w:rPr>
      </w:pPr>
      <w:r w:rsidRPr="00196702">
        <w:rPr>
          <w:color w:val="auto"/>
        </w:rPr>
        <w:lastRenderedPageBreak/>
        <w:t xml:space="preserve">- 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 </w:t>
      </w:r>
    </w:p>
    <w:p w:rsidR="0090270F" w:rsidRPr="00196702" w:rsidRDefault="0090270F" w:rsidP="0090270F">
      <w:pPr>
        <w:pStyle w:val="Default"/>
        <w:ind w:firstLine="284"/>
        <w:jc w:val="both"/>
        <w:rPr>
          <w:color w:val="auto"/>
        </w:rPr>
      </w:pPr>
      <w:r w:rsidRPr="00196702">
        <w:rPr>
          <w:color w:val="auto"/>
        </w:rPr>
        <w:t xml:space="preserve">- Дикие животные: «Ежи», «Зайцы», «Белки», «Волки», «Лоси», «Лиса с лисятами», «Бурые медведи», «Белые медведи, «Львы», «Тигры», «Слоны», «Обезьяны». </w:t>
      </w:r>
    </w:p>
    <w:p w:rsidR="0090270F" w:rsidRPr="00196702" w:rsidRDefault="0090270F" w:rsidP="0090270F">
      <w:pPr>
        <w:pStyle w:val="Default"/>
        <w:ind w:firstLine="284"/>
        <w:jc w:val="both"/>
        <w:rPr>
          <w:color w:val="auto"/>
        </w:rPr>
      </w:pPr>
      <w:r w:rsidRPr="00196702">
        <w:rPr>
          <w:color w:val="auto"/>
        </w:rPr>
        <w:t xml:space="preserve">- «Добро пожаловать в экологию!». </w:t>
      </w:r>
    </w:p>
    <w:p w:rsidR="0090270F" w:rsidRPr="00196702" w:rsidRDefault="0090270F" w:rsidP="0090270F">
      <w:pPr>
        <w:pStyle w:val="Default"/>
        <w:ind w:firstLine="284"/>
        <w:jc w:val="both"/>
        <w:rPr>
          <w:color w:val="auto"/>
        </w:rPr>
      </w:pPr>
      <w:r w:rsidRPr="00196702">
        <w:rPr>
          <w:b/>
          <w:bCs/>
          <w:i/>
          <w:iCs/>
          <w:color w:val="auto"/>
        </w:rPr>
        <w:t xml:space="preserve">Демонстрационный материал по конструированию: </w:t>
      </w:r>
    </w:p>
    <w:p w:rsidR="0090270F" w:rsidRPr="00196702" w:rsidRDefault="0090270F" w:rsidP="0090270F">
      <w:pPr>
        <w:pStyle w:val="Default"/>
        <w:ind w:firstLine="284"/>
        <w:jc w:val="both"/>
        <w:rPr>
          <w:color w:val="auto"/>
        </w:rPr>
      </w:pPr>
      <w:r w:rsidRPr="00196702">
        <w:rPr>
          <w:color w:val="auto"/>
        </w:rPr>
        <w:t xml:space="preserve">Лыкова И.А. (для всех возрастных групп): «Конструируем в осенний период», «Конструируем в зимний период», «Конструируем в весенний период», «Конструируем в летний период». </w:t>
      </w:r>
    </w:p>
    <w:p w:rsidR="0090270F" w:rsidRPr="00196702" w:rsidRDefault="0090270F" w:rsidP="0090270F">
      <w:pPr>
        <w:pStyle w:val="Default"/>
        <w:ind w:firstLine="284"/>
        <w:jc w:val="both"/>
        <w:rPr>
          <w:color w:val="auto"/>
        </w:rPr>
      </w:pPr>
      <w:r w:rsidRPr="00196702">
        <w:rPr>
          <w:b/>
          <w:bCs/>
          <w:i/>
          <w:iCs/>
          <w:color w:val="auto"/>
        </w:rPr>
        <w:t xml:space="preserve">Наглядный материал по комплексно-тематическому планированию: </w:t>
      </w:r>
    </w:p>
    <w:p w:rsidR="0090270F" w:rsidRPr="00196702" w:rsidRDefault="0090270F" w:rsidP="0090270F">
      <w:pPr>
        <w:autoSpaceDN w:val="0"/>
        <w:adjustRightInd w:val="0"/>
        <w:ind w:firstLine="284"/>
        <w:jc w:val="both"/>
        <w:rPr>
          <w:rFonts w:ascii="Times New Roman" w:hAnsi="Times New Roman" w:cs="Times New Roman"/>
          <w:b/>
          <w:color w:val="000000"/>
          <w:sz w:val="24"/>
          <w:szCs w:val="24"/>
        </w:rPr>
      </w:pPr>
      <w:r w:rsidRPr="00196702">
        <w:rPr>
          <w:rFonts w:ascii="Times New Roman" w:hAnsi="Times New Roman" w:cs="Times New Roman"/>
          <w:sz w:val="24"/>
          <w:szCs w:val="24"/>
        </w:rPr>
        <w:t>- «Книги», «Дом, в котором я живу», «Профессии», «Бытовая техника», «Витамины», «Овощи», «Фрукты», «Посуда», «Деревья», «Одежда», «Насекомые», «Здоровье».«Осень»,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90270F" w:rsidRPr="00196702" w:rsidRDefault="0090270F" w:rsidP="0090270F">
      <w:pPr>
        <w:autoSpaceDN w:val="0"/>
        <w:adjustRightInd w:val="0"/>
        <w:ind w:firstLine="284"/>
        <w:jc w:val="both"/>
        <w:rPr>
          <w:rFonts w:ascii="Times New Roman" w:hAnsi="Times New Roman" w:cs="Times New Roman"/>
          <w:sz w:val="24"/>
          <w:szCs w:val="24"/>
        </w:rPr>
      </w:pPr>
    </w:p>
    <w:p w:rsidR="0090270F" w:rsidRDefault="0090270F" w:rsidP="002A6A55">
      <w:pPr>
        <w:pStyle w:val="aa"/>
        <w:jc w:val="center"/>
        <w:rPr>
          <w:rFonts w:ascii="Times New Roman" w:hAnsi="Times New Roman" w:cs="Times New Roman"/>
          <w:b/>
          <w:sz w:val="24"/>
          <w:szCs w:val="24"/>
        </w:rPr>
      </w:pPr>
    </w:p>
    <w:p w:rsidR="002A6A55" w:rsidRPr="009F666E" w:rsidRDefault="00B07A58" w:rsidP="002A6A55">
      <w:pPr>
        <w:pStyle w:val="aa"/>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w:t>
      </w:r>
      <w:r w:rsidR="002A6A55" w:rsidRPr="009F666E">
        <w:rPr>
          <w:rFonts w:ascii="Times New Roman" w:hAnsi="Times New Roman" w:cs="Times New Roman"/>
          <w:b/>
          <w:sz w:val="24"/>
          <w:szCs w:val="24"/>
        </w:rPr>
        <w:t xml:space="preserve"> и средства обучения и воспитания</w:t>
      </w:r>
    </w:p>
    <w:p w:rsidR="002A6A55" w:rsidRPr="00DC3364" w:rsidRDefault="002A6A55" w:rsidP="002A6A55">
      <w:pPr>
        <w:pStyle w:val="aa"/>
        <w:rPr>
          <w:rFonts w:ascii="Times New Roman" w:hAnsi="Times New Roman" w:cs="Times New Roman"/>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3745"/>
        <w:gridCol w:w="3860"/>
      </w:tblGrid>
      <w:tr w:rsidR="002A6A55" w:rsidRPr="009F666E" w:rsidTr="00A04654">
        <w:trPr>
          <w:jc w:val="center"/>
        </w:trPr>
        <w:tc>
          <w:tcPr>
            <w:tcW w:w="2058"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Образовательная область</w:t>
            </w:r>
          </w:p>
        </w:tc>
        <w:tc>
          <w:tcPr>
            <w:tcW w:w="3745" w:type="dxa"/>
            <w:shd w:val="clear" w:color="auto" w:fill="auto"/>
            <w:vAlign w:val="center"/>
          </w:tcPr>
          <w:p w:rsidR="002A6A55" w:rsidRPr="009F666E" w:rsidRDefault="002A6A55" w:rsidP="00A04654">
            <w:pPr>
              <w:pStyle w:val="aa"/>
              <w:jc w:val="center"/>
              <w:rPr>
                <w:rFonts w:ascii="Times New Roman" w:hAnsi="Times New Roman" w:cs="Times New Roman"/>
                <w:sz w:val="24"/>
                <w:szCs w:val="24"/>
              </w:rPr>
            </w:pPr>
            <w:r w:rsidRPr="009F666E">
              <w:rPr>
                <w:rFonts w:ascii="Times New Roman" w:hAnsi="Times New Roman" w:cs="Times New Roman"/>
                <w:sz w:val="24"/>
                <w:szCs w:val="24"/>
              </w:rPr>
              <w:t>Дидактические материалы</w:t>
            </w:r>
          </w:p>
        </w:tc>
        <w:tc>
          <w:tcPr>
            <w:tcW w:w="3860" w:type="dxa"/>
            <w:shd w:val="clear" w:color="auto" w:fill="auto"/>
            <w:vAlign w:val="center"/>
          </w:tcPr>
          <w:p w:rsidR="002A6A55" w:rsidRPr="009F666E" w:rsidRDefault="002A6A55" w:rsidP="00A04654">
            <w:pPr>
              <w:pStyle w:val="aa"/>
              <w:jc w:val="center"/>
              <w:rPr>
                <w:rFonts w:ascii="Times New Roman" w:hAnsi="Times New Roman" w:cs="Times New Roman"/>
                <w:sz w:val="24"/>
                <w:szCs w:val="24"/>
              </w:rPr>
            </w:pPr>
            <w:r w:rsidRPr="009F666E">
              <w:rPr>
                <w:rFonts w:ascii="Times New Roman" w:hAnsi="Times New Roman" w:cs="Times New Roman"/>
                <w:sz w:val="24"/>
                <w:szCs w:val="24"/>
              </w:rPr>
              <w:t>Методические материалы</w:t>
            </w:r>
          </w:p>
        </w:tc>
      </w:tr>
      <w:tr w:rsidR="002A6A55" w:rsidRPr="009F666E" w:rsidTr="00A04654">
        <w:trPr>
          <w:jc w:val="center"/>
        </w:trPr>
        <w:tc>
          <w:tcPr>
            <w:tcW w:w="2058"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Физическое развитие</w:t>
            </w:r>
          </w:p>
        </w:tc>
        <w:tc>
          <w:tcPr>
            <w:tcW w:w="3745" w:type="dxa"/>
            <w:shd w:val="clear" w:color="auto" w:fill="auto"/>
          </w:tcPr>
          <w:p w:rsidR="002A6A55"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Атрибуты к подвижным играм (шапочки, ленточки, флажки, султанчики).</w:t>
            </w:r>
          </w:p>
          <w:p w:rsidR="00B07A58" w:rsidRPr="007A4FDE" w:rsidRDefault="00B07A58" w:rsidP="00B07A58">
            <w:pPr>
              <w:pStyle w:val="aa"/>
              <w:rPr>
                <w:rFonts w:ascii="Times New Roman" w:hAnsi="Times New Roman" w:cs="Times New Roman"/>
                <w:sz w:val="24"/>
                <w:szCs w:val="24"/>
              </w:rPr>
            </w:pPr>
            <w:r w:rsidRPr="007A4FDE">
              <w:rPr>
                <w:rFonts w:ascii="Times New Roman" w:hAnsi="Times New Roman" w:cs="Times New Roman"/>
                <w:sz w:val="24"/>
                <w:szCs w:val="24"/>
              </w:rPr>
              <w:t>- Атлас «Организм человека и охрана здоровья»;</w:t>
            </w:r>
          </w:p>
          <w:p w:rsidR="00B07A58" w:rsidRPr="007A4FDE" w:rsidRDefault="00B07A58" w:rsidP="00B07A58">
            <w:pPr>
              <w:pStyle w:val="aa"/>
              <w:rPr>
                <w:rFonts w:ascii="Times New Roman" w:hAnsi="Times New Roman" w:cs="Times New Roman"/>
                <w:sz w:val="24"/>
                <w:szCs w:val="24"/>
              </w:rPr>
            </w:pPr>
            <w:r w:rsidRPr="007A4FDE">
              <w:rPr>
                <w:rFonts w:ascii="Times New Roman" w:hAnsi="Times New Roman" w:cs="Times New Roman"/>
                <w:sz w:val="24"/>
                <w:szCs w:val="24"/>
              </w:rPr>
              <w:t>- Подборка иллюстраций о спорте, знаменитых спортсменах, видах спорта;</w:t>
            </w:r>
          </w:p>
          <w:p w:rsidR="00B07A58" w:rsidRDefault="00B07A58" w:rsidP="00B07A58">
            <w:r w:rsidRPr="007A4FDE">
              <w:rPr>
                <w:rFonts w:ascii="Times New Roman" w:hAnsi="Times New Roman" w:cs="Times New Roman"/>
                <w:sz w:val="24"/>
                <w:szCs w:val="24"/>
              </w:rPr>
              <w:t xml:space="preserve">- Демонстрационный материал: </w:t>
            </w:r>
          </w:p>
          <w:p w:rsidR="00B07A58" w:rsidRDefault="00B07A58" w:rsidP="00B07A58">
            <w:r w:rsidRPr="007A4FDE">
              <w:rPr>
                <w:rFonts w:ascii="Times New Roman" w:hAnsi="Times New Roman" w:cs="Times New Roman"/>
                <w:sz w:val="24"/>
                <w:szCs w:val="24"/>
              </w:rPr>
              <w:t>«Части тела»</w:t>
            </w:r>
            <w:r>
              <w:rPr>
                <w:rFonts w:ascii="Times New Roman" w:hAnsi="Times New Roman" w:cs="Times New Roman"/>
                <w:sz w:val="24"/>
                <w:szCs w:val="24"/>
              </w:rPr>
              <w:t xml:space="preserve">, </w:t>
            </w:r>
            <w:r w:rsidRPr="007A4FDE">
              <w:rPr>
                <w:rFonts w:ascii="Times New Roman" w:hAnsi="Times New Roman" w:cs="Times New Roman"/>
                <w:sz w:val="24"/>
                <w:szCs w:val="24"/>
              </w:rPr>
              <w:t>«Познай себя»;</w:t>
            </w:r>
          </w:p>
          <w:p w:rsidR="002A6A55" w:rsidRPr="009F666E" w:rsidRDefault="002A6A55" w:rsidP="00B27478">
            <w:pPr>
              <w:pStyle w:val="aa"/>
              <w:rPr>
                <w:rFonts w:ascii="Times New Roman" w:hAnsi="Times New Roman" w:cs="Times New Roman"/>
                <w:sz w:val="24"/>
                <w:szCs w:val="24"/>
              </w:rPr>
            </w:pPr>
            <w:r w:rsidRPr="009F666E">
              <w:rPr>
                <w:rFonts w:ascii="Times New Roman" w:hAnsi="Times New Roman" w:cs="Times New Roman"/>
                <w:sz w:val="24"/>
                <w:szCs w:val="24"/>
              </w:rPr>
              <w:t>- Нетрадицио</w:t>
            </w:r>
            <w:r w:rsidR="00DC3364">
              <w:rPr>
                <w:rFonts w:ascii="Times New Roman" w:hAnsi="Times New Roman" w:cs="Times New Roman"/>
                <w:sz w:val="24"/>
                <w:szCs w:val="24"/>
              </w:rPr>
              <w:t>нное физкультурное оборудование</w:t>
            </w:r>
            <w:r w:rsidR="00B27478" w:rsidRPr="00B27478">
              <w:rPr>
                <w:rFonts w:ascii="Times New Roman" w:hAnsi="Times New Roman" w:cs="Times New Roman"/>
                <w:sz w:val="24"/>
                <w:szCs w:val="24"/>
              </w:rPr>
              <w:t xml:space="preserve">(ребристая дорожка, массажные коврики, </w:t>
            </w:r>
            <w:proofErr w:type="spellStart"/>
            <w:r w:rsidR="00B27478" w:rsidRPr="00B27478">
              <w:rPr>
                <w:rFonts w:ascii="Times New Roman" w:hAnsi="Times New Roman" w:cs="Times New Roman"/>
                <w:sz w:val="24"/>
                <w:szCs w:val="24"/>
              </w:rPr>
              <w:t>массажеры</w:t>
            </w:r>
            <w:proofErr w:type="spellEnd"/>
            <w:r w:rsidR="00B27478" w:rsidRPr="00B27478">
              <w:rPr>
                <w:rFonts w:ascii="Times New Roman" w:hAnsi="Times New Roman" w:cs="Times New Roman"/>
                <w:sz w:val="24"/>
                <w:szCs w:val="24"/>
              </w:rPr>
              <w:t xml:space="preserve">; кегли, </w:t>
            </w:r>
            <w:proofErr w:type="spellStart"/>
            <w:r w:rsidR="00B27478" w:rsidRPr="00B27478">
              <w:rPr>
                <w:rFonts w:ascii="Times New Roman" w:hAnsi="Times New Roman" w:cs="Times New Roman"/>
                <w:sz w:val="24"/>
                <w:szCs w:val="24"/>
              </w:rPr>
              <w:t>кольцебросы</w:t>
            </w:r>
            <w:proofErr w:type="spellEnd"/>
            <w:r w:rsidR="00B27478" w:rsidRPr="00B27478">
              <w:rPr>
                <w:rFonts w:ascii="Times New Roman" w:hAnsi="Times New Roman" w:cs="Times New Roman"/>
                <w:sz w:val="24"/>
                <w:szCs w:val="24"/>
              </w:rPr>
              <w:t xml:space="preserve">, скакалки, мешочки с песком, обручи, кубики, ленточки, гимнастические палки, мячи большие и малые, дорожки «здоровья» (для профилактики плоскостопия), мягкие модули, вожжи, султанчики, атрибуты на развитие глазомера – </w:t>
            </w:r>
            <w:proofErr w:type="spellStart"/>
            <w:r w:rsidR="00B27478" w:rsidRPr="00B27478">
              <w:rPr>
                <w:rFonts w:ascii="Times New Roman" w:hAnsi="Times New Roman" w:cs="Times New Roman"/>
                <w:sz w:val="24"/>
                <w:szCs w:val="24"/>
              </w:rPr>
              <w:t>дартс</w:t>
            </w:r>
            <w:proofErr w:type="spellEnd"/>
            <w:r w:rsidR="00B27478" w:rsidRPr="00B27478">
              <w:rPr>
                <w:rFonts w:ascii="Times New Roman" w:hAnsi="Times New Roman" w:cs="Times New Roman"/>
                <w:sz w:val="24"/>
                <w:szCs w:val="24"/>
              </w:rPr>
              <w:t>, баскетбол, боулинг, «</w:t>
            </w:r>
            <w:proofErr w:type="spellStart"/>
            <w:r w:rsidR="00B27478" w:rsidRPr="00B27478">
              <w:rPr>
                <w:rFonts w:ascii="Times New Roman" w:hAnsi="Times New Roman" w:cs="Times New Roman"/>
                <w:sz w:val="24"/>
                <w:szCs w:val="24"/>
              </w:rPr>
              <w:t>ловишки</w:t>
            </w:r>
            <w:proofErr w:type="spellEnd"/>
            <w:r w:rsidR="00B27478" w:rsidRPr="00B27478">
              <w:rPr>
                <w:rFonts w:ascii="Times New Roman" w:hAnsi="Times New Roman" w:cs="Times New Roman"/>
                <w:sz w:val="24"/>
                <w:szCs w:val="24"/>
              </w:rPr>
              <w:t>»)</w:t>
            </w:r>
          </w:p>
        </w:tc>
        <w:tc>
          <w:tcPr>
            <w:tcW w:w="3860" w:type="dxa"/>
            <w:shd w:val="clear" w:color="auto" w:fill="auto"/>
          </w:tcPr>
          <w:p w:rsidR="002A6A55" w:rsidRPr="009F666E" w:rsidRDefault="002A6A55" w:rsidP="00A04654">
            <w:pPr>
              <w:autoSpaceDN w:val="0"/>
              <w:adjustRightInd w:val="0"/>
              <w:rPr>
                <w:rFonts w:ascii="Times New Roman" w:eastAsia="+mn-ea" w:hAnsi="Times New Roman" w:cs="Times New Roman"/>
                <w:bCs/>
                <w:iCs/>
                <w:kern w:val="24"/>
                <w:sz w:val="24"/>
                <w:szCs w:val="24"/>
                <w:lang w:eastAsia="ru-RU"/>
              </w:rPr>
            </w:pPr>
            <w:r w:rsidRPr="009F666E">
              <w:rPr>
                <w:rFonts w:ascii="Times New Roman" w:eastAsia="+mn-ea" w:hAnsi="Times New Roman" w:cs="Times New Roman"/>
                <w:bCs/>
                <w:iCs/>
                <w:kern w:val="24"/>
                <w:sz w:val="24"/>
                <w:szCs w:val="24"/>
                <w:lang w:eastAsia="ru-RU"/>
              </w:rPr>
              <w:t>Программа «Детство» / Т.И. Бабаева, А.Г. Гогоберидзе, З.А. Михайлова. и др. – СПб.: ООО Издательство «Детство-Пресс», 2011</w:t>
            </w:r>
          </w:p>
          <w:p w:rsidR="002A6A55" w:rsidRPr="009F666E" w:rsidRDefault="002A6A55" w:rsidP="00A04654">
            <w:pPr>
              <w:rPr>
                <w:rFonts w:ascii="Times New Roman" w:hAnsi="Times New Roman" w:cs="Times New Roman"/>
                <w:sz w:val="24"/>
                <w:szCs w:val="24"/>
                <w:lang w:eastAsia="ru-RU" w:bidi="en-US"/>
              </w:rPr>
            </w:pPr>
            <w:r w:rsidRPr="009F666E">
              <w:rPr>
                <w:rFonts w:ascii="Times New Roman" w:hAnsi="Times New Roman" w:cs="Times New Roman"/>
                <w:sz w:val="24"/>
                <w:szCs w:val="24"/>
                <w:lang w:eastAsia="ru-RU" w:bidi="en-US"/>
              </w:rPr>
              <w:t xml:space="preserve">Глазырина Д.Д. «Физическая культура дошкольникам» </w:t>
            </w:r>
            <w:r w:rsidRPr="009F666E">
              <w:rPr>
                <w:rFonts w:ascii="Times New Roman" w:hAnsi="Times New Roman" w:cs="Times New Roman"/>
                <w:sz w:val="24"/>
                <w:szCs w:val="24"/>
                <w:lang w:eastAsia="ru-RU"/>
              </w:rPr>
              <w:t xml:space="preserve">».- М., </w:t>
            </w:r>
            <w:proofErr w:type="spellStart"/>
            <w:r w:rsidRPr="009F666E">
              <w:rPr>
                <w:rFonts w:ascii="Times New Roman" w:hAnsi="Times New Roman" w:cs="Times New Roman"/>
                <w:sz w:val="24"/>
                <w:szCs w:val="24"/>
                <w:lang w:eastAsia="ru-RU"/>
              </w:rPr>
              <w:t>Владос</w:t>
            </w:r>
            <w:proofErr w:type="spellEnd"/>
            <w:r w:rsidRPr="009F666E">
              <w:rPr>
                <w:rFonts w:ascii="Times New Roman" w:hAnsi="Times New Roman" w:cs="Times New Roman"/>
                <w:sz w:val="24"/>
                <w:szCs w:val="24"/>
                <w:lang w:eastAsia="ru-RU"/>
              </w:rPr>
              <w:t>, 2003</w:t>
            </w:r>
          </w:p>
          <w:p w:rsidR="002A6A55" w:rsidRPr="009F666E" w:rsidRDefault="002A6A55" w:rsidP="00A04654">
            <w:pPr>
              <w:rPr>
                <w:rFonts w:ascii="Times New Roman" w:hAnsi="Times New Roman" w:cs="Times New Roman"/>
                <w:b/>
                <w:sz w:val="24"/>
                <w:szCs w:val="24"/>
                <w:lang w:eastAsia="ru-RU"/>
              </w:rPr>
            </w:pPr>
            <w:r w:rsidRPr="009F666E">
              <w:rPr>
                <w:rFonts w:ascii="Times New Roman" w:hAnsi="Times New Roman" w:cs="Times New Roman"/>
                <w:sz w:val="24"/>
                <w:szCs w:val="24"/>
                <w:lang w:eastAsia="ru-RU" w:bidi="en-US"/>
              </w:rPr>
              <w:t>Литвинова</w:t>
            </w:r>
            <w:r w:rsidRPr="009F666E">
              <w:rPr>
                <w:rFonts w:ascii="Times New Roman" w:hAnsi="Times New Roman" w:cs="Times New Roman"/>
                <w:sz w:val="24"/>
                <w:szCs w:val="24"/>
                <w:lang w:eastAsia="ru-RU"/>
              </w:rPr>
              <w:t xml:space="preserve"> И. «Физкультурные занятия для детей дошкольного возраста»</w:t>
            </w:r>
            <w:r w:rsidR="00B9535D">
              <w:rPr>
                <w:rFonts w:ascii="Times New Roman" w:hAnsi="Times New Roman" w:cs="Times New Roman"/>
                <w:sz w:val="24"/>
                <w:szCs w:val="24"/>
                <w:lang w:eastAsia="ru-RU"/>
              </w:rPr>
              <w:t xml:space="preserve"> </w:t>
            </w:r>
            <w:r w:rsidRPr="009F666E">
              <w:rPr>
                <w:rFonts w:ascii="Times New Roman" w:hAnsi="Times New Roman" w:cs="Times New Roman"/>
                <w:sz w:val="24"/>
                <w:szCs w:val="24"/>
                <w:lang w:eastAsia="ru-RU"/>
              </w:rPr>
              <w:t>Л.И.</w:t>
            </w:r>
            <w:r w:rsidR="00B9535D">
              <w:rPr>
                <w:rFonts w:ascii="Times New Roman" w:hAnsi="Times New Roman" w:cs="Times New Roman"/>
                <w:sz w:val="24"/>
                <w:szCs w:val="24"/>
                <w:lang w:eastAsia="ru-RU"/>
              </w:rPr>
              <w:t xml:space="preserve"> </w:t>
            </w:r>
            <w:proofErr w:type="spellStart"/>
            <w:r w:rsidRPr="009F666E">
              <w:rPr>
                <w:rFonts w:ascii="Times New Roman" w:hAnsi="Times New Roman" w:cs="Times New Roman"/>
                <w:sz w:val="24"/>
                <w:szCs w:val="24"/>
                <w:lang w:eastAsia="ru-RU"/>
              </w:rPr>
              <w:t>Пензулаева</w:t>
            </w:r>
            <w:proofErr w:type="spellEnd"/>
            <w:r w:rsidRPr="009F666E">
              <w:rPr>
                <w:rFonts w:ascii="Times New Roman" w:hAnsi="Times New Roman" w:cs="Times New Roman"/>
                <w:sz w:val="24"/>
                <w:szCs w:val="24"/>
                <w:lang w:eastAsia="ru-RU"/>
              </w:rPr>
              <w:t xml:space="preserve"> «Оздоровительная гимнастика», М., 2002</w:t>
            </w:r>
          </w:p>
          <w:p w:rsidR="002A6A55" w:rsidRPr="009F666E" w:rsidRDefault="002A6A55" w:rsidP="00A04654">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Л.И.</w:t>
            </w:r>
            <w:r w:rsidR="00B9535D">
              <w:rPr>
                <w:rFonts w:ascii="Times New Roman" w:hAnsi="Times New Roman" w:cs="Times New Roman"/>
                <w:sz w:val="24"/>
                <w:szCs w:val="24"/>
                <w:lang w:eastAsia="ru-RU"/>
              </w:rPr>
              <w:t xml:space="preserve"> </w:t>
            </w:r>
            <w:proofErr w:type="spellStart"/>
            <w:r w:rsidRPr="009F666E">
              <w:rPr>
                <w:rFonts w:ascii="Times New Roman" w:hAnsi="Times New Roman" w:cs="Times New Roman"/>
                <w:sz w:val="24"/>
                <w:szCs w:val="24"/>
                <w:lang w:eastAsia="ru-RU"/>
              </w:rPr>
              <w:t>Пензулаева</w:t>
            </w:r>
            <w:proofErr w:type="spellEnd"/>
            <w:r w:rsidRPr="009F666E">
              <w:rPr>
                <w:rFonts w:ascii="Times New Roman" w:hAnsi="Times New Roman" w:cs="Times New Roman"/>
                <w:sz w:val="24"/>
                <w:szCs w:val="24"/>
                <w:lang w:eastAsia="ru-RU"/>
              </w:rPr>
              <w:t xml:space="preserve"> «Подвижные игры и игровые упражнения для детей», М., </w:t>
            </w:r>
            <w:proofErr w:type="spellStart"/>
            <w:r w:rsidRPr="009F666E">
              <w:rPr>
                <w:rFonts w:ascii="Times New Roman" w:hAnsi="Times New Roman" w:cs="Times New Roman"/>
                <w:sz w:val="24"/>
                <w:szCs w:val="24"/>
                <w:lang w:eastAsia="ru-RU"/>
              </w:rPr>
              <w:t>Владос</w:t>
            </w:r>
            <w:proofErr w:type="spellEnd"/>
            <w:r w:rsidRPr="009F666E">
              <w:rPr>
                <w:rFonts w:ascii="Times New Roman" w:hAnsi="Times New Roman" w:cs="Times New Roman"/>
                <w:sz w:val="24"/>
                <w:szCs w:val="24"/>
                <w:lang w:eastAsia="ru-RU"/>
              </w:rPr>
              <w:t>, 2001</w:t>
            </w:r>
          </w:p>
        </w:tc>
      </w:tr>
      <w:tr w:rsidR="002A6A55" w:rsidRPr="009F666E" w:rsidTr="00A04654">
        <w:trPr>
          <w:jc w:val="center"/>
        </w:trPr>
        <w:tc>
          <w:tcPr>
            <w:tcW w:w="2058"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Познавательное развитие</w:t>
            </w:r>
          </w:p>
        </w:tc>
        <w:tc>
          <w:tcPr>
            <w:tcW w:w="3745" w:type="dxa"/>
            <w:shd w:val="clear" w:color="auto" w:fill="auto"/>
          </w:tcPr>
          <w:p w:rsidR="00755A5D" w:rsidRPr="00C438B2" w:rsidRDefault="00755A5D" w:rsidP="00755A5D">
            <w:pPr>
              <w:pStyle w:val="aa"/>
              <w:rPr>
                <w:rFonts w:ascii="Times New Roman" w:hAnsi="Times New Roman" w:cs="Times New Roman"/>
                <w:sz w:val="24"/>
                <w:szCs w:val="24"/>
              </w:rPr>
            </w:pPr>
            <w:r w:rsidRPr="00C438B2">
              <w:rPr>
                <w:rFonts w:ascii="Times New Roman" w:hAnsi="Times New Roman" w:cs="Times New Roman"/>
                <w:sz w:val="24"/>
                <w:szCs w:val="24"/>
              </w:rPr>
              <w:t xml:space="preserve">- </w:t>
            </w:r>
            <w:proofErr w:type="spellStart"/>
            <w:r w:rsidRPr="00C438B2">
              <w:rPr>
                <w:rFonts w:ascii="Times New Roman" w:hAnsi="Times New Roman" w:cs="Times New Roman"/>
                <w:sz w:val="24"/>
                <w:szCs w:val="24"/>
              </w:rPr>
              <w:t>д\материалы</w:t>
            </w:r>
            <w:proofErr w:type="spellEnd"/>
            <w:r w:rsidRPr="00C438B2">
              <w:rPr>
                <w:rFonts w:ascii="Times New Roman" w:hAnsi="Times New Roman" w:cs="Times New Roman"/>
                <w:sz w:val="24"/>
                <w:szCs w:val="24"/>
              </w:rPr>
              <w:t xml:space="preserve"> и оборудование для познавательно</w:t>
            </w:r>
            <w:r w:rsidRPr="00C438B2">
              <w:rPr>
                <w:rFonts w:ascii="Times New Roman" w:hAnsi="Times New Roman" w:cs="Times New Roman"/>
                <w:sz w:val="24"/>
                <w:szCs w:val="24"/>
              </w:rPr>
              <w:softHyphen/>
              <w:t xml:space="preserve">-исследовательской деятельности: объекты для исследования в реальном действии, образно-символический </w:t>
            </w:r>
            <w:r w:rsidRPr="00C438B2">
              <w:rPr>
                <w:rFonts w:ascii="Times New Roman" w:hAnsi="Times New Roman" w:cs="Times New Roman"/>
                <w:sz w:val="24"/>
                <w:szCs w:val="24"/>
              </w:rPr>
              <w:lastRenderedPageBreak/>
              <w:t>материал и нормативно-знаковый материал (детские мини-лаборатории, головоломки-конструкторы и т.д.);</w:t>
            </w:r>
          </w:p>
          <w:p w:rsidR="00755A5D" w:rsidRPr="00C438B2" w:rsidRDefault="00755A5D" w:rsidP="00755A5D">
            <w:pPr>
              <w:pStyle w:val="aa"/>
              <w:rPr>
                <w:rFonts w:ascii="Times New Roman" w:hAnsi="Times New Roman" w:cs="Times New Roman"/>
                <w:sz w:val="24"/>
                <w:szCs w:val="24"/>
              </w:rPr>
            </w:pPr>
            <w:r w:rsidRPr="00C438B2">
              <w:rPr>
                <w:rFonts w:ascii="Times New Roman" w:hAnsi="Times New Roman" w:cs="Times New Roman"/>
                <w:sz w:val="24"/>
                <w:szCs w:val="24"/>
              </w:rPr>
              <w:t xml:space="preserve">- дидактические материалы по </w:t>
            </w:r>
            <w:proofErr w:type="spellStart"/>
            <w:r w:rsidRPr="00C438B2">
              <w:rPr>
                <w:rFonts w:ascii="Times New Roman" w:hAnsi="Times New Roman" w:cs="Times New Roman"/>
                <w:sz w:val="24"/>
                <w:szCs w:val="24"/>
              </w:rPr>
              <w:t>сенсорике</w:t>
            </w:r>
            <w:proofErr w:type="spellEnd"/>
            <w:r w:rsidRPr="00C438B2">
              <w:rPr>
                <w:rFonts w:ascii="Times New Roman" w:hAnsi="Times New Roman" w:cs="Times New Roman"/>
                <w:sz w:val="24"/>
                <w:szCs w:val="24"/>
              </w:rPr>
              <w:t xml:space="preserve">, математике (на развитие психических функций – мышления, внимания, памяти, воображения); </w:t>
            </w:r>
          </w:p>
          <w:p w:rsidR="00755A5D" w:rsidRPr="00C438B2" w:rsidRDefault="00755A5D" w:rsidP="00755A5D">
            <w:pPr>
              <w:pStyle w:val="aa"/>
              <w:jc w:val="both"/>
              <w:rPr>
                <w:rFonts w:ascii="Times New Roman" w:hAnsi="Times New Roman" w:cs="Times New Roman"/>
                <w:sz w:val="24"/>
                <w:szCs w:val="24"/>
              </w:rPr>
            </w:pPr>
            <w:r w:rsidRPr="00C438B2">
              <w:rPr>
                <w:rFonts w:ascii="Times New Roman" w:hAnsi="Times New Roman" w:cs="Times New Roman"/>
                <w:sz w:val="24"/>
                <w:szCs w:val="24"/>
              </w:rPr>
              <w:t>- конструкторы различных видов;</w:t>
            </w:r>
          </w:p>
          <w:p w:rsidR="00755A5D" w:rsidRPr="00C438B2" w:rsidRDefault="00755A5D" w:rsidP="00755A5D">
            <w:pPr>
              <w:pStyle w:val="aa"/>
              <w:rPr>
                <w:rFonts w:ascii="Times New Roman" w:hAnsi="Times New Roman" w:cs="Times New Roman"/>
                <w:sz w:val="24"/>
                <w:szCs w:val="24"/>
              </w:rPr>
            </w:pPr>
            <w:r w:rsidRPr="00C438B2">
              <w:rPr>
                <w:rFonts w:ascii="Times New Roman" w:hAnsi="Times New Roman" w:cs="Times New Roman"/>
                <w:sz w:val="24"/>
                <w:szCs w:val="24"/>
              </w:rPr>
              <w:t xml:space="preserve">- головоломки, мозаики, </w:t>
            </w:r>
            <w:proofErr w:type="spellStart"/>
            <w:r w:rsidRPr="00C438B2">
              <w:rPr>
                <w:rFonts w:ascii="Times New Roman" w:hAnsi="Times New Roman" w:cs="Times New Roman"/>
                <w:sz w:val="24"/>
                <w:szCs w:val="24"/>
              </w:rPr>
              <w:t>пазлы</w:t>
            </w:r>
            <w:proofErr w:type="spellEnd"/>
            <w:r w:rsidRPr="00C438B2">
              <w:rPr>
                <w:rFonts w:ascii="Times New Roman" w:hAnsi="Times New Roman" w:cs="Times New Roman"/>
                <w:sz w:val="24"/>
                <w:szCs w:val="24"/>
              </w:rPr>
              <w:t>, настольно-печатные игры, лото;</w:t>
            </w:r>
          </w:p>
          <w:p w:rsidR="00755A5D" w:rsidRDefault="00755A5D" w:rsidP="00755A5D">
            <w:pPr>
              <w:pStyle w:val="aa"/>
              <w:rPr>
                <w:rFonts w:ascii="Times New Roman" w:hAnsi="Times New Roman" w:cs="Times New Roman"/>
                <w:sz w:val="24"/>
                <w:szCs w:val="24"/>
              </w:rPr>
            </w:pPr>
            <w:r w:rsidRPr="00C438B2">
              <w:rPr>
                <w:rFonts w:ascii="Times New Roman" w:hAnsi="Times New Roman" w:cs="Times New Roman"/>
                <w:sz w:val="24"/>
                <w:szCs w:val="24"/>
              </w:rPr>
              <w:t>- развивающие игры по математике, логике.</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w:t>
            </w:r>
            <w:r w:rsidRPr="00755A5D">
              <w:rPr>
                <w:rFonts w:ascii="Times New Roman" w:hAnsi="Times New Roman" w:cs="Times New Roman"/>
                <w:sz w:val="24"/>
                <w:szCs w:val="24"/>
                <w:lang w:val="en-US"/>
              </w:rPr>
              <w:t>CD</w:t>
            </w:r>
            <w:r w:rsidRPr="00755A5D">
              <w:rPr>
                <w:rFonts w:ascii="Times New Roman" w:hAnsi="Times New Roman" w:cs="Times New Roman"/>
                <w:sz w:val="24"/>
                <w:szCs w:val="24"/>
              </w:rPr>
              <w:t xml:space="preserve">-диски; </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оборудование общего назначения (доска для рисования маркером, </w:t>
            </w:r>
            <w:proofErr w:type="spellStart"/>
            <w:r w:rsidRPr="00755A5D">
              <w:rPr>
                <w:rFonts w:ascii="Times New Roman" w:hAnsi="Times New Roman" w:cs="Times New Roman"/>
                <w:sz w:val="24"/>
                <w:szCs w:val="24"/>
              </w:rPr>
              <w:t>фланелеграф</w:t>
            </w:r>
            <w:proofErr w:type="spellEnd"/>
            <w:r w:rsidRPr="00755A5D">
              <w:rPr>
                <w:rFonts w:ascii="Times New Roman" w:hAnsi="Times New Roman" w:cs="Times New Roman"/>
                <w:sz w:val="24"/>
                <w:szCs w:val="24"/>
              </w:rPr>
              <w:t xml:space="preserve">, магнитные планшеты; </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вкладыши - формы</w:t>
            </w:r>
            <w:r>
              <w:rPr>
                <w:rFonts w:ascii="Times New Roman" w:hAnsi="Times New Roman" w:cs="Times New Roman"/>
                <w:sz w:val="24"/>
                <w:szCs w:val="24"/>
              </w:rPr>
              <w:t xml:space="preserve">, объекты для </w:t>
            </w:r>
            <w:proofErr w:type="spellStart"/>
            <w:r>
              <w:rPr>
                <w:rFonts w:ascii="Times New Roman" w:hAnsi="Times New Roman" w:cs="Times New Roman"/>
                <w:sz w:val="24"/>
                <w:szCs w:val="24"/>
              </w:rPr>
              <w:t>сериации</w:t>
            </w:r>
            <w:proofErr w:type="spellEnd"/>
            <w:r>
              <w:rPr>
                <w:rFonts w:ascii="Times New Roman" w:hAnsi="Times New Roman" w:cs="Times New Roman"/>
                <w:sz w:val="24"/>
                <w:szCs w:val="24"/>
              </w:rPr>
              <w:t xml:space="preserve"> и т.п.)</w:t>
            </w:r>
          </w:p>
          <w:p w:rsidR="002A6A55" w:rsidRPr="009F666E" w:rsidRDefault="002A6A55" w:rsidP="00755A5D">
            <w:pPr>
              <w:pStyle w:val="aa"/>
              <w:rPr>
                <w:rFonts w:ascii="Times New Roman" w:hAnsi="Times New Roman" w:cs="Times New Roman"/>
                <w:sz w:val="24"/>
                <w:szCs w:val="24"/>
              </w:rPr>
            </w:pPr>
            <w:r w:rsidRPr="009F666E">
              <w:rPr>
                <w:rFonts w:ascii="Times New Roman" w:hAnsi="Times New Roman" w:cs="Times New Roman"/>
                <w:sz w:val="24"/>
                <w:szCs w:val="24"/>
              </w:rPr>
              <w:t>Дидактические игры:</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«Где чей хвост?»,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«Найди то, что я покажу».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«Построй такой же» и др.</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Настольно-печатные игры: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«Круглый год»,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«Времена года»,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«Животные и детеныши»,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«Кто где живет»,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«Забавные животные»,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«Найди животное»,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«Во саду ли, в огороде»,</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лото «6 картинок» и др.</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Математические игры:</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w:t>
            </w:r>
            <w:proofErr w:type="spellStart"/>
            <w:r w:rsidRPr="009F666E">
              <w:rPr>
                <w:rFonts w:ascii="Times New Roman" w:hAnsi="Times New Roman" w:cs="Times New Roman"/>
                <w:sz w:val="24"/>
                <w:szCs w:val="24"/>
              </w:rPr>
              <w:t>Танграм</w:t>
            </w:r>
            <w:proofErr w:type="spellEnd"/>
            <w:r w:rsidRPr="009F666E">
              <w:rPr>
                <w:rFonts w:ascii="Times New Roman" w:hAnsi="Times New Roman" w:cs="Times New Roman"/>
                <w:sz w:val="24"/>
                <w:szCs w:val="24"/>
              </w:rPr>
              <w:t xml:space="preserve">; «Веселый счет»;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Математические домики (до 5),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«Раз, два, три, четыре…»;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Лото - арифметика;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«Сложение и вычитание» (счет до 5); </w:t>
            </w:r>
          </w:p>
          <w:p w:rsidR="00755A5D" w:rsidRPr="009F666E" w:rsidRDefault="002A6A55" w:rsidP="00755A5D">
            <w:pPr>
              <w:pStyle w:val="aa"/>
              <w:rPr>
                <w:rFonts w:ascii="Times New Roman" w:hAnsi="Times New Roman" w:cs="Times New Roman"/>
                <w:sz w:val="24"/>
                <w:szCs w:val="24"/>
              </w:rPr>
            </w:pPr>
            <w:r w:rsidRPr="009F666E">
              <w:rPr>
                <w:rFonts w:ascii="Times New Roman" w:hAnsi="Times New Roman" w:cs="Times New Roman"/>
                <w:sz w:val="24"/>
                <w:szCs w:val="24"/>
              </w:rPr>
              <w:t>- «Сколько не хватает?» и др.</w:t>
            </w:r>
          </w:p>
        </w:tc>
        <w:tc>
          <w:tcPr>
            <w:tcW w:w="3860"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Примерная образовательная</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программа дошкольного</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образования «Детство»/Т.И.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Бабаева, А.Г. Гогоберидзе, О.В.</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Солнцева и </w:t>
            </w:r>
            <w:proofErr w:type="spellStart"/>
            <w:r w:rsidRPr="009F666E">
              <w:rPr>
                <w:rFonts w:ascii="Times New Roman" w:hAnsi="Times New Roman" w:cs="Times New Roman"/>
                <w:sz w:val="24"/>
                <w:szCs w:val="24"/>
              </w:rPr>
              <w:t>др.-СПб</w:t>
            </w:r>
            <w:proofErr w:type="spellEnd"/>
            <w:r w:rsidRPr="009F666E">
              <w:rPr>
                <w:rFonts w:ascii="Times New Roman" w:hAnsi="Times New Roman" w:cs="Times New Roman"/>
                <w:sz w:val="24"/>
                <w:szCs w:val="24"/>
              </w:rPr>
              <w:t>.: ООО</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«Издательство «Детство - Пресс»»,</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2014г.</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Волчкова</w:t>
            </w:r>
            <w:proofErr w:type="spellEnd"/>
            <w:r w:rsidRPr="009F666E">
              <w:rPr>
                <w:rFonts w:ascii="Times New Roman" w:hAnsi="Times New Roman" w:cs="Times New Roman"/>
                <w:sz w:val="24"/>
                <w:szCs w:val="24"/>
              </w:rPr>
              <w:t xml:space="preserve"> В.Н. «Ознакомление с окружающим миром – 2-младшая группа».- ТЦ Сфера, 2001</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Киреева Л.Г. «Формирование экологической культуры дошкольников». ТЦ Сфера, 2005</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Шорыгина «Путешествие в </w:t>
            </w:r>
            <w:proofErr w:type="spellStart"/>
            <w:r w:rsidRPr="009F666E">
              <w:rPr>
                <w:rFonts w:ascii="Times New Roman" w:hAnsi="Times New Roman" w:cs="Times New Roman"/>
                <w:sz w:val="24"/>
                <w:szCs w:val="24"/>
              </w:rPr>
              <w:t>цифрорад</w:t>
            </w:r>
            <w:proofErr w:type="spellEnd"/>
            <w:r w:rsidRPr="009F666E">
              <w:rPr>
                <w:rFonts w:ascii="Times New Roman" w:hAnsi="Times New Roman" w:cs="Times New Roman"/>
                <w:sz w:val="24"/>
                <w:szCs w:val="24"/>
              </w:rPr>
              <w:t>». М.«Просвещение», 2009</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«Циферка» - карточки </w:t>
            </w:r>
            <w:proofErr w:type="spellStart"/>
            <w:r w:rsidRPr="009F666E">
              <w:rPr>
                <w:rFonts w:ascii="Times New Roman" w:hAnsi="Times New Roman" w:cs="Times New Roman"/>
                <w:sz w:val="24"/>
                <w:szCs w:val="24"/>
              </w:rPr>
              <w:t>дляобучению</w:t>
            </w:r>
            <w:proofErr w:type="spellEnd"/>
            <w:r w:rsidRPr="009F666E">
              <w:rPr>
                <w:rFonts w:ascii="Times New Roman" w:hAnsi="Times New Roman" w:cs="Times New Roman"/>
                <w:sz w:val="24"/>
                <w:szCs w:val="24"/>
              </w:rPr>
              <w:t xml:space="preserve"> счета </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Ефросинина</w:t>
            </w:r>
            <w:proofErr w:type="spellEnd"/>
            <w:r w:rsidRPr="009F666E">
              <w:rPr>
                <w:rFonts w:ascii="Times New Roman" w:hAnsi="Times New Roman" w:cs="Times New Roman"/>
                <w:sz w:val="24"/>
                <w:szCs w:val="24"/>
              </w:rPr>
              <w:t xml:space="preserve"> Л.А. «Формы и фигуры» - наглядно-дидактическое пособие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Новикова В.П. «математика в детском саду», «Математика от 3 до 7»</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Михайлова З.Л. «Конструирование из строительного материала» .-М.«Просвещение», 2001</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Куцакова</w:t>
            </w:r>
            <w:proofErr w:type="spellEnd"/>
            <w:r w:rsidRPr="009F666E">
              <w:rPr>
                <w:rFonts w:ascii="Times New Roman" w:hAnsi="Times New Roman" w:cs="Times New Roman"/>
                <w:sz w:val="24"/>
                <w:szCs w:val="24"/>
              </w:rPr>
              <w:t xml:space="preserve"> Л.В. «Конструирование и ручной труд в детском саду». -М.: Совершенство, 1999</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Схемы (папка)</w:t>
            </w:r>
          </w:p>
        </w:tc>
      </w:tr>
      <w:tr w:rsidR="002A6A55" w:rsidRPr="009F666E" w:rsidTr="00A04654">
        <w:trPr>
          <w:jc w:val="center"/>
        </w:trPr>
        <w:tc>
          <w:tcPr>
            <w:tcW w:w="2058"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 xml:space="preserve">Речевое развитие </w:t>
            </w:r>
          </w:p>
        </w:tc>
        <w:tc>
          <w:tcPr>
            <w:tcW w:w="3745" w:type="dxa"/>
            <w:shd w:val="clear" w:color="auto" w:fill="auto"/>
          </w:tcPr>
          <w:p w:rsidR="00C438B2" w:rsidRPr="00C438B2" w:rsidRDefault="00C438B2" w:rsidP="00C438B2">
            <w:r w:rsidRPr="00C438B2">
              <w:rPr>
                <w:rFonts w:ascii="Times New Roman" w:hAnsi="Times New Roman" w:cs="Times New Roman"/>
                <w:sz w:val="24"/>
                <w:szCs w:val="24"/>
              </w:rPr>
              <w:t>- дидактические материалы по</w:t>
            </w:r>
          </w:p>
          <w:p w:rsidR="00C438B2" w:rsidRPr="00C438B2" w:rsidRDefault="00C438B2" w:rsidP="00C438B2">
            <w:r w:rsidRPr="00C438B2">
              <w:rPr>
                <w:rFonts w:ascii="Times New Roman" w:hAnsi="Times New Roman" w:cs="Times New Roman"/>
                <w:sz w:val="24"/>
                <w:szCs w:val="24"/>
              </w:rPr>
              <w:t>развитию речи,</w:t>
            </w:r>
          </w:p>
          <w:p w:rsidR="00C438B2" w:rsidRPr="00C438B2" w:rsidRDefault="00C438B2" w:rsidP="00C438B2">
            <w:pPr>
              <w:pStyle w:val="aa"/>
              <w:rPr>
                <w:rFonts w:ascii="Times New Roman" w:hAnsi="Times New Roman" w:cs="Times New Roman"/>
                <w:sz w:val="24"/>
                <w:szCs w:val="24"/>
              </w:rPr>
            </w:pPr>
            <w:r w:rsidRPr="00C438B2">
              <w:rPr>
                <w:rFonts w:ascii="Times New Roman" w:hAnsi="Times New Roman" w:cs="Times New Roman"/>
                <w:sz w:val="24"/>
                <w:szCs w:val="24"/>
              </w:rPr>
              <w:t xml:space="preserve">- плакаты и наборы </w:t>
            </w:r>
            <w:r w:rsidRPr="00C438B2">
              <w:rPr>
                <w:rFonts w:ascii="Times New Roman" w:hAnsi="Times New Roman" w:cs="Times New Roman"/>
                <w:sz w:val="24"/>
                <w:szCs w:val="24"/>
              </w:rPr>
              <w:lastRenderedPageBreak/>
              <w:t xml:space="preserve">дидактических наглядных материалов с изображением животных, птиц, насекомых, обитателей морей, рептилий; </w:t>
            </w:r>
          </w:p>
          <w:p w:rsidR="00C438B2" w:rsidRPr="00C438B2" w:rsidRDefault="00C438B2" w:rsidP="00C438B2">
            <w:pPr>
              <w:pStyle w:val="aa"/>
              <w:rPr>
                <w:rFonts w:ascii="Times New Roman" w:hAnsi="Times New Roman" w:cs="Times New Roman"/>
                <w:sz w:val="24"/>
                <w:szCs w:val="24"/>
              </w:rPr>
            </w:pPr>
            <w:r w:rsidRPr="00C438B2">
              <w:rPr>
                <w:rFonts w:ascii="Times New Roman" w:hAnsi="Times New Roman" w:cs="Times New Roman"/>
                <w:sz w:val="24"/>
                <w:szCs w:val="24"/>
              </w:rPr>
              <w:t xml:space="preserve">- муляжи овощей и фруктов; </w:t>
            </w:r>
          </w:p>
          <w:p w:rsidR="002A6A55" w:rsidRDefault="00C438B2" w:rsidP="00A04654">
            <w:pPr>
              <w:pStyle w:val="aa"/>
              <w:rPr>
                <w:rFonts w:ascii="Times New Roman" w:hAnsi="Times New Roman" w:cs="Times New Roman"/>
                <w:sz w:val="24"/>
                <w:szCs w:val="24"/>
              </w:rPr>
            </w:pPr>
            <w:r w:rsidRPr="00C438B2">
              <w:rPr>
                <w:rFonts w:ascii="Times New Roman" w:hAnsi="Times New Roman" w:cs="Times New Roman"/>
                <w:sz w:val="24"/>
                <w:szCs w:val="24"/>
              </w:rPr>
              <w:t>- различные виды театров</w:t>
            </w:r>
            <w:r w:rsidR="00755A5D">
              <w:rPr>
                <w:rFonts w:ascii="Times New Roman" w:hAnsi="Times New Roman" w:cs="Times New Roman"/>
                <w:sz w:val="24"/>
                <w:szCs w:val="24"/>
              </w:rPr>
              <w:t>;</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карта России, карта Хабаровского края; </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календарь погоды; </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плакаты и наборы дидактических наглядных материалов с изображением животных, птиц, насекомых, обитателей морей, рептилий; </w:t>
            </w:r>
          </w:p>
          <w:p w:rsidR="00755A5D" w:rsidRPr="00755A5D" w:rsidRDefault="00755A5D" w:rsidP="00755A5D">
            <w:pPr>
              <w:pStyle w:val="aa"/>
              <w:rPr>
                <w:rFonts w:ascii="Times New Roman" w:hAnsi="Times New Roman" w:cs="Times New Roman"/>
                <w:sz w:val="24"/>
                <w:szCs w:val="24"/>
              </w:rPr>
            </w:pPr>
            <w:r w:rsidRPr="00755A5D">
              <w:rPr>
                <w:rFonts w:ascii="Times New Roman" w:hAnsi="Times New Roman" w:cs="Times New Roman"/>
                <w:sz w:val="24"/>
                <w:szCs w:val="24"/>
              </w:rPr>
              <w:t xml:space="preserve">-  </w:t>
            </w:r>
            <w:r w:rsidRPr="00755A5D">
              <w:rPr>
                <w:rFonts w:ascii="Times New Roman" w:hAnsi="Times New Roman" w:cs="Times New Roman"/>
                <w:sz w:val="24"/>
                <w:szCs w:val="24"/>
                <w:lang w:val="en-US"/>
              </w:rPr>
              <w:t>CD</w:t>
            </w:r>
            <w:r w:rsidRPr="00755A5D">
              <w:rPr>
                <w:rFonts w:ascii="Times New Roman" w:hAnsi="Times New Roman" w:cs="Times New Roman"/>
                <w:sz w:val="24"/>
                <w:szCs w:val="24"/>
              </w:rPr>
              <w:t xml:space="preserve">-диски; </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Дидактические игры:</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«Дикие, домашние животные»</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«Моя семья»</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«Где чей хвост?»</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Настольно-печатные игры:</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«Цепочки»</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«Расскажи сказку»</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«Опиши картинку»</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«Ассоциации»</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«Времена года»</w:t>
            </w:r>
          </w:p>
          <w:p w:rsidR="00755A5D" w:rsidRPr="009F666E" w:rsidRDefault="00755A5D" w:rsidP="00755A5D">
            <w:pPr>
              <w:pStyle w:val="aa"/>
              <w:rPr>
                <w:rFonts w:ascii="Times New Roman" w:hAnsi="Times New Roman" w:cs="Times New Roman"/>
                <w:sz w:val="24"/>
                <w:szCs w:val="24"/>
              </w:rPr>
            </w:pPr>
            <w:r w:rsidRPr="009F666E">
              <w:rPr>
                <w:rFonts w:ascii="Times New Roman" w:hAnsi="Times New Roman" w:cs="Times New Roman"/>
                <w:sz w:val="24"/>
                <w:szCs w:val="24"/>
              </w:rPr>
              <w:t>- «Профессии» и т.д.</w:t>
            </w:r>
          </w:p>
          <w:p w:rsidR="00755A5D" w:rsidRPr="009F666E" w:rsidRDefault="00755A5D"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w:t>
            </w:r>
            <w:r w:rsidRPr="00C438B2">
              <w:rPr>
                <w:rFonts w:ascii="Times New Roman" w:hAnsi="Times New Roman" w:cs="Times New Roman"/>
                <w:sz w:val="24"/>
                <w:szCs w:val="24"/>
              </w:rPr>
              <w:t>Лото развивающее «сказки»</w:t>
            </w:r>
          </w:p>
        </w:tc>
        <w:tc>
          <w:tcPr>
            <w:tcW w:w="3860"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Ушакова Л.С. «Ознакомление дошкольников с литературой и развитие речи» .-М.,</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«Просвещение», 2000</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Ушакова О.С. «Развитие речи детей 3-5 лет»</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Ушакова О.С., </w:t>
            </w:r>
            <w:proofErr w:type="spellStart"/>
            <w:r w:rsidRPr="009F666E">
              <w:rPr>
                <w:rFonts w:ascii="Times New Roman" w:hAnsi="Times New Roman" w:cs="Times New Roman"/>
                <w:sz w:val="24"/>
                <w:szCs w:val="24"/>
              </w:rPr>
              <w:t>Гавриш</w:t>
            </w:r>
            <w:proofErr w:type="spellEnd"/>
            <w:r w:rsidRPr="009F666E">
              <w:rPr>
                <w:rFonts w:ascii="Times New Roman" w:hAnsi="Times New Roman" w:cs="Times New Roman"/>
                <w:sz w:val="24"/>
                <w:szCs w:val="24"/>
              </w:rPr>
              <w:t xml:space="preserve"> Н.В. «Знакомим дошкольников с литературой» .- М., Мозаика- Синтез,2004</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Козлова Ю. «буквенные сказки»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Буйко В. «</w:t>
            </w:r>
            <w:proofErr w:type="spellStart"/>
            <w:r w:rsidRPr="009F666E">
              <w:rPr>
                <w:rFonts w:ascii="Times New Roman" w:hAnsi="Times New Roman" w:cs="Times New Roman"/>
                <w:sz w:val="24"/>
                <w:szCs w:val="24"/>
              </w:rPr>
              <w:t>Чудо-обучайка</w:t>
            </w:r>
            <w:proofErr w:type="spellEnd"/>
            <w:r w:rsidRPr="009F666E">
              <w:rPr>
                <w:rFonts w:ascii="Times New Roman" w:hAnsi="Times New Roman" w:cs="Times New Roman"/>
                <w:sz w:val="24"/>
                <w:szCs w:val="24"/>
              </w:rPr>
              <w:t xml:space="preserve">» (звуковые зарядки, </w:t>
            </w:r>
            <w:proofErr w:type="spellStart"/>
            <w:r w:rsidRPr="009F666E">
              <w:rPr>
                <w:rFonts w:ascii="Times New Roman" w:hAnsi="Times New Roman" w:cs="Times New Roman"/>
                <w:sz w:val="24"/>
                <w:szCs w:val="24"/>
              </w:rPr>
              <w:t>чистоговорки</w:t>
            </w:r>
            <w:proofErr w:type="spellEnd"/>
            <w:r w:rsidRPr="009F666E">
              <w:rPr>
                <w:rFonts w:ascii="Times New Roman" w:hAnsi="Times New Roman" w:cs="Times New Roman"/>
                <w:sz w:val="24"/>
                <w:szCs w:val="24"/>
              </w:rPr>
              <w:t>, дикция)</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Нищева</w:t>
            </w:r>
            <w:proofErr w:type="spellEnd"/>
            <w:r w:rsidRPr="009F666E">
              <w:rPr>
                <w:rFonts w:ascii="Times New Roman" w:hAnsi="Times New Roman" w:cs="Times New Roman"/>
                <w:sz w:val="24"/>
                <w:szCs w:val="24"/>
              </w:rPr>
              <w:t xml:space="preserve"> Н.В. «Картотека упражнений для автоматизации звуков разных групп»</w:t>
            </w:r>
          </w:p>
          <w:p w:rsidR="002A6A55"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«Формирование у детей правильного произношения» И. Фомичева (распечатка)</w:t>
            </w:r>
          </w:p>
          <w:p w:rsidR="00A67B55" w:rsidRPr="009F666E" w:rsidRDefault="00A67B55" w:rsidP="00A04654">
            <w:pPr>
              <w:pStyle w:val="aa"/>
              <w:rPr>
                <w:rFonts w:ascii="Times New Roman" w:hAnsi="Times New Roman" w:cs="Times New Roman"/>
                <w:sz w:val="24"/>
                <w:szCs w:val="24"/>
              </w:rPr>
            </w:pPr>
          </w:p>
        </w:tc>
      </w:tr>
      <w:tr w:rsidR="002A6A55" w:rsidRPr="009F666E" w:rsidTr="00A04654">
        <w:trPr>
          <w:jc w:val="center"/>
        </w:trPr>
        <w:tc>
          <w:tcPr>
            <w:tcW w:w="2058" w:type="dxa"/>
            <w:shd w:val="clear" w:color="auto" w:fill="auto"/>
          </w:tcPr>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lastRenderedPageBreak/>
              <w:t>Худ.-эстетич</w:t>
            </w:r>
            <w:proofErr w:type="spellEnd"/>
            <w:r w:rsidRPr="009F666E">
              <w:rPr>
                <w:rFonts w:ascii="Times New Roman" w:hAnsi="Times New Roman" w:cs="Times New Roman"/>
                <w:sz w:val="24"/>
                <w:szCs w:val="24"/>
              </w:rPr>
              <w:t>. развитие</w:t>
            </w:r>
          </w:p>
        </w:tc>
        <w:tc>
          <w:tcPr>
            <w:tcW w:w="3745"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Набор музыкальных инструментов (гармошка, барабан, бубны, погремушки, дудочки, свистульки)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Маски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Ширма</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Разные виды театра (настольный, пальчиковый, </w:t>
            </w:r>
            <w:proofErr w:type="spellStart"/>
            <w:r w:rsidRPr="009F666E">
              <w:rPr>
                <w:rFonts w:ascii="Times New Roman" w:hAnsi="Times New Roman" w:cs="Times New Roman"/>
                <w:sz w:val="24"/>
                <w:szCs w:val="24"/>
              </w:rPr>
              <w:t>би-ба-бо</w:t>
            </w:r>
            <w:proofErr w:type="spellEnd"/>
            <w:r w:rsidRPr="009F666E">
              <w:rPr>
                <w:rFonts w:ascii="Times New Roman" w:hAnsi="Times New Roman" w:cs="Times New Roman"/>
                <w:sz w:val="24"/>
                <w:szCs w:val="24"/>
              </w:rPr>
              <w:t>, теневой и др.)</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Трафареты</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Печати </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Декоративный дырокол</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Тычки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Штампы</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Настольно-печатные игры:</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«Цвет»</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«Цвета»</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Альбомы по декоративно-прикладному искусств (гжель, хохлома, дымковская игрушка, </w:t>
            </w:r>
            <w:proofErr w:type="spellStart"/>
            <w:r w:rsidRPr="009F666E">
              <w:rPr>
                <w:rFonts w:ascii="Times New Roman" w:hAnsi="Times New Roman" w:cs="Times New Roman"/>
                <w:sz w:val="24"/>
                <w:szCs w:val="24"/>
              </w:rPr>
              <w:t>каргопольская</w:t>
            </w:r>
            <w:proofErr w:type="spellEnd"/>
            <w:r w:rsidRPr="009F666E">
              <w:rPr>
                <w:rFonts w:ascii="Times New Roman" w:hAnsi="Times New Roman" w:cs="Times New Roman"/>
                <w:sz w:val="24"/>
                <w:szCs w:val="24"/>
              </w:rPr>
              <w:t xml:space="preserve"> игрушка)</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Алгоритм выполнения рисунков (лошадь, мышка, заяц и т.д.)</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Бросовый материал (шишки, гербарии из листьев, пробки, </w:t>
            </w:r>
            <w:r w:rsidRPr="009F666E">
              <w:rPr>
                <w:rFonts w:ascii="Times New Roman" w:hAnsi="Times New Roman" w:cs="Times New Roman"/>
                <w:sz w:val="24"/>
                <w:szCs w:val="24"/>
              </w:rPr>
              <w:lastRenderedPageBreak/>
              <w:t>пуговицы, бусины и т.д.)</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 Дидактический материал по </w:t>
            </w:r>
            <w:proofErr w:type="spellStart"/>
            <w:r w:rsidRPr="009F666E">
              <w:rPr>
                <w:rFonts w:ascii="Times New Roman" w:hAnsi="Times New Roman" w:cs="Times New Roman"/>
                <w:sz w:val="24"/>
                <w:szCs w:val="24"/>
              </w:rPr>
              <w:t>нар.прикладному</w:t>
            </w:r>
            <w:proofErr w:type="spellEnd"/>
            <w:r w:rsidRPr="009F666E">
              <w:rPr>
                <w:rFonts w:ascii="Times New Roman" w:hAnsi="Times New Roman" w:cs="Times New Roman"/>
                <w:sz w:val="24"/>
                <w:szCs w:val="24"/>
              </w:rPr>
              <w:t xml:space="preserve"> искусству</w:t>
            </w:r>
          </w:p>
          <w:p w:rsidR="002A6A55"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Д/и «Дорисуй картинку»</w:t>
            </w:r>
          </w:p>
          <w:p w:rsidR="00C438B2" w:rsidRPr="009F666E" w:rsidRDefault="00C438B2" w:rsidP="00C438B2">
            <w:pPr>
              <w:pStyle w:val="aa"/>
              <w:rPr>
                <w:rFonts w:ascii="Times New Roman" w:hAnsi="Times New Roman" w:cs="Times New Roman"/>
                <w:sz w:val="24"/>
                <w:szCs w:val="24"/>
              </w:rPr>
            </w:pPr>
            <w:r w:rsidRPr="00C438B2">
              <w:rPr>
                <w:rFonts w:ascii="Times New Roman" w:hAnsi="Times New Roman" w:cs="Times New Roman"/>
                <w:sz w:val="24"/>
                <w:szCs w:val="24"/>
              </w:rPr>
              <w:t>- материалы и оборудование для продуктивной (изобразительной) деятельности включает материалы дл</w:t>
            </w:r>
            <w:r w:rsidR="00536437">
              <w:rPr>
                <w:rFonts w:ascii="Times New Roman" w:hAnsi="Times New Roman" w:cs="Times New Roman"/>
                <w:sz w:val="24"/>
                <w:szCs w:val="24"/>
              </w:rPr>
              <w:t>я рисования, лепки и аппликации.</w:t>
            </w:r>
          </w:p>
        </w:tc>
        <w:tc>
          <w:tcPr>
            <w:tcW w:w="3860"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Лыкова И.А. «Изобразительная деятельность в детском саду»</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Казакова Т.Г. «Развивайте у дошкольников творчество»</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Комарова Т.С. «Занятия по изобразительной деятельности в детском саду»</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Куцакова</w:t>
            </w:r>
            <w:proofErr w:type="spellEnd"/>
            <w:r w:rsidRPr="009F666E">
              <w:rPr>
                <w:rFonts w:ascii="Times New Roman" w:hAnsi="Times New Roman" w:cs="Times New Roman"/>
                <w:sz w:val="24"/>
                <w:szCs w:val="24"/>
              </w:rPr>
              <w:t xml:space="preserve"> Л.В. «Конструирование и ручной труд в детском саду». -М.: Совершенство, 1999</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Дронова Т.Н. «Развитие детей от 3 до 5лет в изобразительной деятельности» </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Колдина</w:t>
            </w:r>
            <w:proofErr w:type="spellEnd"/>
            <w:r w:rsidRPr="009F666E">
              <w:rPr>
                <w:rFonts w:ascii="Times New Roman" w:hAnsi="Times New Roman" w:cs="Times New Roman"/>
                <w:sz w:val="24"/>
                <w:szCs w:val="24"/>
              </w:rPr>
              <w:t xml:space="preserve"> Д.Н. «Ленка и аппликация», 2011</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Шкицкая</w:t>
            </w:r>
            <w:proofErr w:type="spellEnd"/>
            <w:r w:rsidRPr="009F666E">
              <w:rPr>
                <w:rFonts w:ascii="Times New Roman" w:hAnsi="Times New Roman" w:cs="Times New Roman"/>
                <w:sz w:val="24"/>
                <w:szCs w:val="24"/>
              </w:rPr>
              <w:t xml:space="preserve"> И.О. «Аппликация из пластилина»</w:t>
            </w:r>
          </w:p>
        </w:tc>
      </w:tr>
      <w:tr w:rsidR="002A6A55" w:rsidRPr="009F666E" w:rsidTr="00A04654">
        <w:trPr>
          <w:jc w:val="center"/>
        </w:trPr>
        <w:tc>
          <w:tcPr>
            <w:tcW w:w="2058"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lastRenderedPageBreak/>
              <w:t>Социально-коммуникативное развитие</w:t>
            </w:r>
          </w:p>
        </w:tc>
        <w:tc>
          <w:tcPr>
            <w:tcW w:w="3745"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Наглядные материалы: алгоритмы одевания, умывания, сервировка стола.</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Настольные игры на</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формирование у детей представлений о здоровом образе жизни: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«Что такое хорошо, что такое плохо»,</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«Можно и нельзя»,</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«Будь осторожен»,</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и др.</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Карточки и альбомы, демонстрирующие правила здорового образа жизни:</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«Режим дня»,</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Книга «Мой организм»,</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Знаки дорожные</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«Чрезвычайные ситуации дома»</w:t>
            </w:r>
          </w:p>
          <w:p w:rsidR="002A6A55"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Тематические альбомы «Зимняя Олимпиада», «Виды спорта», «ЗОЖ»</w:t>
            </w:r>
          </w:p>
          <w:p w:rsidR="00755A5D" w:rsidRDefault="00536437" w:rsidP="00C438B2">
            <w:pPr>
              <w:pStyle w:val="aa"/>
              <w:rPr>
                <w:rFonts w:ascii="Times New Roman" w:hAnsi="Times New Roman" w:cs="Times New Roman"/>
                <w:sz w:val="24"/>
                <w:szCs w:val="24"/>
              </w:rPr>
            </w:pPr>
            <w:r>
              <w:rPr>
                <w:rFonts w:ascii="Times New Roman" w:hAnsi="Times New Roman" w:cs="Times New Roman"/>
                <w:sz w:val="24"/>
                <w:szCs w:val="24"/>
              </w:rPr>
              <w:t xml:space="preserve">- </w:t>
            </w:r>
            <w:r w:rsidR="00C438B2" w:rsidRPr="00536437">
              <w:rPr>
                <w:rFonts w:ascii="Times New Roman" w:hAnsi="Times New Roman" w:cs="Times New Roman"/>
                <w:sz w:val="24"/>
                <w:szCs w:val="24"/>
              </w:rPr>
              <w:t>материал для сюжетно-ролевых игр включает предметы оперирования, игрушки – персонажи и маркеры (знаки) игрового пространства. Игровая мебель.</w:t>
            </w:r>
          </w:p>
          <w:p w:rsidR="00C438B2" w:rsidRPr="009F666E" w:rsidRDefault="00755A5D" w:rsidP="00755A5D">
            <w:pPr>
              <w:pStyle w:val="aa"/>
              <w:rPr>
                <w:rFonts w:ascii="Times New Roman" w:hAnsi="Times New Roman" w:cs="Times New Roman"/>
                <w:sz w:val="24"/>
                <w:szCs w:val="24"/>
              </w:rPr>
            </w:pPr>
            <w:r>
              <w:rPr>
                <w:rFonts w:ascii="Times New Roman" w:hAnsi="Times New Roman" w:cs="Times New Roman"/>
                <w:sz w:val="24"/>
                <w:szCs w:val="24"/>
              </w:rPr>
              <w:t xml:space="preserve">- </w:t>
            </w:r>
            <w:r w:rsidR="00C438B2" w:rsidRPr="00536437">
              <w:rPr>
                <w:rFonts w:ascii="Times New Roman" w:hAnsi="Times New Roman" w:cs="Times New Roman"/>
                <w:sz w:val="24"/>
                <w:szCs w:val="24"/>
              </w:rPr>
              <w:t xml:space="preserve"> Атрибуты для сюжетно-ролевых игр: «Моряки», «Магазин», «Парикмахерская», «Больница», «Атель</w:t>
            </w:r>
            <w:r>
              <w:rPr>
                <w:rFonts w:ascii="Times New Roman" w:hAnsi="Times New Roman" w:cs="Times New Roman"/>
                <w:sz w:val="24"/>
                <w:szCs w:val="24"/>
              </w:rPr>
              <w:t>е», «Почта», «Юный программист»</w:t>
            </w:r>
          </w:p>
        </w:tc>
        <w:tc>
          <w:tcPr>
            <w:tcW w:w="3860" w:type="dxa"/>
            <w:shd w:val="clear" w:color="auto" w:fill="auto"/>
          </w:tcPr>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Примерная</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 xml:space="preserve">образовательная программа дошкольного образования «Детство»/Т.И. Бабаева, А.Г. Гогоберидзе, О.В. Солнцева и </w:t>
            </w:r>
            <w:proofErr w:type="spellStart"/>
            <w:r w:rsidRPr="009F666E">
              <w:rPr>
                <w:rFonts w:ascii="Times New Roman" w:hAnsi="Times New Roman" w:cs="Times New Roman"/>
                <w:sz w:val="24"/>
                <w:szCs w:val="24"/>
              </w:rPr>
              <w:t>др.-СПб</w:t>
            </w:r>
            <w:proofErr w:type="spellEnd"/>
            <w:r w:rsidRPr="009F666E">
              <w:rPr>
                <w:rFonts w:ascii="Times New Roman" w:hAnsi="Times New Roman" w:cs="Times New Roman"/>
                <w:sz w:val="24"/>
                <w:szCs w:val="24"/>
              </w:rPr>
              <w:t>.: ООО «Издательство «Детство - Пресс»», 2014г.</w:t>
            </w:r>
          </w:p>
          <w:p w:rsidR="002A6A55" w:rsidRPr="009F666E" w:rsidRDefault="002A6A55" w:rsidP="00A04654">
            <w:pPr>
              <w:pStyle w:val="aa"/>
              <w:rPr>
                <w:rFonts w:ascii="Times New Roman" w:hAnsi="Times New Roman" w:cs="Times New Roman"/>
                <w:sz w:val="24"/>
                <w:szCs w:val="24"/>
                <w:lang w:eastAsia="ru-RU"/>
              </w:rPr>
            </w:pPr>
            <w:r w:rsidRPr="009F666E">
              <w:rPr>
                <w:rFonts w:ascii="Times New Roman" w:hAnsi="Times New Roman" w:cs="Times New Roman"/>
                <w:sz w:val="24"/>
                <w:szCs w:val="24"/>
              </w:rPr>
              <w:t>Панасова Е. «</w:t>
            </w:r>
            <w:proofErr w:type="spellStart"/>
            <w:r w:rsidRPr="009F666E">
              <w:rPr>
                <w:rFonts w:ascii="Times New Roman" w:hAnsi="Times New Roman" w:cs="Times New Roman"/>
                <w:sz w:val="24"/>
                <w:szCs w:val="24"/>
              </w:rPr>
              <w:t>Чудо-обучайка</w:t>
            </w:r>
            <w:proofErr w:type="spellEnd"/>
            <w:r w:rsidRPr="009F666E">
              <w:rPr>
                <w:rFonts w:ascii="Times New Roman" w:hAnsi="Times New Roman" w:cs="Times New Roman"/>
                <w:sz w:val="24"/>
                <w:szCs w:val="24"/>
              </w:rPr>
              <w:t>» (</w:t>
            </w:r>
            <w:proofErr w:type="spellStart"/>
            <w:r w:rsidRPr="009F666E">
              <w:rPr>
                <w:rFonts w:ascii="Times New Roman" w:hAnsi="Times New Roman" w:cs="Times New Roman"/>
                <w:sz w:val="24"/>
                <w:szCs w:val="24"/>
              </w:rPr>
              <w:t>правилабезопасности</w:t>
            </w:r>
            <w:proofErr w:type="spellEnd"/>
            <w:r w:rsidRPr="009F666E">
              <w:rPr>
                <w:rFonts w:ascii="Times New Roman" w:hAnsi="Times New Roman" w:cs="Times New Roman"/>
                <w:sz w:val="24"/>
                <w:szCs w:val="24"/>
              </w:rPr>
              <w:t xml:space="preserve"> на улице и дома)</w:t>
            </w:r>
            <w:r w:rsidRPr="009F666E">
              <w:rPr>
                <w:rFonts w:ascii="Times New Roman" w:hAnsi="Times New Roman" w:cs="Times New Roman"/>
                <w:sz w:val="24"/>
                <w:szCs w:val="24"/>
                <w:lang w:eastAsia="ru-RU"/>
              </w:rPr>
              <w:t>-М.: «Издательство». 2011.</w:t>
            </w:r>
          </w:p>
          <w:p w:rsidR="002A6A55" w:rsidRPr="009F666E" w:rsidRDefault="002A6A55" w:rsidP="00A04654">
            <w:pPr>
              <w:pStyle w:val="aa"/>
              <w:rPr>
                <w:rFonts w:ascii="Times New Roman" w:hAnsi="Times New Roman" w:cs="Times New Roman"/>
                <w:sz w:val="24"/>
                <w:szCs w:val="24"/>
              </w:rPr>
            </w:pPr>
            <w:r w:rsidRPr="009F666E">
              <w:rPr>
                <w:rFonts w:ascii="Times New Roman" w:hAnsi="Times New Roman" w:cs="Times New Roman"/>
                <w:sz w:val="24"/>
                <w:szCs w:val="24"/>
              </w:rPr>
              <w:t>Соколова Ю. «Правила безопасности»</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Беляевскова</w:t>
            </w:r>
            <w:proofErr w:type="spellEnd"/>
            <w:r w:rsidRPr="009F666E">
              <w:rPr>
                <w:rFonts w:ascii="Times New Roman" w:hAnsi="Times New Roman" w:cs="Times New Roman"/>
                <w:sz w:val="24"/>
                <w:szCs w:val="24"/>
              </w:rPr>
              <w:t xml:space="preserve"> Г.Н. «ПДД для детей 3-7 лет»</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Коломеец</w:t>
            </w:r>
            <w:proofErr w:type="spellEnd"/>
            <w:r w:rsidRPr="009F666E">
              <w:rPr>
                <w:rFonts w:ascii="Times New Roman" w:hAnsi="Times New Roman" w:cs="Times New Roman"/>
                <w:sz w:val="24"/>
                <w:szCs w:val="24"/>
              </w:rPr>
              <w:t xml:space="preserve"> Н.В. «Формирование культуры безопасного поведения у детей 3-7 лет»</w:t>
            </w:r>
            <w:r w:rsidRPr="009F666E">
              <w:rPr>
                <w:rFonts w:ascii="Times New Roman" w:hAnsi="Times New Roman" w:cs="Times New Roman"/>
                <w:sz w:val="24"/>
                <w:szCs w:val="24"/>
                <w:lang w:eastAsia="ru-RU"/>
              </w:rPr>
              <w:t xml:space="preserve"> »  М.: Просвещение  2004г</w:t>
            </w:r>
          </w:p>
          <w:p w:rsidR="002A6A55" w:rsidRPr="009F666E" w:rsidRDefault="002A6A55" w:rsidP="00A04654">
            <w:pPr>
              <w:pStyle w:val="aa"/>
              <w:rPr>
                <w:rFonts w:ascii="Times New Roman" w:hAnsi="Times New Roman" w:cs="Times New Roman"/>
                <w:sz w:val="24"/>
                <w:szCs w:val="24"/>
              </w:rPr>
            </w:pPr>
            <w:proofErr w:type="spellStart"/>
            <w:r w:rsidRPr="009F666E">
              <w:rPr>
                <w:rFonts w:ascii="Times New Roman" w:hAnsi="Times New Roman" w:cs="Times New Roman"/>
                <w:sz w:val="24"/>
                <w:szCs w:val="24"/>
              </w:rPr>
              <w:t>Жучкова</w:t>
            </w:r>
            <w:proofErr w:type="spellEnd"/>
            <w:r w:rsidRPr="009F666E">
              <w:rPr>
                <w:rFonts w:ascii="Times New Roman" w:hAnsi="Times New Roman" w:cs="Times New Roman"/>
                <w:sz w:val="24"/>
                <w:szCs w:val="24"/>
              </w:rPr>
              <w:t xml:space="preserve"> Г.Н. «Нравственные беседы с детьми» М.: «</w:t>
            </w:r>
            <w:proofErr w:type="spellStart"/>
            <w:r w:rsidRPr="009F666E">
              <w:rPr>
                <w:rFonts w:ascii="Times New Roman" w:hAnsi="Times New Roman" w:cs="Times New Roman"/>
                <w:sz w:val="24"/>
                <w:szCs w:val="24"/>
              </w:rPr>
              <w:t>ЭлизеТрейдинг</w:t>
            </w:r>
            <w:proofErr w:type="spellEnd"/>
            <w:r w:rsidRPr="009F666E">
              <w:rPr>
                <w:rFonts w:ascii="Times New Roman" w:hAnsi="Times New Roman" w:cs="Times New Roman"/>
                <w:sz w:val="24"/>
                <w:szCs w:val="24"/>
              </w:rPr>
              <w:t>», ЦГЛ, 2004г.</w:t>
            </w:r>
          </w:p>
        </w:tc>
      </w:tr>
    </w:tbl>
    <w:p w:rsidR="00A67B55" w:rsidRPr="00A67B55" w:rsidRDefault="00A67B55" w:rsidP="00A67B55">
      <w:pPr>
        <w:pStyle w:val="aa"/>
        <w:rPr>
          <w:rFonts w:ascii="Times New Roman" w:hAnsi="Times New Roman" w:cs="Times New Roman"/>
          <w:b/>
          <w:sz w:val="24"/>
          <w:szCs w:val="24"/>
        </w:rPr>
      </w:pPr>
    </w:p>
    <w:p w:rsidR="00A67B55" w:rsidRPr="00A67B55" w:rsidRDefault="00A67B55" w:rsidP="00A67B55">
      <w:pPr>
        <w:pStyle w:val="aa"/>
        <w:rPr>
          <w:rFonts w:ascii="Times New Roman" w:hAnsi="Times New Roman" w:cs="Times New Roman"/>
          <w:b/>
          <w:sz w:val="24"/>
          <w:szCs w:val="24"/>
        </w:rPr>
      </w:pPr>
      <w:r w:rsidRPr="00A67B55">
        <w:rPr>
          <w:rFonts w:ascii="Times New Roman" w:hAnsi="Times New Roman" w:cs="Times New Roman"/>
          <w:b/>
          <w:sz w:val="24"/>
          <w:szCs w:val="24"/>
        </w:rPr>
        <w:t>(См.</w:t>
      </w:r>
      <w:r w:rsidR="00452251">
        <w:rPr>
          <w:rFonts w:ascii="Times New Roman" w:hAnsi="Times New Roman" w:cs="Times New Roman"/>
          <w:b/>
          <w:sz w:val="24"/>
          <w:szCs w:val="24"/>
        </w:rPr>
        <w:t xml:space="preserve"> </w:t>
      </w:r>
      <w:r w:rsidRPr="00A67B55">
        <w:rPr>
          <w:rFonts w:ascii="Times New Roman" w:hAnsi="Times New Roman" w:cs="Times New Roman"/>
          <w:b/>
          <w:sz w:val="24"/>
          <w:szCs w:val="24"/>
        </w:rPr>
        <w:t xml:space="preserve">Паспорт группы, Приложение № </w:t>
      </w:r>
      <w:r w:rsidR="007F67B9">
        <w:rPr>
          <w:rFonts w:ascii="Times New Roman" w:hAnsi="Times New Roman" w:cs="Times New Roman"/>
          <w:b/>
          <w:sz w:val="24"/>
          <w:szCs w:val="24"/>
        </w:rPr>
        <w:t>2</w:t>
      </w:r>
      <w:r w:rsidRPr="00A67B55">
        <w:rPr>
          <w:rFonts w:ascii="Times New Roman" w:hAnsi="Times New Roman" w:cs="Times New Roman"/>
          <w:b/>
          <w:sz w:val="24"/>
          <w:szCs w:val="24"/>
        </w:rPr>
        <w:t>)</w:t>
      </w:r>
    </w:p>
    <w:p w:rsidR="002A6A55" w:rsidRPr="009F666E" w:rsidRDefault="002A6A55" w:rsidP="002A6A55">
      <w:pPr>
        <w:pStyle w:val="aa"/>
        <w:rPr>
          <w:rFonts w:ascii="Times New Roman" w:hAnsi="Times New Roman" w:cs="Times New Roman"/>
          <w:b/>
          <w:sz w:val="24"/>
          <w:szCs w:val="24"/>
        </w:rPr>
      </w:pPr>
    </w:p>
    <w:p w:rsidR="001C6C5F" w:rsidRPr="009F666E" w:rsidRDefault="001C6C5F" w:rsidP="002A6A55">
      <w:pPr>
        <w:pStyle w:val="aa"/>
        <w:jc w:val="center"/>
        <w:rPr>
          <w:rFonts w:ascii="Times New Roman" w:hAnsi="Times New Roman" w:cs="Times New Roman"/>
          <w:sz w:val="24"/>
          <w:szCs w:val="24"/>
        </w:rPr>
      </w:pPr>
    </w:p>
    <w:p w:rsidR="004D60BA" w:rsidRDefault="004D60BA" w:rsidP="001C6C5F">
      <w:pPr>
        <w:pStyle w:val="aa"/>
        <w:jc w:val="center"/>
        <w:rPr>
          <w:rFonts w:ascii="Times New Roman" w:hAnsi="Times New Roman" w:cs="Times New Roman"/>
          <w:b/>
          <w:sz w:val="24"/>
          <w:szCs w:val="24"/>
        </w:rPr>
      </w:pPr>
    </w:p>
    <w:p w:rsidR="004D60BA" w:rsidRDefault="004D60BA" w:rsidP="001C6C5F">
      <w:pPr>
        <w:pStyle w:val="aa"/>
        <w:jc w:val="center"/>
        <w:rPr>
          <w:rFonts w:ascii="Times New Roman" w:hAnsi="Times New Roman" w:cs="Times New Roman"/>
          <w:b/>
          <w:sz w:val="24"/>
          <w:szCs w:val="24"/>
        </w:rPr>
      </w:pPr>
    </w:p>
    <w:p w:rsidR="004D60BA" w:rsidRDefault="004D60BA" w:rsidP="001C6C5F">
      <w:pPr>
        <w:pStyle w:val="aa"/>
        <w:jc w:val="center"/>
        <w:rPr>
          <w:rFonts w:ascii="Times New Roman" w:hAnsi="Times New Roman" w:cs="Times New Roman"/>
          <w:b/>
          <w:sz w:val="24"/>
          <w:szCs w:val="24"/>
        </w:rPr>
      </w:pPr>
    </w:p>
    <w:p w:rsidR="004D60BA" w:rsidRDefault="004D60BA" w:rsidP="001C6C5F">
      <w:pPr>
        <w:pStyle w:val="aa"/>
        <w:jc w:val="center"/>
        <w:rPr>
          <w:rFonts w:ascii="Times New Roman" w:hAnsi="Times New Roman" w:cs="Times New Roman"/>
          <w:b/>
          <w:sz w:val="24"/>
          <w:szCs w:val="24"/>
        </w:rPr>
      </w:pPr>
    </w:p>
    <w:p w:rsidR="004E5744" w:rsidRDefault="001C6C5F" w:rsidP="001C6C5F">
      <w:pPr>
        <w:pStyle w:val="aa"/>
        <w:jc w:val="center"/>
        <w:rPr>
          <w:rFonts w:ascii="Times New Roman" w:hAnsi="Times New Roman" w:cs="Times New Roman"/>
          <w:b/>
          <w:sz w:val="24"/>
          <w:szCs w:val="24"/>
        </w:rPr>
      </w:pPr>
      <w:r w:rsidRPr="009F666E">
        <w:rPr>
          <w:rFonts w:ascii="Times New Roman" w:hAnsi="Times New Roman" w:cs="Times New Roman"/>
          <w:b/>
          <w:sz w:val="24"/>
          <w:szCs w:val="24"/>
        </w:rPr>
        <w:t xml:space="preserve">3.2   </w:t>
      </w:r>
      <w:r w:rsidR="00674B44" w:rsidRPr="00674B44">
        <w:rPr>
          <w:rFonts w:ascii="Times New Roman" w:hAnsi="Times New Roman" w:cs="Times New Roman"/>
          <w:b/>
          <w:sz w:val="24"/>
          <w:szCs w:val="24"/>
        </w:rPr>
        <w:t>Распорядок (режим) дня, расписание непосредственной образовательной деятельности</w:t>
      </w:r>
      <w:r w:rsidR="004E5744" w:rsidRPr="007D1B09">
        <w:rPr>
          <w:rFonts w:ascii="Times New Roman" w:hAnsi="Times New Roman" w:cs="Times New Roman"/>
          <w:sz w:val="24"/>
          <w:szCs w:val="24"/>
        </w:rPr>
        <w:t xml:space="preserve">, </w:t>
      </w:r>
      <w:r w:rsidR="004E5744" w:rsidRPr="004E5744">
        <w:rPr>
          <w:rFonts w:ascii="Times New Roman" w:hAnsi="Times New Roman" w:cs="Times New Roman"/>
          <w:b/>
          <w:sz w:val="24"/>
          <w:szCs w:val="24"/>
        </w:rPr>
        <w:t xml:space="preserve">комплексно-тематическое планирование работы с детьми, </w:t>
      </w:r>
    </w:p>
    <w:p w:rsidR="001C6C5F" w:rsidRDefault="004E5744" w:rsidP="001C6C5F">
      <w:pPr>
        <w:pStyle w:val="aa"/>
        <w:jc w:val="center"/>
        <w:rPr>
          <w:rFonts w:ascii="Times New Roman" w:hAnsi="Times New Roman" w:cs="Times New Roman"/>
          <w:b/>
          <w:sz w:val="24"/>
          <w:szCs w:val="24"/>
        </w:rPr>
      </w:pPr>
      <w:r w:rsidRPr="004E5744">
        <w:rPr>
          <w:rFonts w:ascii="Times New Roman" w:hAnsi="Times New Roman" w:cs="Times New Roman"/>
          <w:b/>
          <w:sz w:val="24"/>
          <w:szCs w:val="24"/>
        </w:rPr>
        <w:lastRenderedPageBreak/>
        <w:t>циклограмма образовательной деятельности</w:t>
      </w:r>
    </w:p>
    <w:p w:rsidR="00A67B55" w:rsidRDefault="00A67B55" w:rsidP="0000199D">
      <w:pPr>
        <w:pStyle w:val="aa"/>
        <w:jc w:val="both"/>
        <w:rPr>
          <w:rFonts w:ascii="Times New Roman" w:hAnsi="Times New Roman" w:cs="Times New Roman"/>
          <w:b/>
          <w:sz w:val="24"/>
          <w:szCs w:val="24"/>
        </w:rPr>
      </w:pP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Специфика организации режима пребывания детей в группе  заключается:</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xml:space="preserve"> - в точном определении интеллектуальных, физических и </w:t>
      </w:r>
      <w:proofErr w:type="spellStart"/>
      <w:r w:rsidRPr="00856F9B">
        <w:rPr>
          <w:rFonts w:ascii="Times New Roman" w:hAnsi="Times New Roman" w:cs="Times New Roman"/>
          <w:sz w:val="24"/>
          <w:szCs w:val="24"/>
        </w:rPr>
        <w:t>психо-эмоциональных</w:t>
      </w:r>
      <w:proofErr w:type="spellEnd"/>
      <w:r w:rsidRPr="00856F9B">
        <w:rPr>
          <w:rFonts w:ascii="Times New Roman" w:hAnsi="Times New Roman" w:cs="Times New Roman"/>
          <w:sz w:val="24"/>
          <w:szCs w:val="24"/>
        </w:rPr>
        <w:t xml:space="preserve"> нагрузок воспитанников в течение недели;</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xml:space="preserve">- в наличии определённого резерва времени (карантины, повышение заболеваемости в период межсезонья и пр.), когда нагрузки на детей должны быть снижены. Режим дня группы отвечает требованиям </w:t>
      </w:r>
      <w:proofErr w:type="spellStart"/>
      <w:r w:rsidRPr="00856F9B">
        <w:rPr>
          <w:rFonts w:ascii="Times New Roman" w:hAnsi="Times New Roman" w:cs="Times New Roman"/>
          <w:sz w:val="24"/>
          <w:szCs w:val="24"/>
        </w:rPr>
        <w:t>СанПин</w:t>
      </w:r>
      <w:proofErr w:type="spellEnd"/>
      <w:r w:rsidRPr="00856F9B">
        <w:rPr>
          <w:rFonts w:ascii="Times New Roman" w:hAnsi="Times New Roman" w:cs="Times New Roman"/>
          <w:sz w:val="24"/>
          <w:szCs w:val="24"/>
        </w:rPr>
        <w:t xml:space="preserve"> 2.4.1.3049-13 от 15.05.2013 № 26., составлен с учётом возрастных и индивидуальных особенностей детей, допускается  изменение режима в связи с сезонными изменениями ( холодный и тёплый период года), в каникулярное время с отклонениями в пользу самостоятельной деятельности детей и прогулки.</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Климатические условия дальневосточного региона имеют свои особенности: недостаточное количество  солнечных дней и повышенная влажность воздуха. Исходя из этого, в образовательный процесс группы включены мероприятия, направленные на  оздоровление детей и предупреждение утомляемости.</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В тёплое время года жизнедеятельность детей, преимущественно, организуется на открытом воздухе: утренняя гимнастика, музыкальные и физкультурные праздники, досуги, развлечения; театрализованные представления.</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xml:space="preserve">Один раз в три месяца в группе проводятся тематические Дни здоровья.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«персонажами» любимых книг и др. </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Итогом таких дней является проведение совместных мероприятий с родителями: физкультурных праздников, досугов, викторин, конкурсов.</w:t>
      </w:r>
    </w:p>
    <w:p w:rsidR="00A67B55" w:rsidRPr="00856F9B" w:rsidRDefault="00A67B55" w:rsidP="0000199D">
      <w:pPr>
        <w:pStyle w:val="aa"/>
        <w:ind w:firstLine="709"/>
        <w:jc w:val="both"/>
        <w:rPr>
          <w:rFonts w:ascii="Times New Roman" w:hAnsi="Times New Roman" w:cs="Times New Roman"/>
          <w:sz w:val="24"/>
          <w:szCs w:val="24"/>
          <w:u w:val="single"/>
        </w:rPr>
      </w:pPr>
      <w:r w:rsidRPr="00856F9B">
        <w:rPr>
          <w:rFonts w:ascii="Times New Roman" w:hAnsi="Times New Roman" w:cs="Times New Roman"/>
          <w:sz w:val="24"/>
          <w:szCs w:val="24"/>
          <w:u w:val="single"/>
        </w:rPr>
        <w:t xml:space="preserve">Режим дня в группе зависит от возраста детей. </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При составлении и организации режима дня учитываются обязательные, повторяющиеся (стереотипные) компоненты:</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время приёма пищи;</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укладывание на дневной сон;</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общая длительность пребывания ребёнка на открытом воздухе и в помещениях.</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Максимальная продолжительность непрерывного бодрствования детей 3-4 лет составляет 5,5- 6 часов.</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Ежедневная продолжительность прогулки - не менее 3-4 часов. Прогулка организуется два раза в день: в первую половину - до обеда и во вторую половину дня - после дневного сна или перед уходом детей домой.</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Общая продолжительность сна для детей дошкольного возраста в период нахождения в МДОУ составляет 2,0-2,5 часа (дневной сон). Распределение нагрузки на детей осуществляется с учётом гигиенических требований и максимальной нагрузки на детей дошкольного возраста. Непосредственно образовательная деятельность осуществляется с первого сентября по 31 мая, не в ущерб прогулкам и дневному отдыху.</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В зимние (январь) и летние (июнь-август) месяцы планируются каникулы, во время которых организуются спортивные и подвижные игры, спортивные праздники, музыкальные развлечения, занятия с детьми в этот период не проводятся.</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При составлении режима учтены следующие принципы:</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каждый день отличается от предыдущего по характеру игровой и образовательной деятельности,  месту и форме их организации;</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предусмотрено время для индивидуальных контактов каждого педагога с детьми на основе неформального общения;</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ежедневно учитывается время для совместных игр взрослых с детьми, причём инициатива в этих играх преимущественно принадлежит детям, педагогам следует её всячески поощрять;</w:t>
      </w:r>
    </w:p>
    <w:p w:rsidR="00A67B55" w:rsidRPr="00856F9B" w:rsidRDefault="00A67B55" w:rsidP="0000199D">
      <w:pPr>
        <w:pStyle w:val="aa"/>
        <w:ind w:firstLine="709"/>
        <w:jc w:val="both"/>
        <w:rPr>
          <w:rFonts w:ascii="Times New Roman" w:hAnsi="Times New Roman" w:cs="Times New Roman"/>
          <w:sz w:val="24"/>
          <w:szCs w:val="24"/>
        </w:rPr>
      </w:pPr>
      <w:r w:rsidRPr="00856F9B">
        <w:rPr>
          <w:rFonts w:ascii="Times New Roman" w:hAnsi="Times New Roman" w:cs="Times New Roman"/>
          <w:sz w:val="24"/>
          <w:szCs w:val="24"/>
        </w:rPr>
        <w:t xml:space="preserve">- в режиме дня предусмотрено время для проведения профилактических мероприятий, </w:t>
      </w:r>
      <w:r w:rsidRPr="00856F9B">
        <w:rPr>
          <w:rFonts w:ascii="Times New Roman" w:hAnsi="Times New Roman" w:cs="Times New Roman"/>
          <w:sz w:val="24"/>
          <w:szCs w:val="24"/>
        </w:rPr>
        <w:lastRenderedPageBreak/>
        <w:t>релаксационных и музыкальных пауз.</w:t>
      </w:r>
    </w:p>
    <w:p w:rsidR="00A67B55" w:rsidRDefault="00A67B55" w:rsidP="0000199D">
      <w:pPr>
        <w:pStyle w:val="aa"/>
        <w:jc w:val="both"/>
        <w:rPr>
          <w:rFonts w:ascii="Times New Roman" w:hAnsi="Times New Roman" w:cs="Times New Roman"/>
          <w:b/>
          <w:sz w:val="24"/>
          <w:szCs w:val="24"/>
        </w:rPr>
      </w:pPr>
    </w:p>
    <w:p w:rsidR="00A67B55" w:rsidRDefault="00A67B55" w:rsidP="0000199D">
      <w:pPr>
        <w:pStyle w:val="aa"/>
        <w:jc w:val="both"/>
        <w:rPr>
          <w:rFonts w:ascii="Times New Roman" w:hAnsi="Times New Roman" w:cs="Times New Roman"/>
          <w:b/>
          <w:color w:val="00B0F0"/>
          <w:sz w:val="24"/>
          <w:szCs w:val="24"/>
        </w:rPr>
      </w:pPr>
      <w:r w:rsidRPr="00A67B55">
        <w:rPr>
          <w:rFonts w:ascii="Times New Roman" w:hAnsi="Times New Roman" w:cs="Times New Roman"/>
          <w:b/>
          <w:sz w:val="24"/>
          <w:szCs w:val="24"/>
        </w:rPr>
        <w:t>Часть, формируемая участниками образовательных отношений</w:t>
      </w:r>
    </w:p>
    <w:p w:rsidR="00A67B55" w:rsidRDefault="00A67B55" w:rsidP="0000199D">
      <w:pPr>
        <w:pStyle w:val="aa"/>
        <w:jc w:val="both"/>
        <w:rPr>
          <w:rFonts w:ascii="Times New Roman" w:hAnsi="Times New Roman" w:cs="Times New Roman"/>
          <w:b/>
          <w:sz w:val="24"/>
          <w:szCs w:val="24"/>
        </w:rPr>
      </w:pPr>
      <w:r w:rsidRPr="00856F9B">
        <w:rPr>
          <w:rFonts w:ascii="Times New Roman" w:hAnsi="Times New Roman" w:cs="Times New Roman"/>
          <w:b/>
          <w:sz w:val="24"/>
          <w:szCs w:val="24"/>
        </w:rPr>
        <w:t>Расписание образовательной деятельности</w:t>
      </w:r>
      <w:r>
        <w:rPr>
          <w:rFonts w:ascii="Times New Roman" w:hAnsi="Times New Roman" w:cs="Times New Roman"/>
          <w:b/>
          <w:sz w:val="24"/>
          <w:szCs w:val="24"/>
        </w:rPr>
        <w:t>, комплексно-тематический план образовательной деятельности, циклограмма образовательной деятельности</w:t>
      </w:r>
    </w:p>
    <w:p w:rsidR="00A67B55" w:rsidRPr="00674B44" w:rsidRDefault="00A67B55" w:rsidP="0000199D">
      <w:pPr>
        <w:pStyle w:val="aa"/>
        <w:jc w:val="both"/>
        <w:rPr>
          <w:rFonts w:ascii="Times New Roman" w:hAnsi="Times New Roman" w:cs="Times New Roman"/>
          <w:b/>
          <w:sz w:val="24"/>
          <w:szCs w:val="24"/>
        </w:rPr>
      </w:pPr>
    </w:p>
    <w:p w:rsidR="00F24315" w:rsidRPr="009F666E" w:rsidRDefault="00F2431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В течение дня </w:t>
      </w:r>
      <w:r w:rsidR="00A67B55">
        <w:rPr>
          <w:rFonts w:ascii="Times New Roman" w:hAnsi="Times New Roman" w:cs="Times New Roman"/>
          <w:sz w:val="24"/>
          <w:szCs w:val="24"/>
        </w:rPr>
        <w:t>в</w:t>
      </w:r>
      <w:r w:rsidR="001E7039" w:rsidRPr="00536437">
        <w:rPr>
          <w:rFonts w:ascii="Times New Roman" w:hAnsi="Times New Roman" w:cs="Times New Roman"/>
          <w:sz w:val="24"/>
          <w:szCs w:val="24"/>
        </w:rPr>
        <w:t xml:space="preserve"> группе</w:t>
      </w:r>
      <w:r w:rsidRPr="009F666E">
        <w:rPr>
          <w:rFonts w:ascii="Times New Roman" w:hAnsi="Times New Roman" w:cs="Times New Roman"/>
          <w:sz w:val="24"/>
          <w:szCs w:val="24"/>
        </w:rPr>
        <w:t xml:space="preserve"> предусмотрен определённый бала</w:t>
      </w:r>
      <w:r w:rsidR="001C6C5F" w:rsidRPr="009F666E">
        <w:rPr>
          <w:rFonts w:ascii="Times New Roman" w:hAnsi="Times New Roman" w:cs="Times New Roman"/>
          <w:sz w:val="24"/>
          <w:szCs w:val="24"/>
        </w:rPr>
        <w:t>нс различных видов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9"/>
        <w:gridCol w:w="3118"/>
        <w:gridCol w:w="2895"/>
      </w:tblGrid>
      <w:tr w:rsidR="00A67B55" w:rsidRPr="009F666E" w:rsidTr="00A67B55">
        <w:trPr>
          <w:trHeight w:val="300"/>
          <w:jc w:val="center"/>
        </w:trPr>
        <w:tc>
          <w:tcPr>
            <w:tcW w:w="3919" w:type="dxa"/>
            <w:vMerge w:val="restart"/>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Регламентируемая деятельность  (НОД)</w:t>
            </w:r>
          </w:p>
        </w:tc>
        <w:tc>
          <w:tcPr>
            <w:tcW w:w="6013" w:type="dxa"/>
            <w:gridSpan w:val="2"/>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Нерегламентированная деятельность, час</w:t>
            </w:r>
          </w:p>
        </w:tc>
      </w:tr>
      <w:tr w:rsidR="00A67B55" w:rsidRPr="009F666E" w:rsidTr="00A67B55">
        <w:trPr>
          <w:trHeight w:val="285"/>
          <w:jc w:val="center"/>
        </w:trPr>
        <w:tc>
          <w:tcPr>
            <w:tcW w:w="3919" w:type="dxa"/>
            <w:vMerge/>
            <w:shd w:val="clear" w:color="auto" w:fill="auto"/>
            <w:vAlign w:val="center"/>
          </w:tcPr>
          <w:p w:rsidR="00A67B55" w:rsidRPr="009F666E" w:rsidRDefault="00A67B55" w:rsidP="0000199D">
            <w:pPr>
              <w:pStyle w:val="aa"/>
              <w:jc w:val="both"/>
              <w:rPr>
                <w:rFonts w:ascii="Times New Roman" w:hAnsi="Times New Roman" w:cs="Times New Roman"/>
                <w:sz w:val="24"/>
                <w:szCs w:val="24"/>
              </w:rPr>
            </w:pPr>
          </w:p>
        </w:tc>
        <w:tc>
          <w:tcPr>
            <w:tcW w:w="3118" w:type="dxa"/>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Совместная деятельность</w:t>
            </w:r>
          </w:p>
        </w:tc>
        <w:tc>
          <w:tcPr>
            <w:tcW w:w="2895" w:type="dxa"/>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Самостоятельная деятельность</w:t>
            </w:r>
          </w:p>
        </w:tc>
      </w:tr>
      <w:tr w:rsidR="00A67B55" w:rsidRPr="009F666E" w:rsidTr="00A67B55">
        <w:trPr>
          <w:trHeight w:val="559"/>
          <w:jc w:val="center"/>
        </w:trPr>
        <w:tc>
          <w:tcPr>
            <w:tcW w:w="3919" w:type="dxa"/>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2 по 15 мин.</w:t>
            </w:r>
          </w:p>
        </w:tc>
        <w:tc>
          <w:tcPr>
            <w:tcW w:w="3118" w:type="dxa"/>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7-7,5</w:t>
            </w:r>
          </w:p>
        </w:tc>
        <w:tc>
          <w:tcPr>
            <w:tcW w:w="2895" w:type="dxa"/>
            <w:shd w:val="clear" w:color="auto" w:fill="auto"/>
            <w:vAlign w:val="center"/>
          </w:tcPr>
          <w:p w:rsidR="00A67B55" w:rsidRPr="009F666E" w:rsidRDefault="00A67B55"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3-4</w:t>
            </w:r>
          </w:p>
        </w:tc>
      </w:tr>
    </w:tbl>
    <w:p w:rsidR="00FE56A9" w:rsidRPr="00D178DF" w:rsidRDefault="00FE56A9" w:rsidP="0000199D">
      <w:pPr>
        <w:pStyle w:val="aa"/>
        <w:jc w:val="both"/>
        <w:rPr>
          <w:rFonts w:ascii="Times New Roman" w:hAnsi="Times New Roman" w:cs="Times New Roman"/>
          <w:sz w:val="12"/>
          <w:szCs w:val="12"/>
        </w:rPr>
      </w:pPr>
    </w:p>
    <w:p w:rsidR="00FE56A9" w:rsidRDefault="00FE56A9" w:rsidP="0000199D">
      <w:pPr>
        <w:pStyle w:val="aa"/>
        <w:ind w:firstLine="708"/>
        <w:jc w:val="both"/>
        <w:rPr>
          <w:rFonts w:ascii="Times New Roman" w:hAnsi="Times New Roman" w:cs="Times New Roman"/>
          <w:b/>
          <w:sz w:val="24"/>
          <w:szCs w:val="24"/>
        </w:rPr>
      </w:pPr>
      <w:r w:rsidRPr="009F666E">
        <w:rPr>
          <w:rFonts w:ascii="Times New Roman" w:hAnsi="Times New Roman" w:cs="Times New Roman"/>
          <w:sz w:val="24"/>
          <w:szCs w:val="24"/>
        </w:rPr>
        <w:t xml:space="preserve">Максимально допустимый </w:t>
      </w:r>
      <w:r w:rsidRPr="00DC3364">
        <w:rPr>
          <w:rFonts w:ascii="Times New Roman" w:hAnsi="Times New Roman" w:cs="Times New Roman"/>
          <w:i/>
          <w:sz w:val="24"/>
          <w:szCs w:val="24"/>
        </w:rPr>
        <w:t>объём недельной образовательной нагрузки,</w:t>
      </w:r>
      <w:r w:rsidRPr="009F666E">
        <w:rPr>
          <w:rFonts w:ascii="Times New Roman" w:hAnsi="Times New Roman" w:cs="Times New Roman"/>
          <w:sz w:val="24"/>
          <w:szCs w:val="24"/>
        </w:rPr>
        <w:t xml:space="preserve"> включая реализацию дополнительных образовательных программ, для детей дошкольного возраста составляет:- в</w:t>
      </w:r>
      <w:r w:rsidR="00BF03C6">
        <w:rPr>
          <w:rFonts w:ascii="Times New Roman" w:hAnsi="Times New Roman" w:cs="Times New Roman"/>
          <w:sz w:val="24"/>
          <w:szCs w:val="24"/>
        </w:rPr>
        <w:t xml:space="preserve">о </w:t>
      </w:r>
      <w:r w:rsidR="00BF03C6">
        <w:rPr>
          <w:rFonts w:ascii="Times New Roman" w:hAnsi="Times New Roman" w:cs="Times New Roman"/>
          <w:sz w:val="24"/>
          <w:szCs w:val="24"/>
          <w:lang w:val="en-US"/>
        </w:rPr>
        <w:t>II</w:t>
      </w:r>
      <w:r w:rsidRPr="009F666E">
        <w:rPr>
          <w:rFonts w:ascii="Times New Roman" w:hAnsi="Times New Roman" w:cs="Times New Roman"/>
          <w:sz w:val="24"/>
          <w:szCs w:val="24"/>
        </w:rPr>
        <w:t xml:space="preserve"> младшей г</w:t>
      </w:r>
      <w:r w:rsidR="00BF03C6">
        <w:rPr>
          <w:rFonts w:ascii="Times New Roman" w:hAnsi="Times New Roman" w:cs="Times New Roman"/>
          <w:sz w:val="24"/>
          <w:szCs w:val="24"/>
        </w:rPr>
        <w:t>руппе</w:t>
      </w:r>
      <w:r w:rsidRPr="009F666E">
        <w:rPr>
          <w:rFonts w:ascii="Times New Roman" w:hAnsi="Times New Roman" w:cs="Times New Roman"/>
          <w:sz w:val="24"/>
          <w:szCs w:val="24"/>
        </w:rPr>
        <w:t xml:space="preserve">- </w:t>
      </w:r>
      <w:r w:rsidR="005B474A">
        <w:rPr>
          <w:rFonts w:ascii="Times New Roman" w:hAnsi="Times New Roman" w:cs="Times New Roman"/>
          <w:b/>
          <w:sz w:val="24"/>
          <w:szCs w:val="24"/>
        </w:rPr>
        <w:t>2 часа 45 минут.</w:t>
      </w:r>
    </w:p>
    <w:p w:rsidR="00D178DF" w:rsidRDefault="00D178DF" w:rsidP="0000199D">
      <w:pPr>
        <w:pStyle w:val="aa"/>
        <w:ind w:firstLine="709"/>
        <w:jc w:val="both"/>
        <w:rPr>
          <w:rFonts w:ascii="Times New Roman" w:hAnsi="Times New Roman" w:cs="Times New Roman"/>
          <w:sz w:val="24"/>
          <w:szCs w:val="24"/>
        </w:rPr>
      </w:pPr>
    </w:p>
    <w:p w:rsidR="00BF03C6" w:rsidRPr="00BF03C6" w:rsidRDefault="00BF03C6" w:rsidP="0000199D">
      <w:pPr>
        <w:pStyle w:val="aa"/>
        <w:ind w:firstLine="709"/>
        <w:jc w:val="both"/>
        <w:rPr>
          <w:rFonts w:ascii="Times New Roman" w:hAnsi="Times New Roman" w:cs="Times New Roman"/>
          <w:b/>
          <w:sz w:val="24"/>
          <w:szCs w:val="24"/>
        </w:rPr>
      </w:pPr>
      <w:r w:rsidRPr="00DC5970">
        <w:rPr>
          <w:rFonts w:ascii="Times New Roman" w:hAnsi="Times New Roman" w:cs="Times New Roman"/>
          <w:b/>
          <w:sz w:val="24"/>
          <w:szCs w:val="24"/>
        </w:rPr>
        <w:t>Расчёт времени на реализацию образовательной программы</w:t>
      </w:r>
      <w:r w:rsidRPr="00BF03C6">
        <w:rPr>
          <w:rFonts w:ascii="Times New Roman" w:hAnsi="Times New Roman" w:cs="Times New Roman"/>
          <w:sz w:val="24"/>
          <w:szCs w:val="24"/>
        </w:rPr>
        <w:t xml:space="preserve"> во </w:t>
      </w:r>
      <w:r w:rsidRPr="00BF03C6">
        <w:rPr>
          <w:rFonts w:ascii="Times New Roman" w:hAnsi="Times New Roman" w:cs="Times New Roman"/>
          <w:sz w:val="24"/>
          <w:szCs w:val="24"/>
          <w:lang w:val="en-US"/>
        </w:rPr>
        <w:t>II</w:t>
      </w:r>
      <w:r w:rsidR="00527494">
        <w:rPr>
          <w:rFonts w:ascii="Times New Roman" w:hAnsi="Times New Roman" w:cs="Times New Roman"/>
          <w:sz w:val="24"/>
          <w:szCs w:val="24"/>
        </w:rPr>
        <w:t xml:space="preserve"> младшей группе </w:t>
      </w:r>
      <w:r w:rsidR="006770B8">
        <w:rPr>
          <w:rFonts w:ascii="Times New Roman" w:hAnsi="Times New Roman" w:cs="Times New Roman"/>
          <w:sz w:val="24"/>
          <w:szCs w:val="24"/>
        </w:rPr>
        <w:t xml:space="preserve"> на 202</w:t>
      </w:r>
      <w:r w:rsidR="006770B8" w:rsidRPr="006770B8">
        <w:rPr>
          <w:rFonts w:ascii="Times New Roman" w:hAnsi="Times New Roman" w:cs="Times New Roman"/>
          <w:sz w:val="24"/>
          <w:szCs w:val="24"/>
        </w:rPr>
        <w:t>1</w:t>
      </w:r>
      <w:r w:rsidR="006770B8">
        <w:rPr>
          <w:rFonts w:ascii="Times New Roman" w:hAnsi="Times New Roman" w:cs="Times New Roman"/>
          <w:sz w:val="24"/>
          <w:szCs w:val="24"/>
        </w:rPr>
        <w:t>- 202</w:t>
      </w:r>
      <w:r w:rsidR="006770B8" w:rsidRPr="006770B8">
        <w:rPr>
          <w:rFonts w:ascii="Times New Roman" w:hAnsi="Times New Roman" w:cs="Times New Roman"/>
          <w:sz w:val="24"/>
          <w:szCs w:val="24"/>
        </w:rPr>
        <w:t>2</w:t>
      </w:r>
      <w:r w:rsidRPr="00BF03C6">
        <w:rPr>
          <w:rFonts w:ascii="Times New Roman" w:hAnsi="Times New Roman" w:cs="Times New Roman"/>
          <w:sz w:val="24"/>
          <w:szCs w:val="24"/>
        </w:rPr>
        <w:t>учебный год</w:t>
      </w:r>
      <w:r w:rsidR="009A2DED">
        <w:rPr>
          <w:rFonts w:ascii="Times New Roman" w:hAnsi="Times New Roman" w:cs="Times New Roman"/>
          <w:sz w:val="24"/>
          <w:szCs w:val="24"/>
        </w:rPr>
        <w:t xml:space="preserve"> </w:t>
      </w:r>
      <w:r w:rsidR="00C11F93">
        <w:rPr>
          <w:rFonts w:ascii="Times New Roman" w:hAnsi="Times New Roman" w:cs="Times New Roman"/>
          <w:b/>
          <w:sz w:val="24"/>
          <w:szCs w:val="24"/>
        </w:rPr>
        <w:t>представлен</w:t>
      </w:r>
      <w:r>
        <w:rPr>
          <w:rFonts w:ascii="Times New Roman" w:hAnsi="Times New Roman" w:cs="Times New Roman"/>
          <w:sz w:val="24"/>
          <w:szCs w:val="24"/>
        </w:rPr>
        <w:t xml:space="preserve"> в </w:t>
      </w:r>
      <w:r w:rsidRPr="00BF03C6">
        <w:rPr>
          <w:rFonts w:ascii="Times New Roman" w:hAnsi="Times New Roman" w:cs="Times New Roman"/>
          <w:b/>
          <w:sz w:val="24"/>
          <w:szCs w:val="24"/>
        </w:rPr>
        <w:t xml:space="preserve">Приложении № </w:t>
      </w:r>
      <w:r w:rsidR="007F67B9">
        <w:rPr>
          <w:rFonts w:ascii="Times New Roman" w:hAnsi="Times New Roman" w:cs="Times New Roman"/>
          <w:b/>
          <w:sz w:val="24"/>
          <w:szCs w:val="24"/>
        </w:rPr>
        <w:t>3</w:t>
      </w:r>
    </w:p>
    <w:p w:rsidR="00BF03C6" w:rsidRPr="009F666E" w:rsidRDefault="00BF03C6" w:rsidP="0000199D">
      <w:pPr>
        <w:pStyle w:val="aa"/>
        <w:jc w:val="both"/>
        <w:rPr>
          <w:rFonts w:ascii="Times New Roman" w:hAnsi="Times New Roman" w:cs="Times New Roman"/>
          <w:b/>
          <w:sz w:val="24"/>
          <w:szCs w:val="24"/>
        </w:rPr>
      </w:pPr>
    </w:p>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С учётом  данных требований составлен режим дня в разных возрастных группах.</w:t>
      </w:r>
    </w:p>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b/>
          <w:sz w:val="24"/>
          <w:szCs w:val="24"/>
        </w:rPr>
        <w:t>Режим дня</w:t>
      </w:r>
      <w:r w:rsidR="00A67B55">
        <w:rPr>
          <w:rFonts w:ascii="Times New Roman" w:hAnsi="Times New Roman" w:cs="Times New Roman"/>
          <w:b/>
          <w:sz w:val="24"/>
          <w:szCs w:val="24"/>
        </w:rPr>
        <w:t xml:space="preserve"> во </w:t>
      </w:r>
      <w:r w:rsidR="00DC3364">
        <w:rPr>
          <w:rFonts w:ascii="Times New Roman" w:hAnsi="Times New Roman" w:cs="Times New Roman"/>
          <w:b/>
          <w:sz w:val="24"/>
          <w:szCs w:val="24"/>
        </w:rPr>
        <w:t xml:space="preserve">2 младшая группа </w:t>
      </w:r>
      <w:r w:rsidRPr="009F666E">
        <w:rPr>
          <w:rFonts w:ascii="Times New Roman" w:hAnsi="Times New Roman" w:cs="Times New Roman"/>
          <w:sz w:val="24"/>
          <w:szCs w:val="24"/>
        </w:rPr>
        <w:t>(</w:t>
      </w:r>
      <w:r w:rsidRPr="009F666E">
        <w:rPr>
          <w:rFonts w:ascii="Times New Roman" w:hAnsi="Times New Roman" w:cs="Times New Roman"/>
          <w:b/>
          <w:sz w:val="24"/>
          <w:szCs w:val="24"/>
        </w:rPr>
        <w:t>холодный период</w:t>
      </w:r>
      <w:r w:rsidRPr="009F666E">
        <w:rPr>
          <w:rFonts w:ascii="Times New Roman" w:hAnsi="Times New Roman" w:cs="Times New Roman"/>
          <w:sz w:val="24"/>
          <w:szCs w:val="24"/>
        </w:rPr>
        <w:t>)</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3"/>
        <w:gridCol w:w="1763"/>
      </w:tblGrid>
      <w:tr w:rsidR="009F666E" w:rsidRPr="009F666E" w:rsidTr="00BD1981">
        <w:trPr>
          <w:trHeight w:val="647"/>
          <w:jc w:val="center"/>
        </w:trPr>
        <w:tc>
          <w:tcPr>
            <w:tcW w:w="7663" w:type="dxa"/>
            <w:shd w:val="clear" w:color="auto" w:fill="auto"/>
            <w:vAlign w:val="center"/>
          </w:tcPr>
          <w:p w:rsidR="00DF6C9F" w:rsidRPr="009F666E" w:rsidRDefault="00DF6C9F" w:rsidP="0000199D">
            <w:pPr>
              <w:pStyle w:val="aa"/>
              <w:jc w:val="both"/>
              <w:rPr>
                <w:rFonts w:ascii="Times New Roman" w:hAnsi="Times New Roman" w:cs="Times New Roman"/>
                <w:b/>
                <w:sz w:val="24"/>
                <w:szCs w:val="24"/>
              </w:rPr>
            </w:pPr>
            <w:r w:rsidRPr="009F666E">
              <w:rPr>
                <w:rFonts w:ascii="Times New Roman" w:hAnsi="Times New Roman" w:cs="Times New Roman"/>
                <w:b/>
                <w:sz w:val="24"/>
                <w:szCs w:val="24"/>
              </w:rPr>
              <w:t>Режимные моменты</w:t>
            </w:r>
          </w:p>
        </w:tc>
        <w:tc>
          <w:tcPr>
            <w:tcW w:w="1763" w:type="dxa"/>
            <w:shd w:val="clear" w:color="auto" w:fill="auto"/>
            <w:tcMar>
              <w:left w:w="0" w:type="dxa"/>
              <w:right w:w="0" w:type="dxa"/>
            </w:tcMar>
            <w:vAlign w:val="center"/>
          </w:tcPr>
          <w:p w:rsidR="00DF6C9F" w:rsidRPr="009F666E" w:rsidRDefault="006556C8" w:rsidP="0000199D">
            <w:pPr>
              <w:pStyle w:val="aa"/>
              <w:jc w:val="both"/>
              <w:rPr>
                <w:rFonts w:ascii="Times New Roman" w:hAnsi="Times New Roman" w:cs="Times New Roman"/>
                <w:sz w:val="24"/>
                <w:szCs w:val="24"/>
              </w:rPr>
            </w:pPr>
            <w:r>
              <w:rPr>
                <w:rFonts w:ascii="Times New Roman" w:hAnsi="Times New Roman" w:cs="Times New Roman"/>
                <w:sz w:val="24"/>
                <w:szCs w:val="24"/>
              </w:rPr>
              <w:t>с 3-4 л.</w:t>
            </w:r>
          </w:p>
        </w:tc>
      </w:tr>
      <w:tr w:rsidR="009F666E" w:rsidRPr="009F666E" w:rsidTr="00BD1981">
        <w:trPr>
          <w:trHeight w:val="160"/>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Прием, фильтр, игры, утренняя гимнастика</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7.00-8.15</w:t>
            </w:r>
          </w:p>
        </w:tc>
      </w:tr>
      <w:tr w:rsidR="009F666E" w:rsidRPr="009F666E" w:rsidTr="00BD1981">
        <w:trPr>
          <w:trHeight w:val="160"/>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Подготовка к завтраку, завтрак</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8.15-8.40</w:t>
            </w:r>
          </w:p>
        </w:tc>
      </w:tr>
      <w:tr w:rsidR="009F666E" w:rsidRPr="009F666E" w:rsidTr="00BD1981">
        <w:trPr>
          <w:trHeight w:val="160"/>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lang w:eastAsia="ru-RU"/>
              </w:rPr>
              <w:t>Игры, подготовка к</w:t>
            </w:r>
            <w:r w:rsidR="00B9535D">
              <w:rPr>
                <w:rFonts w:ascii="Times New Roman" w:hAnsi="Times New Roman" w:cs="Times New Roman"/>
                <w:sz w:val="24"/>
                <w:szCs w:val="24"/>
                <w:lang w:eastAsia="ru-RU"/>
              </w:rPr>
              <w:t xml:space="preserve"> </w:t>
            </w:r>
            <w:r w:rsidRPr="009F666E">
              <w:rPr>
                <w:rFonts w:ascii="Times New Roman" w:hAnsi="Times New Roman" w:cs="Times New Roman"/>
                <w:sz w:val="24"/>
                <w:szCs w:val="24"/>
                <w:lang w:eastAsia="ru-RU"/>
              </w:rPr>
              <w:t>образовательной</w:t>
            </w:r>
            <w:r w:rsidR="00B9535D">
              <w:rPr>
                <w:rFonts w:ascii="Times New Roman" w:hAnsi="Times New Roman" w:cs="Times New Roman"/>
                <w:sz w:val="24"/>
                <w:szCs w:val="24"/>
                <w:lang w:eastAsia="ru-RU"/>
              </w:rPr>
              <w:t xml:space="preserve"> </w:t>
            </w:r>
            <w:r w:rsidRPr="009F666E">
              <w:rPr>
                <w:rFonts w:ascii="Times New Roman" w:hAnsi="Times New Roman" w:cs="Times New Roman"/>
                <w:sz w:val="24"/>
                <w:szCs w:val="24"/>
              </w:rPr>
              <w:t>деятельности</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8.40-9.00</w:t>
            </w:r>
          </w:p>
        </w:tc>
      </w:tr>
      <w:tr w:rsidR="009F666E" w:rsidRPr="009F666E" w:rsidTr="00BD1981">
        <w:trPr>
          <w:trHeight w:val="160"/>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Образовательная деятельность, общая длительность, включая перерывы (ясли по подгруппам)</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9.00-9.15</w:t>
            </w:r>
          </w:p>
        </w:tc>
      </w:tr>
      <w:tr w:rsidR="009F666E" w:rsidRPr="009F666E" w:rsidTr="00BD1981">
        <w:trPr>
          <w:trHeight w:val="366"/>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2 завтрак</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10.00-10.05</w:t>
            </w:r>
          </w:p>
        </w:tc>
      </w:tr>
      <w:tr w:rsidR="009F666E" w:rsidRPr="009F666E" w:rsidTr="00BD1981">
        <w:trPr>
          <w:trHeight w:val="318"/>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Игры, подготовка к прогулке, прогулка (игры, наблюдения, труд</w:t>
            </w:r>
            <w:r w:rsidR="00BD1981">
              <w:rPr>
                <w:rFonts w:ascii="Times New Roman" w:hAnsi="Times New Roman" w:cs="Times New Roman"/>
                <w:sz w:val="24"/>
                <w:szCs w:val="24"/>
              </w:rPr>
              <w:t>)</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9.15-11.40</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Возвращение с прогулки, игры</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11.40-12.00</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Подготовка к обеду, обед</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12.00-12.30</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Подготовка к дневному сну, сон</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12.30-15.00</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Постепенный подъем, воздушно - водные процедуры, игры</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15.00-15.15</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Подготовка к полднику, полдник</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15.30-16.00</w:t>
            </w:r>
          </w:p>
        </w:tc>
      </w:tr>
      <w:tr w:rsidR="009F666E" w:rsidRPr="009F666E" w:rsidTr="001777A1">
        <w:trPr>
          <w:trHeight w:val="632"/>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lang w:eastAsia="ru-RU"/>
              </w:rPr>
              <w:t>Игры,</w:t>
            </w:r>
            <w:r w:rsidR="00B9535D">
              <w:rPr>
                <w:rFonts w:ascii="Times New Roman" w:hAnsi="Times New Roman" w:cs="Times New Roman"/>
                <w:sz w:val="24"/>
                <w:szCs w:val="24"/>
                <w:lang w:eastAsia="ru-RU"/>
              </w:rPr>
              <w:t xml:space="preserve"> </w:t>
            </w:r>
            <w:r w:rsidRPr="009F666E">
              <w:rPr>
                <w:rFonts w:ascii="Times New Roman" w:hAnsi="Times New Roman" w:cs="Times New Roman"/>
                <w:sz w:val="24"/>
                <w:szCs w:val="24"/>
              </w:rPr>
              <w:t>самостоятельная деятельность, труд (старший возраст), индивидуальная работа с детьми)</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15.30-16.00</w:t>
            </w:r>
          </w:p>
        </w:tc>
      </w:tr>
      <w:tr w:rsidR="009F666E" w:rsidRPr="009F666E" w:rsidTr="00BD1981">
        <w:trPr>
          <w:trHeight w:val="616"/>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Образовательная деятельность, общая длительность, включая перерывы (по подгруппам)</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16.00-16.15</w:t>
            </w:r>
          </w:p>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16.20-16.35</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Подготовка к прогулке, прогулка, игры на воздухе</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16.35-17.30</w:t>
            </w:r>
          </w:p>
        </w:tc>
      </w:tr>
      <w:tr w:rsidR="009F666E" w:rsidRPr="009F666E" w:rsidTr="00BD1981">
        <w:trPr>
          <w:trHeight w:val="299"/>
          <w:jc w:val="center"/>
        </w:trPr>
        <w:tc>
          <w:tcPr>
            <w:tcW w:w="7663" w:type="dxa"/>
            <w:shd w:val="clear" w:color="auto" w:fill="auto"/>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Возвращение с прогулки</w:t>
            </w:r>
          </w:p>
        </w:tc>
        <w:tc>
          <w:tcPr>
            <w:tcW w:w="1763" w:type="dxa"/>
            <w:shd w:val="clear" w:color="auto" w:fill="auto"/>
            <w:vAlign w:val="center"/>
          </w:tcPr>
          <w:p w:rsidR="00DF6C9F" w:rsidRPr="009F666E" w:rsidRDefault="00DF6C9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17.30-17.40</w:t>
            </w:r>
          </w:p>
        </w:tc>
      </w:tr>
      <w:tr w:rsidR="009F666E" w:rsidRPr="009F666E" w:rsidTr="00BD1981">
        <w:trPr>
          <w:trHeight w:val="299"/>
          <w:jc w:val="center"/>
        </w:trPr>
        <w:tc>
          <w:tcPr>
            <w:tcW w:w="7663" w:type="dxa"/>
            <w:shd w:val="clear" w:color="auto" w:fill="auto"/>
          </w:tcPr>
          <w:p w:rsidR="00DF6C9F" w:rsidRPr="009F666E" w:rsidRDefault="00DF6C9F" w:rsidP="00DF6C9F">
            <w:pPr>
              <w:pStyle w:val="aa"/>
              <w:rPr>
                <w:rFonts w:ascii="Times New Roman" w:hAnsi="Times New Roman" w:cs="Times New Roman"/>
                <w:sz w:val="24"/>
                <w:szCs w:val="24"/>
              </w:rPr>
            </w:pPr>
            <w:r w:rsidRPr="009F666E">
              <w:rPr>
                <w:rFonts w:ascii="Times New Roman" w:hAnsi="Times New Roman" w:cs="Times New Roman"/>
                <w:sz w:val="24"/>
                <w:szCs w:val="24"/>
              </w:rPr>
              <w:t>Подготовка к ужину, ужин</w:t>
            </w:r>
          </w:p>
        </w:tc>
        <w:tc>
          <w:tcPr>
            <w:tcW w:w="1763" w:type="dxa"/>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17.40-18.00</w:t>
            </w:r>
          </w:p>
        </w:tc>
      </w:tr>
      <w:tr w:rsidR="009F666E" w:rsidRPr="009F666E" w:rsidTr="00BD1981">
        <w:trPr>
          <w:trHeight w:val="299"/>
          <w:jc w:val="center"/>
        </w:trPr>
        <w:tc>
          <w:tcPr>
            <w:tcW w:w="7663" w:type="dxa"/>
            <w:shd w:val="clear" w:color="auto" w:fill="auto"/>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Прогулка, уход домой</w:t>
            </w:r>
          </w:p>
        </w:tc>
        <w:tc>
          <w:tcPr>
            <w:tcW w:w="1763" w:type="dxa"/>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18.00-19.00</w:t>
            </w:r>
          </w:p>
        </w:tc>
      </w:tr>
    </w:tbl>
    <w:p w:rsidR="00BD1981" w:rsidRDefault="00BD1981" w:rsidP="00DF6C9F">
      <w:pPr>
        <w:pStyle w:val="aa"/>
        <w:jc w:val="center"/>
        <w:rPr>
          <w:rFonts w:ascii="Times New Roman" w:hAnsi="Times New Roman" w:cs="Times New Roman"/>
          <w:b/>
          <w:sz w:val="24"/>
          <w:szCs w:val="24"/>
        </w:rPr>
      </w:pPr>
    </w:p>
    <w:p w:rsidR="00DF6C9F" w:rsidRPr="009F666E" w:rsidRDefault="00143AD8" w:rsidP="00DF6C9F">
      <w:pPr>
        <w:pStyle w:val="aa"/>
        <w:jc w:val="center"/>
        <w:rPr>
          <w:rFonts w:ascii="Times New Roman" w:hAnsi="Times New Roman" w:cs="Times New Roman"/>
          <w:sz w:val="24"/>
          <w:szCs w:val="24"/>
        </w:rPr>
      </w:pPr>
      <w:r w:rsidRPr="009F666E">
        <w:rPr>
          <w:rFonts w:ascii="Times New Roman" w:hAnsi="Times New Roman" w:cs="Times New Roman"/>
          <w:b/>
          <w:sz w:val="24"/>
          <w:szCs w:val="24"/>
        </w:rPr>
        <w:t>Режим дня</w:t>
      </w:r>
      <w:r w:rsidR="00DC3364">
        <w:rPr>
          <w:rFonts w:ascii="Times New Roman" w:hAnsi="Times New Roman" w:cs="Times New Roman"/>
          <w:b/>
          <w:sz w:val="24"/>
          <w:szCs w:val="24"/>
        </w:rPr>
        <w:t>2 младшая группа</w:t>
      </w:r>
      <w:r w:rsidR="00B9535D">
        <w:rPr>
          <w:rFonts w:ascii="Times New Roman" w:hAnsi="Times New Roman" w:cs="Times New Roman"/>
          <w:b/>
          <w:sz w:val="24"/>
          <w:szCs w:val="24"/>
        </w:rPr>
        <w:t xml:space="preserve"> </w:t>
      </w:r>
      <w:r w:rsidR="00DF6C9F" w:rsidRPr="009F666E">
        <w:rPr>
          <w:rFonts w:ascii="Times New Roman" w:hAnsi="Times New Roman" w:cs="Times New Roman"/>
          <w:sz w:val="24"/>
          <w:szCs w:val="24"/>
        </w:rPr>
        <w:t>(</w:t>
      </w:r>
      <w:r w:rsidR="00DF6C9F" w:rsidRPr="009F666E">
        <w:rPr>
          <w:rFonts w:ascii="Times New Roman" w:hAnsi="Times New Roman" w:cs="Times New Roman"/>
          <w:b/>
          <w:sz w:val="24"/>
          <w:szCs w:val="24"/>
        </w:rPr>
        <w:t>теплый период</w:t>
      </w:r>
      <w:r w:rsidR="00DF6C9F" w:rsidRPr="009F666E">
        <w:rPr>
          <w:rFonts w:ascii="Times New Roman" w:hAnsi="Times New Roman" w:cs="Times New Roman"/>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2"/>
        <w:gridCol w:w="1701"/>
      </w:tblGrid>
      <w:tr w:rsidR="009F666E" w:rsidRPr="009F666E" w:rsidTr="00BD1981">
        <w:trPr>
          <w:trHeight w:val="646"/>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Режимные моменты</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F6C9F" w:rsidRPr="006556C8" w:rsidRDefault="006556C8" w:rsidP="006556C8">
            <w:pPr>
              <w:pStyle w:val="aa"/>
              <w:jc w:val="center"/>
              <w:rPr>
                <w:rFonts w:ascii="Times New Roman" w:hAnsi="Times New Roman" w:cs="Times New Roman"/>
                <w:sz w:val="24"/>
                <w:szCs w:val="24"/>
              </w:rPr>
            </w:pPr>
            <w:r>
              <w:rPr>
                <w:rFonts w:ascii="Times New Roman" w:hAnsi="Times New Roman" w:cs="Times New Roman"/>
                <w:sz w:val="24"/>
                <w:szCs w:val="24"/>
              </w:rPr>
              <w:t>с 3-4 л.</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Прием, фильтр, игры, утренняя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7.00-8.15</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lastRenderedPageBreak/>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8.15-8.40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Игры, подготовка к</w:t>
            </w:r>
            <w:r w:rsidR="00EC3F0D">
              <w:rPr>
                <w:rFonts w:ascii="Times New Roman" w:hAnsi="Times New Roman" w:cs="Times New Roman"/>
                <w:sz w:val="24"/>
                <w:szCs w:val="24"/>
                <w:lang w:eastAsia="ru-RU"/>
              </w:rPr>
              <w:t xml:space="preserve"> </w:t>
            </w:r>
            <w:r w:rsidRPr="009F666E">
              <w:rPr>
                <w:rFonts w:ascii="Times New Roman" w:hAnsi="Times New Roman" w:cs="Times New Roman"/>
                <w:sz w:val="24"/>
                <w:szCs w:val="24"/>
                <w:lang w:eastAsia="ru-RU"/>
              </w:rPr>
              <w:t>образовательной</w:t>
            </w:r>
            <w:r w:rsidR="00EC3F0D">
              <w:rPr>
                <w:rFonts w:ascii="Times New Roman" w:hAnsi="Times New Roman" w:cs="Times New Roman"/>
                <w:sz w:val="24"/>
                <w:szCs w:val="24"/>
                <w:lang w:eastAsia="ru-RU"/>
              </w:rPr>
              <w:t xml:space="preserve"> </w:t>
            </w:r>
            <w:r w:rsidRPr="009F666E">
              <w:rPr>
                <w:rFonts w:ascii="Times New Roman" w:hAnsi="Times New Roman" w:cs="Times New Roman"/>
                <w:sz w:val="24"/>
                <w:szCs w:val="24"/>
                <w:lang w:eastAsia="ru-RU"/>
              </w:rPr>
              <w:t>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8.40-9.00</w:t>
            </w:r>
          </w:p>
        </w:tc>
      </w:tr>
      <w:tr w:rsidR="009F666E" w:rsidRPr="009F666E" w:rsidTr="00BD1981">
        <w:trPr>
          <w:trHeight w:val="629"/>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Прогулка (совместная деятельность воспитателя и детей, игры, наблюдения, воздушные и солнечные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9.00-11.30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2 завтрак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10.00-10.05</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Возвращение с прогулки, игры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11.30-11.50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11.50-12.15</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Подготовка к дневному сну, сон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12.50-15.00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Постепенный подъем, воздушно - водные процедуры, игры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15.00-15.15</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15.15-15.30</w:t>
            </w:r>
          </w:p>
        </w:tc>
      </w:tr>
      <w:tr w:rsidR="009F666E" w:rsidRPr="009F666E" w:rsidTr="00BD1981">
        <w:trPr>
          <w:trHeight w:val="498"/>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BD1981">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Игры,</w:t>
            </w:r>
            <w:r w:rsidR="00B9535D">
              <w:rPr>
                <w:rFonts w:ascii="Times New Roman" w:hAnsi="Times New Roman" w:cs="Times New Roman"/>
                <w:sz w:val="24"/>
                <w:szCs w:val="24"/>
                <w:lang w:eastAsia="ru-RU"/>
              </w:rPr>
              <w:t xml:space="preserve"> </w:t>
            </w:r>
            <w:r w:rsidRPr="009F666E">
              <w:rPr>
                <w:rFonts w:ascii="Times New Roman" w:hAnsi="Times New Roman" w:cs="Times New Roman"/>
                <w:sz w:val="24"/>
                <w:szCs w:val="24"/>
                <w:lang w:eastAsia="ru-RU"/>
              </w:rPr>
              <w:t>самостоятельная деятел</w:t>
            </w:r>
            <w:r w:rsidR="00BD1981">
              <w:rPr>
                <w:rFonts w:ascii="Times New Roman" w:hAnsi="Times New Roman" w:cs="Times New Roman"/>
                <w:sz w:val="24"/>
                <w:szCs w:val="24"/>
                <w:lang w:eastAsia="ru-RU"/>
              </w:rPr>
              <w:t xml:space="preserve">ьность, труд,  </w:t>
            </w:r>
            <w:r w:rsidRPr="009F666E">
              <w:rPr>
                <w:rFonts w:ascii="Times New Roman" w:hAnsi="Times New Roman" w:cs="Times New Roman"/>
                <w:sz w:val="24"/>
                <w:szCs w:val="24"/>
                <w:lang w:eastAsia="ru-RU"/>
              </w:rPr>
              <w:t>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15.30-16.00</w:t>
            </w:r>
          </w:p>
        </w:tc>
      </w:tr>
      <w:tr w:rsidR="009F666E" w:rsidRPr="009F666E" w:rsidTr="00BD1981">
        <w:trPr>
          <w:trHeight w:val="324"/>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Подготовка к прогулке, прогулка, игры на воздухе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16.00-17.30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Возвращение с прогулки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17.30-17.40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17.40-18.00</w:t>
            </w:r>
          </w:p>
        </w:tc>
      </w:tr>
      <w:tr w:rsidR="009F666E" w:rsidRPr="009F666E" w:rsidTr="00BD1981">
        <w:trPr>
          <w:trHeight w:val="30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DF6C9F">
            <w:pPr>
              <w:pStyle w:val="aa"/>
              <w:rPr>
                <w:rFonts w:ascii="Times New Roman" w:hAnsi="Times New Roman" w:cs="Times New Roman"/>
                <w:sz w:val="24"/>
                <w:szCs w:val="24"/>
                <w:lang w:eastAsia="ru-RU"/>
              </w:rPr>
            </w:pPr>
            <w:r w:rsidRPr="009F666E">
              <w:rPr>
                <w:rFonts w:ascii="Times New Roman" w:hAnsi="Times New Roman" w:cs="Times New Roman"/>
                <w:sz w:val="24"/>
                <w:szCs w:val="24"/>
                <w:lang w:eastAsia="ru-RU"/>
              </w:rPr>
              <w:t>Прогулка, уход домой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6C9F" w:rsidRPr="009F666E" w:rsidRDefault="00DF6C9F" w:rsidP="00C75053">
            <w:pPr>
              <w:pStyle w:val="aa"/>
              <w:rPr>
                <w:rFonts w:ascii="Times New Roman" w:hAnsi="Times New Roman" w:cs="Times New Roman"/>
                <w:sz w:val="24"/>
                <w:szCs w:val="24"/>
              </w:rPr>
            </w:pPr>
            <w:r w:rsidRPr="009F666E">
              <w:rPr>
                <w:rFonts w:ascii="Times New Roman" w:hAnsi="Times New Roman" w:cs="Times New Roman"/>
                <w:sz w:val="24"/>
                <w:szCs w:val="24"/>
              </w:rPr>
              <w:t>18.00-19.00</w:t>
            </w:r>
          </w:p>
        </w:tc>
      </w:tr>
    </w:tbl>
    <w:p w:rsidR="00D178DF" w:rsidRDefault="00FA05EF" w:rsidP="00FA05EF">
      <w:pPr>
        <w:pStyle w:val="aa"/>
        <w:rPr>
          <w:rFonts w:ascii="Times New Roman" w:hAnsi="Times New Roman" w:cs="Times New Roman"/>
          <w:sz w:val="24"/>
          <w:szCs w:val="24"/>
        </w:rPr>
      </w:pPr>
      <w:r w:rsidRPr="009F666E">
        <w:rPr>
          <w:rFonts w:ascii="Times New Roman" w:hAnsi="Times New Roman" w:cs="Times New Roman"/>
          <w:sz w:val="24"/>
          <w:szCs w:val="24"/>
        </w:rPr>
        <w:tab/>
      </w:r>
    </w:p>
    <w:p w:rsidR="00FA05EF" w:rsidRPr="009F666E" w:rsidRDefault="00FA05EF" w:rsidP="00D178DF">
      <w:pPr>
        <w:pStyle w:val="aa"/>
        <w:ind w:firstLine="708"/>
        <w:rPr>
          <w:rFonts w:ascii="Times New Roman" w:hAnsi="Times New Roman" w:cs="Times New Roman"/>
          <w:b/>
          <w:sz w:val="24"/>
          <w:szCs w:val="24"/>
        </w:rPr>
      </w:pPr>
      <w:r w:rsidRPr="009F666E">
        <w:rPr>
          <w:rFonts w:ascii="Times New Roman" w:hAnsi="Times New Roman" w:cs="Times New Roman"/>
          <w:b/>
          <w:sz w:val="24"/>
          <w:szCs w:val="24"/>
        </w:rPr>
        <w:t xml:space="preserve">Организация щадящего оздоровительного режима в ДОУ. </w:t>
      </w:r>
    </w:p>
    <w:p w:rsidR="00FA05EF" w:rsidRPr="009F666E" w:rsidRDefault="00FA05EF" w:rsidP="005C63E9">
      <w:pPr>
        <w:pStyle w:val="aa"/>
        <w:ind w:firstLine="708"/>
        <w:rPr>
          <w:rFonts w:ascii="Times New Roman" w:hAnsi="Times New Roman" w:cs="Times New Roman"/>
          <w:sz w:val="24"/>
          <w:szCs w:val="24"/>
        </w:rPr>
      </w:pPr>
      <w:proofErr w:type="spellStart"/>
      <w:r w:rsidRPr="009F666E">
        <w:rPr>
          <w:rFonts w:ascii="Times New Roman" w:hAnsi="Times New Roman" w:cs="Times New Roman"/>
          <w:sz w:val="24"/>
          <w:szCs w:val="24"/>
        </w:rPr>
        <w:t>Щадяще-оздоровительный</w:t>
      </w:r>
      <w:proofErr w:type="spellEnd"/>
      <w:r w:rsidRPr="009F666E">
        <w:rPr>
          <w:rFonts w:ascii="Times New Roman" w:hAnsi="Times New Roman" w:cs="Times New Roman"/>
          <w:sz w:val="24"/>
          <w:szCs w:val="24"/>
        </w:rPr>
        <w:t xml:space="preserve"> режим назначается детям в период реконвалесценции после острых заболеваний как реабилитационный, а также в период адаптации. Этот режим обеспечивает ребёнку постепенный переход на общий режим.</w:t>
      </w:r>
    </w:p>
    <w:p w:rsidR="00FA05EF" w:rsidRPr="009F666E" w:rsidRDefault="00FA05EF" w:rsidP="005C63E9">
      <w:pPr>
        <w:pStyle w:val="aa"/>
        <w:ind w:firstLine="708"/>
        <w:rPr>
          <w:rFonts w:ascii="Times New Roman" w:hAnsi="Times New Roman" w:cs="Times New Roman"/>
          <w:sz w:val="24"/>
          <w:szCs w:val="24"/>
        </w:rPr>
      </w:pPr>
      <w:r w:rsidRPr="009F666E">
        <w:rPr>
          <w:rFonts w:ascii="Times New Roman" w:hAnsi="Times New Roman" w:cs="Times New Roman"/>
          <w:sz w:val="24"/>
          <w:szCs w:val="24"/>
        </w:rPr>
        <w:t>Несомненно, что продолжительность отклонений зависит от многих причин- тяжести острого заболевания, характера лечения, срока выписки, индивидуальных особенностей ребёнка и т д. Однако, учитывая, что сама программа составлена с учётом возрастных особенностей и возможностей растущего организма, то есть в определённой степени является щадящей, нами предложены следующие сроки назначения щадящего режима для детей в период  реконвалесценции.</w:t>
      </w:r>
    </w:p>
    <w:p w:rsidR="00C75053" w:rsidRPr="001777A1" w:rsidRDefault="00C75053" w:rsidP="00FA05EF">
      <w:pPr>
        <w:pStyle w:val="aa"/>
        <w:rPr>
          <w:rFonts w:ascii="Times New Roman" w:hAnsi="Times New Roman" w:cs="Times New Roman"/>
          <w:sz w:val="16"/>
          <w:szCs w:val="16"/>
        </w:rPr>
      </w:pPr>
    </w:p>
    <w:p w:rsidR="00FA05EF" w:rsidRPr="009F666E" w:rsidRDefault="00FA05EF" w:rsidP="00C75053">
      <w:pPr>
        <w:pStyle w:val="aa"/>
        <w:ind w:firstLine="708"/>
        <w:rPr>
          <w:rFonts w:ascii="Times New Roman" w:hAnsi="Times New Roman" w:cs="Times New Roman"/>
          <w:sz w:val="24"/>
          <w:szCs w:val="24"/>
        </w:rPr>
      </w:pPr>
      <w:r w:rsidRPr="009F666E">
        <w:rPr>
          <w:rFonts w:ascii="Times New Roman" w:hAnsi="Times New Roman" w:cs="Times New Roman"/>
          <w:sz w:val="24"/>
          <w:szCs w:val="24"/>
        </w:rPr>
        <w:t>Сроки щадящего режима после некоторых острых болезней и обострений хронических заболеваний для детей, посещающих дошкольные учреждения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1808"/>
        <w:gridCol w:w="3827"/>
        <w:gridCol w:w="2020"/>
      </w:tblGrid>
      <w:tr w:rsidR="009F666E" w:rsidRPr="009F666E" w:rsidTr="00AD50D9">
        <w:trPr>
          <w:jc w:val="center"/>
        </w:trPr>
        <w:tc>
          <w:tcPr>
            <w:tcW w:w="1717" w:type="dxa"/>
            <w:shd w:val="clear" w:color="auto" w:fill="auto"/>
          </w:tcPr>
          <w:p w:rsidR="00FA05EF" w:rsidRPr="009F666E" w:rsidRDefault="00FA05EF" w:rsidP="00FA05EF">
            <w:pPr>
              <w:pStyle w:val="aa"/>
              <w:rPr>
                <w:rFonts w:ascii="Times New Roman" w:hAnsi="Times New Roman" w:cs="Times New Roman"/>
                <w:sz w:val="24"/>
                <w:szCs w:val="24"/>
              </w:rPr>
            </w:pPr>
            <w:r w:rsidRPr="009F666E">
              <w:rPr>
                <w:rFonts w:ascii="Times New Roman" w:hAnsi="Times New Roman" w:cs="Times New Roman"/>
                <w:sz w:val="24"/>
                <w:szCs w:val="24"/>
              </w:rPr>
              <w:t>ОРВИ, острый бронхит, бронхит, ангина, обострение хронического тонзиллита</w:t>
            </w:r>
          </w:p>
        </w:tc>
        <w:tc>
          <w:tcPr>
            <w:tcW w:w="1808" w:type="dxa"/>
            <w:shd w:val="clear" w:color="auto" w:fill="auto"/>
          </w:tcPr>
          <w:p w:rsidR="00FA05EF" w:rsidRPr="009F666E" w:rsidRDefault="00FA05EF" w:rsidP="00FA05EF">
            <w:pPr>
              <w:pStyle w:val="aa"/>
              <w:rPr>
                <w:rFonts w:ascii="Times New Roman" w:hAnsi="Times New Roman" w:cs="Times New Roman"/>
                <w:sz w:val="24"/>
                <w:szCs w:val="24"/>
              </w:rPr>
            </w:pPr>
            <w:r w:rsidRPr="009F666E">
              <w:rPr>
                <w:rFonts w:ascii="Times New Roman" w:hAnsi="Times New Roman" w:cs="Times New Roman"/>
                <w:sz w:val="24"/>
                <w:szCs w:val="24"/>
              </w:rPr>
              <w:t>Грипп, острый гнойный отит, обострение хронического отита, бронхиальная астма после обострения</w:t>
            </w:r>
          </w:p>
        </w:tc>
        <w:tc>
          <w:tcPr>
            <w:tcW w:w="3827" w:type="dxa"/>
            <w:shd w:val="clear" w:color="auto" w:fill="auto"/>
          </w:tcPr>
          <w:p w:rsidR="00FA05EF" w:rsidRPr="009F666E" w:rsidRDefault="00FA05EF" w:rsidP="00FA05EF">
            <w:pPr>
              <w:pStyle w:val="aa"/>
              <w:rPr>
                <w:rFonts w:ascii="Times New Roman" w:hAnsi="Times New Roman" w:cs="Times New Roman"/>
                <w:sz w:val="24"/>
                <w:szCs w:val="24"/>
              </w:rPr>
            </w:pPr>
            <w:r w:rsidRPr="009F666E">
              <w:rPr>
                <w:rFonts w:ascii="Times New Roman" w:hAnsi="Times New Roman" w:cs="Times New Roman"/>
                <w:sz w:val="24"/>
                <w:szCs w:val="24"/>
              </w:rPr>
              <w:t>Острая пневмония, острые детские инфекционные заболевания, в том числе кишечные, протекающие в среднетяжёлой форме, обострение экземы, сотрясение мозга средней тяжести, состояние после полостных операций, состояние после тонзилэктомии</w:t>
            </w:r>
          </w:p>
        </w:tc>
        <w:tc>
          <w:tcPr>
            <w:tcW w:w="2020" w:type="dxa"/>
            <w:shd w:val="clear" w:color="auto" w:fill="auto"/>
          </w:tcPr>
          <w:p w:rsidR="00FA05EF" w:rsidRPr="009F666E" w:rsidRDefault="00FA05EF" w:rsidP="00FA05EF">
            <w:pPr>
              <w:pStyle w:val="aa"/>
              <w:rPr>
                <w:rFonts w:ascii="Times New Roman" w:hAnsi="Times New Roman" w:cs="Times New Roman"/>
                <w:sz w:val="24"/>
                <w:szCs w:val="24"/>
              </w:rPr>
            </w:pPr>
            <w:r w:rsidRPr="009F666E">
              <w:rPr>
                <w:rFonts w:ascii="Times New Roman" w:hAnsi="Times New Roman" w:cs="Times New Roman"/>
                <w:sz w:val="24"/>
                <w:szCs w:val="24"/>
              </w:rPr>
              <w:t>Острый нефрит, менингит (любой этиологии)</w:t>
            </w:r>
          </w:p>
        </w:tc>
      </w:tr>
      <w:tr w:rsidR="009F666E" w:rsidRPr="009F666E" w:rsidTr="00AD50D9">
        <w:trPr>
          <w:jc w:val="center"/>
        </w:trPr>
        <w:tc>
          <w:tcPr>
            <w:tcW w:w="1717" w:type="dxa"/>
            <w:shd w:val="clear" w:color="auto" w:fill="auto"/>
            <w:vAlign w:val="center"/>
          </w:tcPr>
          <w:p w:rsidR="00FA05EF" w:rsidRPr="009F666E" w:rsidRDefault="00FA05EF" w:rsidP="004C22DC">
            <w:pPr>
              <w:pStyle w:val="aa"/>
              <w:jc w:val="center"/>
              <w:rPr>
                <w:rFonts w:ascii="Times New Roman" w:hAnsi="Times New Roman" w:cs="Times New Roman"/>
                <w:sz w:val="24"/>
                <w:szCs w:val="24"/>
              </w:rPr>
            </w:pPr>
            <w:r w:rsidRPr="009F666E">
              <w:rPr>
                <w:rFonts w:ascii="Times New Roman" w:hAnsi="Times New Roman" w:cs="Times New Roman"/>
                <w:sz w:val="24"/>
                <w:szCs w:val="24"/>
              </w:rPr>
              <w:t>20-25 дней</w:t>
            </w:r>
          </w:p>
        </w:tc>
        <w:tc>
          <w:tcPr>
            <w:tcW w:w="1808" w:type="dxa"/>
            <w:shd w:val="clear" w:color="auto" w:fill="auto"/>
            <w:vAlign w:val="center"/>
          </w:tcPr>
          <w:p w:rsidR="00FA05EF" w:rsidRPr="009F666E" w:rsidRDefault="00FA05EF" w:rsidP="004C22DC">
            <w:pPr>
              <w:pStyle w:val="aa"/>
              <w:jc w:val="center"/>
              <w:rPr>
                <w:rFonts w:ascii="Times New Roman" w:hAnsi="Times New Roman" w:cs="Times New Roman"/>
                <w:sz w:val="24"/>
                <w:szCs w:val="24"/>
              </w:rPr>
            </w:pPr>
            <w:r w:rsidRPr="009F666E">
              <w:rPr>
                <w:rFonts w:ascii="Times New Roman" w:hAnsi="Times New Roman" w:cs="Times New Roman"/>
                <w:sz w:val="24"/>
                <w:szCs w:val="24"/>
              </w:rPr>
              <w:t>25-30 дней</w:t>
            </w:r>
          </w:p>
        </w:tc>
        <w:tc>
          <w:tcPr>
            <w:tcW w:w="3827" w:type="dxa"/>
            <w:shd w:val="clear" w:color="auto" w:fill="auto"/>
            <w:vAlign w:val="center"/>
          </w:tcPr>
          <w:p w:rsidR="00FA05EF" w:rsidRPr="009F666E" w:rsidRDefault="00FA05EF" w:rsidP="004C22DC">
            <w:pPr>
              <w:pStyle w:val="aa"/>
              <w:jc w:val="center"/>
              <w:rPr>
                <w:rFonts w:ascii="Times New Roman" w:hAnsi="Times New Roman" w:cs="Times New Roman"/>
                <w:sz w:val="24"/>
                <w:szCs w:val="24"/>
              </w:rPr>
            </w:pPr>
            <w:r w:rsidRPr="009F666E">
              <w:rPr>
                <w:rFonts w:ascii="Times New Roman" w:hAnsi="Times New Roman" w:cs="Times New Roman"/>
                <w:sz w:val="24"/>
                <w:szCs w:val="24"/>
              </w:rPr>
              <w:t>2 месяца (часто до 6 месяцев)</w:t>
            </w:r>
          </w:p>
        </w:tc>
        <w:tc>
          <w:tcPr>
            <w:tcW w:w="2020" w:type="dxa"/>
            <w:shd w:val="clear" w:color="auto" w:fill="auto"/>
            <w:vAlign w:val="center"/>
          </w:tcPr>
          <w:p w:rsidR="00FA05EF" w:rsidRPr="009F666E" w:rsidRDefault="00FA05EF" w:rsidP="004C22DC">
            <w:pPr>
              <w:pStyle w:val="aa"/>
              <w:jc w:val="center"/>
              <w:rPr>
                <w:rFonts w:ascii="Times New Roman" w:hAnsi="Times New Roman" w:cs="Times New Roman"/>
                <w:sz w:val="24"/>
                <w:szCs w:val="24"/>
              </w:rPr>
            </w:pPr>
            <w:r w:rsidRPr="009F666E">
              <w:rPr>
                <w:rFonts w:ascii="Times New Roman" w:hAnsi="Times New Roman" w:cs="Times New Roman"/>
                <w:sz w:val="24"/>
                <w:szCs w:val="24"/>
              </w:rPr>
              <w:t>Более 2 месяцев</w:t>
            </w:r>
          </w:p>
          <w:p w:rsidR="00FA05EF" w:rsidRPr="009F666E" w:rsidRDefault="00FA05EF" w:rsidP="004C22DC">
            <w:pPr>
              <w:pStyle w:val="aa"/>
              <w:jc w:val="center"/>
              <w:rPr>
                <w:rFonts w:ascii="Times New Roman" w:hAnsi="Times New Roman" w:cs="Times New Roman"/>
                <w:sz w:val="24"/>
                <w:szCs w:val="24"/>
              </w:rPr>
            </w:pPr>
            <w:r w:rsidRPr="009F666E">
              <w:rPr>
                <w:rFonts w:ascii="Times New Roman" w:hAnsi="Times New Roman" w:cs="Times New Roman"/>
                <w:sz w:val="24"/>
                <w:szCs w:val="24"/>
              </w:rPr>
              <w:t>(часто постоянно)</w:t>
            </w:r>
          </w:p>
        </w:tc>
      </w:tr>
    </w:tbl>
    <w:p w:rsidR="00D178DF" w:rsidRPr="00D178DF" w:rsidRDefault="00D178DF" w:rsidP="001777A1">
      <w:pPr>
        <w:pStyle w:val="aa"/>
        <w:ind w:firstLine="708"/>
        <w:rPr>
          <w:rFonts w:ascii="Times New Roman" w:hAnsi="Times New Roman" w:cs="Times New Roman"/>
          <w:sz w:val="12"/>
          <w:szCs w:val="12"/>
        </w:rPr>
      </w:pPr>
    </w:p>
    <w:p w:rsidR="004C22DC" w:rsidRPr="009F666E" w:rsidRDefault="004C22DC" w:rsidP="00FA05EF">
      <w:pPr>
        <w:pStyle w:val="aa"/>
        <w:rPr>
          <w:rFonts w:ascii="Times New Roman" w:hAnsi="Times New Roman" w:cs="Times New Roman"/>
          <w:sz w:val="24"/>
          <w:szCs w:val="24"/>
        </w:rPr>
      </w:pPr>
    </w:p>
    <w:p w:rsidR="0090270F" w:rsidRPr="00196702" w:rsidRDefault="0090270F" w:rsidP="0090270F">
      <w:pPr>
        <w:ind w:firstLine="284"/>
        <w:jc w:val="both"/>
        <w:rPr>
          <w:rFonts w:ascii="Times New Roman" w:hAnsi="Times New Roman" w:cs="Times New Roman"/>
          <w:b/>
          <w:sz w:val="24"/>
          <w:szCs w:val="24"/>
        </w:rPr>
      </w:pPr>
      <w:r w:rsidRPr="00196702">
        <w:rPr>
          <w:rFonts w:ascii="Times New Roman" w:hAnsi="Times New Roman" w:cs="Times New Roman"/>
          <w:b/>
          <w:sz w:val="24"/>
          <w:szCs w:val="24"/>
        </w:rPr>
        <w:t>Модель двигательной активности воспитанников 2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4840"/>
        <w:gridCol w:w="1674"/>
      </w:tblGrid>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Виды НОД</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 xml:space="preserve">           Особенность организации</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Длительность</w:t>
            </w:r>
          </w:p>
        </w:tc>
      </w:tr>
      <w:tr w:rsidR="0090270F" w:rsidRPr="00196702" w:rsidTr="00EB6AE7">
        <w:tc>
          <w:tcPr>
            <w:tcW w:w="9571" w:type="dxa"/>
            <w:gridSpan w:val="3"/>
          </w:tcPr>
          <w:p w:rsidR="0090270F" w:rsidRPr="00C41B16" w:rsidRDefault="0090270F" w:rsidP="00EB6AE7">
            <w:pPr>
              <w:jc w:val="both"/>
              <w:rPr>
                <w:rFonts w:ascii="Times New Roman" w:hAnsi="Times New Roman" w:cs="Times New Roman"/>
                <w:b/>
              </w:rPr>
            </w:pPr>
            <w:r w:rsidRPr="00C41B16">
              <w:rPr>
                <w:rFonts w:ascii="Times New Roman" w:hAnsi="Times New Roman" w:cs="Times New Roman"/>
                <w:b/>
              </w:rPr>
              <w:t xml:space="preserve">                                1.Физкультурно-оздоровительные мероприятия</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1.Утренняя гимнастика</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в зале</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8  мин.</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2.Двигательная разминка</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во время перерыва между занятиями</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10 мин.</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3.Физкультминутка</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по мере необходимости в зависимости от вида и содержания занятия</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3-5 мин.</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4.Подвижные игры и физ. упражнения на прогулке</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подгруппами (подобранными с учетом двигательной активности детей)</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10-20 мин.</w:t>
            </w:r>
          </w:p>
          <w:p w:rsidR="0090270F" w:rsidRPr="00C41B16" w:rsidRDefault="0090270F" w:rsidP="00EB6AE7">
            <w:pPr>
              <w:jc w:val="both"/>
              <w:rPr>
                <w:rFonts w:ascii="Times New Roman" w:hAnsi="Times New Roman" w:cs="Times New Roman"/>
              </w:rPr>
            </w:pP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lastRenderedPageBreak/>
              <w:t>5.Оздоровительный бег.</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подгруппами по 5-7 человек, во время утренней прогулки.</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3  мин.</w:t>
            </w:r>
          </w:p>
          <w:p w:rsidR="0090270F" w:rsidRPr="00C41B16" w:rsidRDefault="0090270F" w:rsidP="00EB6AE7">
            <w:pPr>
              <w:jc w:val="both"/>
              <w:rPr>
                <w:rFonts w:ascii="Times New Roman" w:hAnsi="Times New Roman" w:cs="Times New Roman"/>
              </w:rPr>
            </w:pP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6.Индивидуальная работа по развитию движений</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во время вечерней прогулки</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10  мин.</w:t>
            </w:r>
          </w:p>
          <w:p w:rsidR="0090270F" w:rsidRPr="00C41B16" w:rsidRDefault="0090270F" w:rsidP="00EB6AE7">
            <w:pPr>
              <w:jc w:val="both"/>
              <w:rPr>
                <w:rFonts w:ascii="Times New Roman" w:hAnsi="Times New Roman" w:cs="Times New Roman"/>
              </w:rPr>
            </w:pP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7.Гимнастика после сна в сочетании с закаливающими процедурами</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по мере пробуждения и подъема детей</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10  мин</w:t>
            </w:r>
          </w:p>
        </w:tc>
      </w:tr>
      <w:tr w:rsidR="0090270F" w:rsidRPr="00196702" w:rsidTr="00EB6AE7">
        <w:tc>
          <w:tcPr>
            <w:tcW w:w="9571" w:type="dxa"/>
            <w:gridSpan w:val="3"/>
          </w:tcPr>
          <w:p w:rsidR="0090270F" w:rsidRPr="00C41B16" w:rsidRDefault="0090270F" w:rsidP="00EB6AE7">
            <w:pPr>
              <w:jc w:val="both"/>
              <w:rPr>
                <w:rFonts w:ascii="Times New Roman" w:hAnsi="Times New Roman" w:cs="Times New Roman"/>
                <w:b/>
              </w:rPr>
            </w:pPr>
            <w:r w:rsidRPr="00C41B16">
              <w:rPr>
                <w:rFonts w:ascii="Times New Roman" w:hAnsi="Times New Roman" w:cs="Times New Roman"/>
                <w:b/>
              </w:rPr>
              <w:t xml:space="preserve">                                                2. Организованная совместная деятельность с детьми</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1.По физической культуре</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 xml:space="preserve">3 раза в неделю (одно на воздухе) </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15  мин.</w:t>
            </w:r>
          </w:p>
        </w:tc>
      </w:tr>
      <w:tr w:rsidR="0090270F" w:rsidRPr="00196702" w:rsidTr="00EB6AE7">
        <w:tc>
          <w:tcPr>
            <w:tcW w:w="9571" w:type="dxa"/>
            <w:gridSpan w:val="3"/>
          </w:tcPr>
          <w:p w:rsidR="0090270F" w:rsidRPr="00C41B16" w:rsidRDefault="0090270F" w:rsidP="00EB6AE7">
            <w:pPr>
              <w:jc w:val="both"/>
              <w:rPr>
                <w:rFonts w:ascii="Times New Roman" w:hAnsi="Times New Roman" w:cs="Times New Roman"/>
                <w:b/>
              </w:rPr>
            </w:pPr>
            <w:r w:rsidRPr="00C41B16">
              <w:rPr>
                <w:rFonts w:ascii="Times New Roman" w:hAnsi="Times New Roman" w:cs="Times New Roman"/>
                <w:b/>
              </w:rPr>
              <w:t xml:space="preserve">                                               3.Самостоятельные занятия</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1.Самостоятельная двигательная деятельность</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Ежедневно под руководством воспитателя в помещении и на открытом воздухе</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 xml:space="preserve">В </w:t>
            </w:r>
            <w:proofErr w:type="spellStart"/>
            <w:r w:rsidRPr="00C41B16">
              <w:rPr>
                <w:rFonts w:ascii="Times New Roman" w:hAnsi="Times New Roman" w:cs="Times New Roman"/>
              </w:rPr>
              <w:t>зав-ти</w:t>
            </w:r>
            <w:proofErr w:type="spellEnd"/>
            <w:r w:rsidRPr="00C41B16">
              <w:rPr>
                <w:rFonts w:ascii="Times New Roman" w:hAnsi="Times New Roman" w:cs="Times New Roman"/>
              </w:rPr>
              <w:t xml:space="preserve"> от </w:t>
            </w:r>
            <w:proofErr w:type="spellStart"/>
            <w:r w:rsidRPr="00C41B16">
              <w:rPr>
                <w:rFonts w:ascii="Times New Roman" w:hAnsi="Times New Roman" w:cs="Times New Roman"/>
              </w:rPr>
              <w:t>инд-ныхосо-тей</w:t>
            </w:r>
            <w:proofErr w:type="spellEnd"/>
            <w:r w:rsidRPr="00C41B16">
              <w:rPr>
                <w:rFonts w:ascii="Times New Roman" w:hAnsi="Times New Roman" w:cs="Times New Roman"/>
              </w:rPr>
              <w:t xml:space="preserve"> детей</w:t>
            </w:r>
          </w:p>
        </w:tc>
      </w:tr>
      <w:tr w:rsidR="0090270F" w:rsidRPr="00196702" w:rsidTr="00EB6AE7">
        <w:tc>
          <w:tcPr>
            <w:tcW w:w="9571" w:type="dxa"/>
            <w:gridSpan w:val="3"/>
          </w:tcPr>
          <w:p w:rsidR="0090270F" w:rsidRPr="00C41B16" w:rsidRDefault="0090270F" w:rsidP="00EB6AE7">
            <w:pPr>
              <w:jc w:val="both"/>
              <w:rPr>
                <w:rFonts w:ascii="Times New Roman" w:hAnsi="Times New Roman" w:cs="Times New Roman"/>
                <w:b/>
              </w:rPr>
            </w:pPr>
            <w:r w:rsidRPr="00C41B16">
              <w:rPr>
                <w:rFonts w:ascii="Times New Roman" w:hAnsi="Times New Roman" w:cs="Times New Roman"/>
                <w:b/>
              </w:rPr>
              <w:t>4.Физкультурно-массовые мероприятия</w:t>
            </w:r>
          </w:p>
        </w:tc>
      </w:tr>
      <w:tr w:rsidR="0090270F" w:rsidRPr="00196702" w:rsidTr="00EB6AE7">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 xml:space="preserve">1День здоровья </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4 раза в год (последний четверг квартала)</w:t>
            </w:r>
          </w:p>
        </w:tc>
        <w:tc>
          <w:tcPr>
            <w:tcW w:w="1674" w:type="dxa"/>
          </w:tcPr>
          <w:p w:rsidR="0090270F" w:rsidRPr="00C41B16" w:rsidRDefault="0090270F" w:rsidP="00EB6AE7">
            <w:pPr>
              <w:jc w:val="both"/>
              <w:rPr>
                <w:rFonts w:ascii="Times New Roman" w:hAnsi="Times New Roman" w:cs="Times New Roman"/>
              </w:rPr>
            </w:pPr>
          </w:p>
        </w:tc>
      </w:tr>
      <w:tr w:rsidR="0090270F" w:rsidRPr="00196702" w:rsidTr="00EB6AE7">
        <w:trPr>
          <w:trHeight w:val="197"/>
        </w:trPr>
        <w:tc>
          <w:tcPr>
            <w:tcW w:w="3057"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2. Физкультурный досуг.</w:t>
            </w:r>
          </w:p>
        </w:tc>
        <w:tc>
          <w:tcPr>
            <w:tcW w:w="4840"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1 раз в месяц</w:t>
            </w:r>
          </w:p>
        </w:tc>
        <w:tc>
          <w:tcPr>
            <w:tcW w:w="1674" w:type="dxa"/>
          </w:tcPr>
          <w:p w:rsidR="0090270F" w:rsidRPr="00C41B16" w:rsidRDefault="0090270F" w:rsidP="00EB6AE7">
            <w:pPr>
              <w:jc w:val="both"/>
              <w:rPr>
                <w:rFonts w:ascii="Times New Roman" w:hAnsi="Times New Roman" w:cs="Times New Roman"/>
              </w:rPr>
            </w:pPr>
            <w:r w:rsidRPr="00C41B16">
              <w:rPr>
                <w:rFonts w:ascii="Times New Roman" w:hAnsi="Times New Roman" w:cs="Times New Roman"/>
              </w:rPr>
              <w:t>25  мин</w:t>
            </w:r>
          </w:p>
        </w:tc>
      </w:tr>
    </w:tbl>
    <w:p w:rsidR="00CF614C" w:rsidRDefault="00CF614C" w:rsidP="001C6C5F">
      <w:pPr>
        <w:pStyle w:val="aa"/>
        <w:ind w:firstLine="708"/>
        <w:rPr>
          <w:rFonts w:ascii="Times New Roman" w:hAnsi="Times New Roman" w:cs="Times New Roman"/>
          <w:b/>
          <w:sz w:val="24"/>
          <w:szCs w:val="24"/>
        </w:rPr>
      </w:pPr>
    </w:p>
    <w:p w:rsidR="001C6C5F" w:rsidRPr="009F666E" w:rsidRDefault="001C6C5F" w:rsidP="001C6C5F">
      <w:pPr>
        <w:pStyle w:val="aa"/>
        <w:ind w:firstLine="708"/>
        <w:rPr>
          <w:rFonts w:ascii="Times New Roman" w:hAnsi="Times New Roman" w:cs="Times New Roman"/>
          <w:sz w:val="24"/>
          <w:szCs w:val="24"/>
        </w:rPr>
      </w:pPr>
      <w:r w:rsidRPr="009F666E">
        <w:rPr>
          <w:rFonts w:ascii="Times New Roman" w:hAnsi="Times New Roman" w:cs="Times New Roman"/>
          <w:b/>
          <w:sz w:val="24"/>
          <w:szCs w:val="24"/>
        </w:rPr>
        <w:t>Расписание непосредственно образовательной деятельности на неделю</w:t>
      </w:r>
    </w:p>
    <w:p w:rsidR="0060674C" w:rsidRDefault="001C6C5F" w:rsidP="00F27CDD">
      <w:pPr>
        <w:pStyle w:val="aa"/>
        <w:rPr>
          <w:rFonts w:ascii="Times New Roman" w:hAnsi="Times New Roman" w:cs="Times New Roman"/>
          <w:sz w:val="24"/>
          <w:szCs w:val="24"/>
        </w:rPr>
      </w:pPr>
      <w:r w:rsidRPr="009F666E">
        <w:rPr>
          <w:rFonts w:ascii="Times New Roman" w:hAnsi="Times New Roman" w:cs="Times New Roman"/>
          <w:sz w:val="24"/>
          <w:szCs w:val="24"/>
        </w:rPr>
        <w:t>по возрастным группам составлена с учетом возрастных и индивидуальных особенностей детей, наличия узких специалистов</w:t>
      </w:r>
      <w:r w:rsidR="00FC5CA4">
        <w:rPr>
          <w:rFonts w:ascii="Times New Roman" w:hAnsi="Times New Roman" w:cs="Times New Roman"/>
          <w:sz w:val="24"/>
          <w:szCs w:val="24"/>
        </w:rPr>
        <w:t>.</w:t>
      </w:r>
    </w:p>
    <w:p w:rsidR="00A256A4" w:rsidRDefault="00A256A4" w:rsidP="00617602">
      <w:pPr>
        <w:jc w:val="center"/>
        <w:rPr>
          <w:rStyle w:val="ab"/>
          <w:rFonts w:ascii="Times New Roman" w:hAnsi="Times New Roman" w:cs="Times New Roman"/>
          <w:b/>
          <w:sz w:val="28"/>
          <w:szCs w:val="28"/>
        </w:rPr>
      </w:pPr>
    </w:p>
    <w:p w:rsidR="00FC5CA4" w:rsidRPr="00512756" w:rsidRDefault="00617602" w:rsidP="00617602">
      <w:pPr>
        <w:jc w:val="center"/>
        <w:rPr>
          <w:rStyle w:val="ab"/>
          <w:rFonts w:ascii="Times New Roman" w:hAnsi="Times New Roman" w:cs="Times New Roman"/>
          <w:b/>
          <w:sz w:val="28"/>
          <w:szCs w:val="28"/>
        </w:rPr>
      </w:pPr>
      <w:r w:rsidRPr="00512756">
        <w:rPr>
          <w:rStyle w:val="ab"/>
          <w:rFonts w:ascii="Times New Roman" w:hAnsi="Times New Roman" w:cs="Times New Roman"/>
          <w:b/>
          <w:sz w:val="28"/>
          <w:szCs w:val="28"/>
        </w:rPr>
        <w:t xml:space="preserve">Расписание </w:t>
      </w:r>
      <w:r w:rsidR="00662EEA">
        <w:rPr>
          <w:rStyle w:val="ab"/>
          <w:rFonts w:ascii="Times New Roman" w:hAnsi="Times New Roman" w:cs="Times New Roman"/>
          <w:b/>
          <w:sz w:val="28"/>
          <w:szCs w:val="28"/>
        </w:rPr>
        <w:t xml:space="preserve">занятий </w:t>
      </w:r>
    </w:p>
    <w:p w:rsidR="00617602" w:rsidRPr="00512756" w:rsidRDefault="006770B8" w:rsidP="00617602">
      <w:pPr>
        <w:jc w:val="center"/>
        <w:rPr>
          <w:rStyle w:val="ab"/>
          <w:rFonts w:ascii="Times New Roman" w:hAnsi="Times New Roman" w:cs="Times New Roman"/>
          <w:b/>
          <w:sz w:val="28"/>
          <w:szCs w:val="28"/>
        </w:rPr>
      </w:pPr>
      <w:r>
        <w:rPr>
          <w:rStyle w:val="ab"/>
          <w:rFonts w:ascii="Times New Roman" w:hAnsi="Times New Roman" w:cs="Times New Roman"/>
          <w:b/>
          <w:sz w:val="28"/>
          <w:szCs w:val="28"/>
        </w:rPr>
        <w:t>2 младшей гру</w:t>
      </w:r>
      <w:r w:rsidR="00662EEA">
        <w:rPr>
          <w:rStyle w:val="ab"/>
          <w:rFonts w:ascii="Times New Roman" w:hAnsi="Times New Roman" w:cs="Times New Roman"/>
          <w:b/>
          <w:sz w:val="28"/>
          <w:szCs w:val="28"/>
        </w:rPr>
        <w:t>ппы № 5</w:t>
      </w:r>
      <w:r>
        <w:rPr>
          <w:rStyle w:val="ab"/>
          <w:rFonts w:ascii="Times New Roman" w:hAnsi="Times New Roman" w:cs="Times New Roman"/>
          <w:b/>
          <w:sz w:val="28"/>
          <w:szCs w:val="28"/>
        </w:rPr>
        <w:t xml:space="preserve"> на 202</w:t>
      </w:r>
      <w:r w:rsidR="00662EEA">
        <w:rPr>
          <w:rStyle w:val="ab"/>
          <w:rFonts w:ascii="Times New Roman" w:hAnsi="Times New Roman" w:cs="Times New Roman"/>
          <w:b/>
          <w:sz w:val="28"/>
          <w:szCs w:val="28"/>
        </w:rPr>
        <w:t>4</w:t>
      </w:r>
      <w:r>
        <w:rPr>
          <w:rStyle w:val="ab"/>
          <w:rFonts w:ascii="Times New Roman" w:hAnsi="Times New Roman" w:cs="Times New Roman"/>
          <w:b/>
          <w:sz w:val="28"/>
          <w:szCs w:val="28"/>
        </w:rPr>
        <w:t>-202</w:t>
      </w:r>
      <w:r w:rsidR="00662EEA">
        <w:rPr>
          <w:rStyle w:val="ab"/>
          <w:rFonts w:ascii="Times New Roman" w:hAnsi="Times New Roman" w:cs="Times New Roman"/>
          <w:b/>
          <w:sz w:val="28"/>
          <w:szCs w:val="28"/>
        </w:rPr>
        <w:t>5</w:t>
      </w:r>
      <w:r w:rsidR="00617602" w:rsidRPr="00512756">
        <w:rPr>
          <w:rStyle w:val="ab"/>
          <w:rFonts w:ascii="Times New Roman" w:hAnsi="Times New Roman" w:cs="Times New Roman"/>
          <w:b/>
          <w:sz w:val="28"/>
          <w:szCs w:val="28"/>
        </w:rPr>
        <w:t xml:space="preserve"> учебный год</w:t>
      </w:r>
    </w:p>
    <w:p w:rsidR="004551A6" w:rsidRPr="004551A6" w:rsidRDefault="004551A6" w:rsidP="00617602">
      <w:pPr>
        <w:jc w:val="center"/>
        <w:rPr>
          <w:rStyle w:val="ab"/>
          <w:rFonts w:ascii="Times New Roman" w:hAnsi="Times New Roman" w:cs="Times New Roman"/>
          <w:b/>
          <w:sz w:val="8"/>
          <w:szCs w:val="8"/>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559"/>
        <w:gridCol w:w="1560"/>
        <w:gridCol w:w="1559"/>
        <w:gridCol w:w="1509"/>
        <w:gridCol w:w="1022"/>
        <w:gridCol w:w="962"/>
      </w:tblGrid>
      <w:tr w:rsidR="003975FF" w:rsidRPr="003975FF" w:rsidTr="004551A6">
        <w:tc>
          <w:tcPr>
            <w:tcW w:w="1559" w:type="dxa"/>
            <w:vMerge w:val="restart"/>
            <w:shd w:val="clear" w:color="auto" w:fill="auto"/>
            <w:tcMar>
              <w:left w:w="57" w:type="dxa"/>
              <w:right w:w="57" w:type="dxa"/>
            </w:tcMar>
            <w:vAlign w:val="center"/>
          </w:tcPr>
          <w:p w:rsidR="003975FF" w:rsidRPr="003975FF" w:rsidRDefault="003975FF" w:rsidP="00617602">
            <w:pPr>
              <w:pStyle w:val="aa"/>
              <w:jc w:val="center"/>
              <w:rPr>
                <w:rFonts w:ascii="Times New Roman" w:hAnsi="Times New Roman" w:cs="Times New Roman"/>
                <w:sz w:val="24"/>
                <w:szCs w:val="24"/>
              </w:rPr>
            </w:pPr>
            <w:r w:rsidRPr="003975FF">
              <w:rPr>
                <w:rFonts w:ascii="Times New Roman" w:hAnsi="Times New Roman" w:cs="Times New Roman"/>
                <w:sz w:val="24"/>
                <w:szCs w:val="24"/>
              </w:rPr>
              <w:t>Понедельник</w:t>
            </w:r>
          </w:p>
        </w:tc>
        <w:tc>
          <w:tcPr>
            <w:tcW w:w="1559" w:type="dxa"/>
            <w:vMerge w:val="restart"/>
            <w:shd w:val="clear" w:color="auto" w:fill="auto"/>
            <w:tcMar>
              <w:left w:w="57" w:type="dxa"/>
              <w:right w:w="57" w:type="dxa"/>
            </w:tcMar>
            <w:vAlign w:val="center"/>
          </w:tcPr>
          <w:p w:rsidR="003975FF" w:rsidRPr="003975FF" w:rsidRDefault="003975FF" w:rsidP="00617602">
            <w:pPr>
              <w:pStyle w:val="aa"/>
              <w:jc w:val="center"/>
              <w:rPr>
                <w:rFonts w:ascii="Times New Roman" w:hAnsi="Times New Roman" w:cs="Times New Roman"/>
                <w:sz w:val="24"/>
                <w:szCs w:val="24"/>
              </w:rPr>
            </w:pPr>
            <w:r w:rsidRPr="003975FF">
              <w:rPr>
                <w:rFonts w:ascii="Times New Roman" w:hAnsi="Times New Roman" w:cs="Times New Roman"/>
                <w:sz w:val="24"/>
                <w:szCs w:val="24"/>
              </w:rPr>
              <w:t>Вторник</w:t>
            </w:r>
          </w:p>
        </w:tc>
        <w:tc>
          <w:tcPr>
            <w:tcW w:w="1560" w:type="dxa"/>
            <w:vMerge w:val="restart"/>
            <w:shd w:val="clear" w:color="auto" w:fill="auto"/>
            <w:tcMar>
              <w:left w:w="57" w:type="dxa"/>
              <w:right w:w="57" w:type="dxa"/>
            </w:tcMar>
            <w:vAlign w:val="center"/>
          </w:tcPr>
          <w:p w:rsidR="003975FF" w:rsidRPr="003975FF" w:rsidRDefault="003975FF" w:rsidP="00617602">
            <w:pPr>
              <w:pStyle w:val="aa"/>
              <w:jc w:val="center"/>
              <w:rPr>
                <w:rFonts w:ascii="Times New Roman" w:hAnsi="Times New Roman" w:cs="Times New Roman"/>
                <w:sz w:val="24"/>
                <w:szCs w:val="24"/>
              </w:rPr>
            </w:pPr>
            <w:r w:rsidRPr="003975FF">
              <w:rPr>
                <w:rFonts w:ascii="Times New Roman" w:hAnsi="Times New Roman" w:cs="Times New Roman"/>
                <w:sz w:val="24"/>
                <w:szCs w:val="24"/>
              </w:rPr>
              <w:t>Среда</w:t>
            </w:r>
          </w:p>
        </w:tc>
        <w:tc>
          <w:tcPr>
            <w:tcW w:w="1559" w:type="dxa"/>
            <w:vMerge w:val="restart"/>
            <w:shd w:val="clear" w:color="auto" w:fill="auto"/>
            <w:tcMar>
              <w:left w:w="57" w:type="dxa"/>
              <w:right w:w="57" w:type="dxa"/>
            </w:tcMar>
            <w:vAlign w:val="center"/>
          </w:tcPr>
          <w:p w:rsidR="003975FF" w:rsidRPr="003975FF" w:rsidRDefault="003975FF" w:rsidP="00617602">
            <w:pPr>
              <w:pStyle w:val="aa"/>
              <w:jc w:val="center"/>
              <w:rPr>
                <w:rFonts w:ascii="Times New Roman" w:hAnsi="Times New Roman" w:cs="Times New Roman"/>
                <w:sz w:val="24"/>
                <w:szCs w:val="24"/>
              </w:rPr>
            </w:pPr>
            <w:r w:rsidRPr="003975FF">
              <w:rPr>
                <w:rFonts w:ascii="Times New Roman" w:hAnsi="Times New Roman" w:cs="Times New Roman"/>
                <w:sz w:val="24"/>
                <w:szCs w:val="24"/>
              </w:rPr>
              <w:t>Четверг</w:t>
            </w:r>
          </w:p>
        </w:tc>
        <w:tc>
          <w:tcPr>
            <w:tcW w:w="1509" w:type="dxa"/>
            <w:vMerge w:val="restart"/>
            <w:shd w:val="clear" w:color="auto" w:fill="auto"/>
            <w:tcMar>
              <w:left w:w="57" w:type="dxa"/>
              <w:right w:w="57" w:type="dxa"/>
            </w:tcMar>
            <w:vAlign w:val="center"/>
          </w:tcPr>
          <w:p w:rsidR="003975FF" w:rsidRPr="003975FF" w:rsidRDefault="003975FF" w:rsidP="00617602">
            <w:pPr>
              <w:pStyle w:val="aa"/>
              <w:jc w:val="center"/>
              <w:rPr>
                <w:rFonts w:ascii="Times New Roman" w:hAnsi="Times New Roman" w:cs="Times New Roman"/>
                <w:sz w:val="24"/>
                <w:szCs w:val="24"/>
              </w:rPr>
            </w:pPr>
            <w:r w:rsidRPr="003975FF">
              <w:rPr>
                <w:rFonts w:ascii="Times New Roman" w:hAnsi="Times New Roman" w:cs="Times New Roman"/>
                <w:sz w:val="24"/>
                <w:szCs w:val="24"/>
              </w:rPr>
              <w:t>Пятница</w:t>
            </w:r>
          </w:p>
        </w:tc>
        <w:tc>
          <w:tcPr>
            <w:tcW w:w="1984" w:type="dxa"/>
            <w:gridSpan w:val="2"/>
            <w:shd w:val="clear" w:color="auto" w:fill="auto"/>
          </w:tcPr>
          <w:p w:rsidR="003975FF" w:rsidRPr="003975FF" w:rsidRDefault="003975FF" w:rsidP="00617602">
            <w:pPr>
              <w:pStyle w:val="aa"/>
              <w:jc w:val="center"/>
              <w:rPr>
                <w:rFonts w:ascii="Times New Roman" w:hAnsi="Times New Roman" w:cs="Times New Roman"/>
                <w:sz w:val="24"/>
                <w:szCs w:val="24"/>
              </w:rPr>
            </w:pPr>
            <w:r w:rsidRPr="003975FF">
              <w:rPr>
                <w:rFonts w:ascii="Times New Roman" w:hAnsi="Times New Roman" w:cs="Times New Roman"/>
                <w:sz w:val="24"/>
                <w:szCs w:val="24"/>
              </w:rPr>
              <w:t>Всего</w:t>
            </w:r>
          </w:p>
        </w:tc>
      </w:tr>
      <w:tr w:rsidR="003975FF" w:rsidRPr="003975FF" w:rsidTr="004551A6">
        <w:trPr>
          <w:cantSplit/>
          <w:trHeight w:val="1751"/>
        </w:trPr>
        <w:tc>
          <w:tcPr>
            <w:tcW w:w="1559" w:type="dxa"/>
            <w:vMerge/>
            <w:shd w:val="clear" w:color="auto" w:fill="auto"/>
            <w:tcMar>
              <w:left w:w="57" w:type="dxa"/>
              <w:right w:w="57" w:type="dxa"/>
            </w:tcMar>
          </w:tcPr>
          <w:p w:rsidR="003975FF" w:rsidRPr="003975FF" w:rsidRDefault="003975FF" w:rsidP="003975FF">
            <w:pPr>
              <w:pStyle w:val="aa"/>
              <w:rPr>
                <w:rFonts w:ascii="Times New Roman" w:hAnsi="Times New Roman" w:cs="Times New Roman"/>
                <w:sz w:val="24"/>
                <w:szCs w:val="24"/>
              </w:rPr>
            </w:pPr>
          </w:p>
        </w:tc>
        <w:tc>
          <w:tcPr>
            <w:tcW w:w="1559" w:type="dxa"/>
            <w:vMerge/>
            <w:shd w:val="clear" w:color="auto" w:fill="auto"/>
            <w:tcMar>
              <w:left w:w="57" w:type="dxa"/>
              <w:right w:w="57" w:type="dxa"/>
            </w:tcMar>
          </w:tcPr>
          <w:p w:rsidR="003975FF" w:rsidRPr="003975FF" w:rsidRDefault="003975FF" w:rsidP="003975FF">
            <w:pPr>
              <w:pStyle w:val="aa"/>
              <w:rPr>
                <w:rFonts w:ascii="Times New Roman" w:hAnsi="Times New Roman" w:cs="Times New Roman"/>
                <w:sz w:val="24"/>
                <w:szCs w:val="24"/>
              </w:rPr>
            </w:pPr>
          </w:p>
        </w:tc>
        <w:tc>
          <w:tcPr>
            <w:tcW w:w="1560" w:type="dxa"/>
            <w:vMerge/>
            <w:shd w:val="clear" w:color="auto" w:fill="auto"/>
            <w:tcMar>
              <w:left w:w="57" w:type="dxa"/>
              <w:right w:w="57" w:type="dxa"/>
            </w:tcMar>
          </w:tcPr>
          <w:p w:rsidR="003975FF" w:rsidRPr="003975FF" w:rsidRDefault="003975FF" w:rsidP="003975FF">
            <w:pPr>
              <w:pStyle w:val="aa"/>
              <w:rPr>
                <w:rFonts w:ascii="Times New Roman" w:hAnsi="Times New Roman" w:cs="Times New Roman"/>
                <w:sz w:val="24"/>
                <w:szCs w:val="24"/>
              </w:rPr>
            </w:pPr>
          </w:p>
        </w:tc>
        <w:tc>
          <w:tcPr>
            <w:tcW w:w="1559" w:type="dxa"/>
            <w:vMerge/>
            <w:shd w:val="clear" w:color="auto" w:fill="auto"/>
            <w:tcMar>
              <w:left w:w="57" w:type="dxa"/>
              <w:right w:w="57" w:type="dxa"/>
            </w:tcMar>
          </w:tcPr>
          <w:p w:rsidR="003975FF" w:rsidRPr="003975FF" w:rsidRDefault="003975FF" w:rsidP="003975FF">
            <w:pPr>
              <w:pStyle w:val="aa"/>
              <w:rPr>
                <w:rFonts w:ascii="Times New Roman" w:hAnsi="Times New Roman" w:cs="Times New Roman"/>
                <w:sz w:val="24"/>
                <w:szCs w:val="24"/>
              </w:rPr>
            </w:pPr>
          </w:p>
        </w:tc>
        <w:tc>
          <w:tcPr>
            <w:tcW w:w="1509" w:type="dxa"/>
            <w:vMerge/>
            <w:shd w:val="clear" w:color="auto" w:fill="auto"/>
            <w:tcMar>
              <w:left w:w="57" w:type="dxa"/>
              <w:right w:w="57" w:type="dxa"/>
            </w:tcMar>
          </w:tcPr>
          <w:p w:rsidR="003975FF" w:rsidRPr="003975FF" w:rsidRDefault="003975FF" w:rsidP="003975FF">
            <w:pPr>
              <w:pStyle w:val="aa"/>
              <w:rPr>
                <w:rFonts w:ascii="Times New Roman" w:hAnsi="Times New Roman" w:cs="Times New Roman"/>
                <w:sz w:val="24"/>
                <w:szCs w:val="24"/>
              </w:rPr>
            </w:pPr>
          </w:p>
        </w:tc>
        <w:tc>
          <w:tcPr>
            <w:tcW w:w="1022" w:type="dxa"/>
            <w:shd w:val="clear" w:color="auto" w:fill="auto"/>
            <w:tcMar>
              <w:left w:w="57" w:type="dxa"/>
              <w:right w:w="57" w:type="dxa"/>
            </w:tcMar>
            <w:textDirection w:val="btLr"/>
          </w:tcPr>
          <w:p w:rsidR="003975FF" w:rsidRPr="003975FF" w:rsidRDefault="003975FF" w:rsidP="00617602">
            <w:pPr>
              <w:pStyle w:val="aa"/>
              <w:ind w:left="113" w:right="113"/>
              <w:rPr>
                <w:rFonts w:ascii="Times New Roman" w:hAnsi="Times New Roman" w:cs="Times New Roman"/>
                <w:sz w:val="24"/>
                <w:szCs w:val="24"/>
              </w:rPr>
            </w:pPr>
            <w:r w:rsidRPr="003975FF">
              <w:rPr>
                <w:rFonts w:ascii="Times New Roman" w:hAnsi="Times New Roman" w:cs="Times New Roman"/>
                <w:sz w:val="24"/>
                <w:szCs w:val="24"/>
              </w:rPr>
              <w:t>Кол-во занятий в день/ неделю</w:t>
            </w:r>
          </w:p>
        </w:tc>
        <w:tc>
          <w:tcPr>
            <w:tcW w:w="962" w:type="dxa"/>
            <w:shd w:val="clear" w:color="auto" w:fill="auto"/>
            <w:tcMar>
              <w:left w:w="57" w:type="dxa"/>
              <w:right w:w="57" w:type="dxa"/>
            </w:tcMar>
            <w:textDirection w:val="btLr"/>
          </w:tcPr>
          <w:p w:rsidR="003975FF" w:rsidRPr="003975FF" w:rsidRDefault="003975FF" w:rsidP="00617602">
            <w:pPr>
              <w:pStyle w:val="aa"/>
              <w:ind w:left="113" w:right="113"/>
              <w:rPr>
                <w:rFonts w:ascii="Times New Roman" w:hAnsi="Times New Roman" w:cs="Times New Roman"/>
                <w:sz w:val="24"/>
                <w:szCs w:val="24"/>
              </w:rPr>
            </w:pPr>
            <w:r w:rsidRPr="003975FF">
              <w:rPr>
                <w:rFonts w:ascii="Times New Roman" w:hAnsi="Times New Roman" w:cs="Times New Roman"/>
                <w:sz w:val="24"/>
                <w:szCs w:val="24"/>
              </w:rPr>
              <w:t>Кол-во времени в день/ неделю</w:t>
            </w:r>
          </w:p>
        </w:tc>
      </w:tr>
      <w:tr w:rsidR="003975FF" w:rsidRPr="003975FF" w:rsidTr="000968EE">
        <w:trPr>
          <w:trHeight w:val="273"/>
        </w:trPr>
        <w:tc>
          <w:tcPr>
            <w:tcW w:w="1559" w:type="dxa"/>
            <w:shd w:val="clear" w:color="auto" w:fill="auto"/>
            <w:tcMar>
              <w:left w:w="57" w:type="dxa"/>
              <w:right w:w="57" w:type="dxa"/>
            </w:tcMar>
          </w:tcPr>
          <w:p w:rsidR="00FC5CA4" w:rsidRDefault="00FC5CA4" w:rsidP="00FC5CA4">
            <w:pPr>
              <w:pStyle w:val="aa"/>
              <w:jc w:val="center"/>
              <w:rPr>
                <w:rFonts w:ascii="Times New Roman" w:hAnsi="Times New Roman" w:cs="Times New Roman"/>
                <w:i/>
                <w:sz w:val="24"/>
                <w:szCs w:val="24"/>
              </w:rPr>
            </w:pPr>
          </w:p>
          <w:p w:rsidR="00C14B99" w:rsidRPr="00C14B99" w:rsidRDefault="00C14B99" w:rsidP="00C14B99">
            <w:pPr>
              <w:jc w:val="center"/>
              <w:rPr>
                <w:rFonts w:ascii="Times New Roman" w:hAnsi="Times New Roman" w:cs="Times New Roman"/>
                <w:sz w:val="24"/>
                <w:szCs w:val="24"/>
              </w:rPr>
            </w:pPr>
            <w:r w:rsidRPr="00C14B99">
              <w:rPr>
                <w:rFonts w:ascii="Times New Roman" w:hAnsi="Times New Roman" w:cs="Times New Roman"/>
                <w:sz w:val="24"/>
                <w:szCs w:val="24"/>
              </w:rPr>
              <w:t>Познавательное развитие</w:t>
            </w:r>
          </w:p>
          <w:p w:rsidR="00C14B99" w:rsidRPr="009108EE" w:rsidRDefault="00C14B99" w:rsidP="00C14B99">
            <w:pPr>
              <w:jc w:val="center"/>
              <w:rPr>
                <w:sz w:val="40"/>
                <w:szCs w:val="40"/>
              </w:rPr>
            </w:pPr>
            <w:r w:rsidRPr="00C14B99">
              <w:rPr>
                <w:rFonts w:ascii="Times New Roman" w:hAnsi="Times New Roman" w:cs="Times New Roman"/>
                <w:sz w:val="24"/>
                <w:szCs w:val="24"/>
              </w:rPr>
              <w:t xml:space="preserve">(ознакомление с </w:t>
            </w:r>
            <w:proofErr w:type="spellStart"/>
            <w:r w:rsidRPr="00C14B99">
              <w:rPr>
                <w:rFonts w:ascii="Times New Roman" w:hAnsi="Times New Roman" w:cs="Times New Roman"/>
                <w:sz w:val="24"/>
                <w:szCs w:val="24"/>
              </w:rPr>
              <w:t>окруж</w:t>
            </w:r>
            <w:proofErr w:type="spellEnd"/>
            <w:r w:rsidRPr="00C14B99">
              <w:rPr>
                <w:rFonts w:ascii="Times New Roman" w:hAnsi="Times New Roman" w:cs="Times New Roman"/>
                <w:sz w:val="24"/>
                <w:szCs w:val="24"/>
              </w:rPr>
              <w:t>.)  9</w:t>
            </w:r>
            <w:r w:rsidRPr="00C14B99">
              <w:rPr>
                <w:rFonts w:ascii="Times New Roman" w:hAnsi="Times New Roman" w:cs="Times New Roman"/>
                <w:sz w:val="24"/>
                <w:szCs w:val="24"/>
                <w:vertAlign w:val="superscript"/>
              </w:rPr>
              <w:t>00</w:t>
            </w:r>
            <w:r w:rsidRPr="00C14B99">
              <w:rPr>
                <w:rFonts w:ascii="Times New Roman" w:hAnsi="Times New Roman" w:cs="Times New Roman"/>
                <w:sz w:val="24"/>
                <w:szCs w:val="24"/>
              </w:rPr>
              <w:t>-9</w:t>
            </w:r>
            <w:r w:rsidRPr="00C14B99">
              <w:rPr>
                <w:rFonts w:ascii="Times New Roman" w:hAnsi="Times New Roman" w:cs="Times New Roman"/>
                <w:sz w:val="24"/>
                <w:szCs w:val="24"/>
                <w:vertAlign w:val="superscript"/>
              </w:rPr>
              <w:t>15</w:t>
            </w:r>
          </w:p>
          <w:p w:rsidR="00617602" w:rsidRPr="009F666E" w:rsidRDefault="00617602" w:rsidP="00FC5CA4">
            <w:pPr>
              <w:pStyle w:val="aa"/>
              <w:jc w:val="center"/>
              <w:rPr>
                <w:rFonts w:ascii="Times New Roman" w:hAnsi="Times New Roman" w:cs="Times New Roman"/>
                <w:sz w:val="24"/>
                <w:szCs w:val="24"/>
              </w:rPr>
            </w:pPr>
          </w:p>
          <w:p w:rsidR="00547979" w:rsidRDefault="00547979" w:rsidP="00657729">
            <w:pPr>
              <w:pStyle w:val="aa"/>
              <w:rPr>
                <w:rFonts w:ascii="Times New Roman" w:hAnsi="Times New Roman" w:cs="Times New Roman"/>
                <w:i/>
                <w:sz w:val="24"/>
                <w:szCs w:val="24"/>
              </w:rPr>
            </w:pPr>
          </w:p>
          <w:p w:rsidR="00C14B99" w:rsidRPr="00C14B99" w:rsidRDefault="00C14B99" w:rsidP="00C14B99">
            <w:pPr>
              <w:jc w:val="center"/>
              <w:rPr>
                <w:rFonts w:ascii="Times New Roman" w:hAnsi="Times New Roman" w:cs="Times New Roman"/>
                <w:sz w:val="24"/>
                <w:szCs w:val="24"/>
              </w:rPr>
            </w:pPr>
            <w:r w:rsidRPr="00C14B99">
              <w:rPr>
                <w:rFonts w:ascii="Times New Roman" w:hAnsi="Times New Roman" w:cs="Times New Roman"/>
                <w:sz w:val="24"/>
                <w:szCs w:val="24"/>
              </w:rPr>
              <w:t>Физическое развитие</w:t>
            </w:r>
          </w:p>
          <w:p w:rsidR="00617602" w:rsidRPr="00C14B99" w:rsidRDefault="00C14B99" w:rsidP="00C14B99">
            <w:pPr>
              <w:pStyle w:val="aa"/>
              <w:jc w:val="center"/>
              <w:rPr>
                <w:rFonts w:ascii="Times New Roman" w:hAnsi="Times New Roman" w:cs="Times New Roman"/>
                <w:sz w:val="24"/>
                <w:szCs w:val="24"/>
              </w:rPr>
            </w:pPr>
            <w:r w:rsidRPr="00C14B99">
              <w:rPr>
                <w:rFonts w:ascii="Times New Roman" w:hAnsi="Times New Roman" w:cs="Times New Roman"/>
                <w:sz w:val="24"/>
                <w:szCs w:val="24"/>
              </w:rPr>
              <w:t>(в зале)  16</w:t>
            </w:r>
            <w:r w:rsidRPr="00C14B99">
              <w:rPr>
                <w:rFonts w:ascii="Times New Roman" w:hAnsi="Times New Roman" w:cs="Times New Roman"/>
                <w:sz w:val="24"/>
                <w:szCs w:val="24"/>
                <w:vertAlign w:val="superscript"/>
              </w:rPr>
              <w:t>20</w:t>
            </w:r>
            <w:r w:rsidRPr="00C14B99">
              <w:rPr>
                <w:rFonts w:ascii="Times New Roman" w:hAnsi="Times New Roman" w:cs="Times New Roman"/>
                <w:sz w:val="24"/>
                <w:szCs w:val="24"/>
              </w:rPr>
              <w:t>–16</w:t>
            </w:r>
            <w:r w:rsidRPr="00C14B99">
              <w:rPr>
                <w:rFonts w:ascii="Times New Roman" w:hAnsi="Times New Roman" w:cs="Times New Roman"/>
                <w:sz w:val="24"/>
                <w:szCs w:val="24"/>
                <w:vertAlign w:val="superscript"/>
              </w:rPr>
              <w:t>40</w:t>
            </w:r>
          </w:p>
          <w:p w:rsidR="003975FF" w:rsidRPr="003975FF" w:rsidRDefault="003975FF" w:rsidP="00FC5CA4">
            <w:pPr>
              <w:pStyle w:val="aa"/>
              <w:jc w:val="center"/>
              <w:rPr>
                <w:rFonts w:ascii="Times New Roman" w:hAnsi="Times New Roman" w:cs="Times New Roman"/>
                <w:sz w:val="24"/>
                <w:szCs w:val="24"/>
                <w:vertAlign w:val="superscript"/>
              </w:rPr>
            </w:pPr>
          </w:p>
          <w:p w:rsidR="003975FF" w:rsidRPr="003975FF" w:rsidRDefault="003975FF" w:rsidP="00FC5CA4">
            <w:pPr>
              <w:pStyle w:val="aa"/>
              <w:jc w:val="center"/>
              <w:rPr>
                <w:rFonts w:ascii="Times New Roman" w:hAnsi="Times New Roman" w:cs="Times New Roman"/>
                <w:sz w:val="24"/>
                <w:szCs w:val="24"/>
              </w:rPr>
            </w:pPr>
          </w:p>
        </w:tc>
        <w:tc>
          <w:tcPr>
            <w:tcW w:w="1559" w:type="dxa"/>
            <w:shd w:val="clear" w:color="auto" w:fill="auto"/>
            <w:tcMar>
              <w:left w:w="57" w:type="dxa"/>
              <w:right w:w="57" w:type="dxa"/>
            </w:tcMar>
          </w:tcPr>
          <w:p w:rsidR="00E7776E" w:rsidRDefault="00E7776E" w:rsidP="00657729">
            <w:pPr>
              <w:pStyle w:val="aa"/>
              <w:rPr>
                <w:rFonts w:ascii="Times New Roman" w:hAnsi="Times New Roman" w:cs="Times New Roman"/>
                <w:i/>
                <w:sz w:val="24"/>
                <w:szCs w:val="24"/>
              </w:rPr>
            </w:pPr>
          </w:p>
          <w:p w:rsidR="00C14B99" w:rsidRPr="00C14B99" w:rsidRDefault="00C14B99" w:rsidP="00C14B99">
            <w:pPr>
              <w:jc w:val="center"/>
              <w:rPr>
                <w:rFonts w:ascii="Times New Roman" w:hAnsi="Times New Roman" w:cs="Times New Roman"/>
                <w:sz w:val="24"/>
                <w:szCs w:val="24"/>
              </w:rPr>
            </w:pPr>
            <w:r w:rsidRPr="00C14B99">
              <w:rPr>
                <w:rFonts w:ascii="Times New Roman" w:hAnsi="Times New Roman" w:cs="Times New Roman"/>
                <w:sz w:val="24"/>
                <w:szCs w:val="24"/>
              </w:rPr>
              <w:t>Познавательное развитие</w:t>
            </w:r>
          </w:p>
          <w:p w:rsidR="00657729" w:rsidRPr="00C14B99" w:rsidRDefault="00C14B99" w:rsidP="00C14B99">
            <w:pPr>
              <w:pStyle w:val="aa"/>
              <w:jc w:val="center"/>
              <w:rPr>
                <w:rFonts w:ascii="Times New Roman" w:hAnsi="Times New Roman" w:cs="Times New Roman"/>
                <w:sz w:val="24"/>
                <w:szCs w:val="24"/>
              </w:rPr>
            </w:pPr>
            <w:r w:rsidRPr="00C14B99">
              <w:rPr>
                <w:rFonts w:ascii="Times New Roman" w:hAnsi="Times New Roman" w:cs="Times New Roman"/>
                <w:sz w:val="24"/>
                <w:szCs w:val="24"/>
              </w:rPr>
              <w:t>(ФЭМП)              9</w:t>
            </w:r>
            <w:r w:rsidRPr="00C14B99">
              <w:rPr>
                <w:rFonts w:ascii="Times New Roman" w:hAnsi="Times New Roman" w:cs="Times New Roman"/>
                <w:sz w:val="24"/>
                <w:szCs w:val="24"/>
                <w:vertAlign w:val="superscript"/>
              </w:rPr>
              <w:t>00</w:t>
            </w:r>
            <w:r w:rsidRPr="00C14B99">
              <w:rPr>
                <w:rFonts w:ascii="Times New Roman" w:hAnsi="Times New Roman" w:cs="Times New Roman"/>
                <w:sz w:val="24"/>
                <w:szCs w:val="24"/>
              </w:rPr>
              <w:t>-9</w:t>
            </w:r>
            <w:r w:rsidRPr="00C14B99">
              <w:rPr>
                <w:rFonts w:ascii="Times New Roman" w:hAnsi="Times New Roman" w:cs="Times New Roman"/>
                <w:sz w:val="24"/>
                <w:szCs w:val="24"/>
                <w:vertAlign w:val="superscript"/>
              </w:rPr>
              <w:t>15</w:t>
            </w:r>
          </w:p>
          <w:p w:rsidR="00657729" w:rsidRPr="00C14B99" w:rsidRDefault="00657729" w:rsidP="00657729">
            <w:pPr>
              <w:pStyle w:val="aa"/>
              <w:rPr>
                <w:rFonts w:ascii="Times New Roman" w:hAnsi="Times New Roman" w:cs="Times New Roman"/>
                <w:sz w:val="24"/>
                <w:szCs w:val="24"/>
              </w:rPr>
            </w:pPr>
          </w:p>
          <w:p w:rsidR="00547979" w:rsidRPr="00C14B99" w:rsidRDefault="00547979" w:rsidP="00657729">
            <w:pPr>
              <w:pStyle w:val="aa"/>
              <w:rPr>
                <w:rFonts w:ascii="Times New Roman" w:hAnsi="Times New Roman" w:cs="Times New Roman"/>
                <w:i/>
                <w:sz w:val="24"/>
                <w:szCs w:val="24"/>
              </w:rPr>
            </w:pPr>
          </w:p>
          <w:p w:rsidR="00C14B99" w:rsidRDefault="00C14B99" w:rsidP="00C14B99">
            <w:pPr>
              <w:jc w:val="center"/>
              <w:rPr>
                <w:rFonts w:ascii="Times New Roman" w:hAnsi="Times New Roman" w:cs="Times New Roman"/>
                <w:sz w:val="24"/>
                <w:szCs w:val="24"/>
              </w:rPr>
            </w:pPr>
          </w:p>
          <w:p w:rsidR="00C14B99" w:rsidRPr="00C14B99" w:rsidRDefault="00C14B99" w:rsidP="00C14B99">
            <w:pPr>
              <w:jc w:val="center"/>
              <w:rPr>
                <w:rFonts w:ascii="Times New Roman" w:hAnsi="Times New Roman" w:cs="Times New Roman"/>
                <w:sz w:val="24"/>
                <w:szCs w:val="24"/>
                <w:vertAlign w:val="superscript"/>
              </w:rPr>
            </w:pPr>
            <w:r w:rsidRPr="00C14B99">
              <w:rPr>
                <w:rFonts w:ascii="Times New Roman" w:hAnsi="Times New Roman" w:cs="Times New Roman"/>
                <w:sz w:val="24"/>
                <w:szCs w:val="24"/>
              </w:rPr>
              <w:t>Художественно-эстетическое развитие (Музыка)  16</w:t>
            </w:r>
            <w:r w:rsidRPr="00C14B99">
              <w:rPr>
                <w:rFonts w:ascii="Times New Roman" w:hAnsi="Times New Roman" w:cs="Times New Roman"/>
                <w:sz w:val="24"/>
                <w:szCs w:val="24"/>
                <w:vertAlign w:val="superscript"/>
              </w:rPr>
              <w:t>35</w:t>
            </w:r>
          </w:p>
          <w:p w:rsidR="00C14B99" w:rsidRPr="00C14B99" w:rsidRDefault="00C14B99" w:rsidP="00C14B99">
            <w:pPr>
              <w:jc w:val="center"/>
              <w:rPr>
                <w:rFonts w:ascii="Times New Roman" w:hAnsi="Times New Roman" w:cs="Times New Roman"/>
                <w:b/>
                <w:sz w:val="24"/>
                <w:szCs w:val="24"/>
              </w:rPr>
            </w:pPr>
          </w:p>
          <w:p w:rsidR="00657729" w:rsidRPr="00C14B99" w:rsidRDefault="00657729" w:rsidP="00B9535D">
            <w:pPr>
              <w:pStyle w:val="aa"/>
              <w:jc w:val="center"/>
              <w:rPr>
                <w:rFonts w:ascii="Times New Roman" w:hAnsi="Times New Roman" w:cs="Times New Roman"/>
                <w:sz w:val="24"/>
                <w:szCs w:val="24"/>
              </w:rPr>
            </w:pPr>
          </w:p>
          <w:p w:rsidR="00657729" w:rsidRPr="00C14B99" w:rsidRDefault="00657729" w:rsidP="00B9535D">
            <w:pPr>
              <w:pStyle w:val="aa"/>
              <w:jc w:val="center"/>
              <w:rPr>
                <w:rFonts w:ascii="Times New Roman" w:hAnsi="Times New Roman" w:cs="Times New Roman"/>
                <w:sz w:val="24"/>
                <w:szCs w:val="24"/>
              </w:rPr>
            </w:pPr>
          </w:p>
          <w:p w:rsidR="00657729" w:rsidRDefault="00657729" w:rsidP="00B9535D">
            <w:pPr>
              <w:pStyle w:val="aa"/>
              <w:jc w:val="center"/>
              <w:rPr>
                <w:rFonts w:ascii="Times New Roman" w:hAnsi="Times New Roman" w:cs="Times New Roman"/>
                <w:sz w:val="24"/>
                <w:szCs w:val="24"/>
              </w:rPr>
            </w:pPr>
          </w:p>
          <w:p w:rsidR="00E7776E" w:rsidRDefault="00E7776E" w:rsidP="00FC5CA4">
            <w:pPr>
              <w:pStyle w:val="aa"/>
              <w:jc w:val="center"/>
              <w:rPr>
                <w:rFonts w:ascii="Times New Roman" w:hAnsi="Times New Roman" w:cs="Times New Roman"/>
                <w:i/>
                <w:sz w:val="24"/>
                <w:szCs w:val="24"/>
              </w:rPr>
            </w:pPr>
          </w:p>
          <w:p w:rsidR="00E7776E" w:rsidRDefault="00E7776E" w:rsidP="00FC5CA4">
            <w:pPr>
              <w:pStyle w:val="aa"/>
              <w:jc w:val="center"/>
              <w:rPr>
                <w:rFonts w:ascii="Times New Roman" w:hAnsi="Times New Roman" w:cs="Times New Roman"/>
                <w:i/>
                <w:sz w:val="24"/>
                <w:szCs w:val="24"/>
              </w:rPr>
            </w:pPr>
          </w:p>
          <w:p w:rsidR="00AC720E" w:rsidRPr="003975FF" w:rsidRDefault="00B9535D" w:rsidP="00657729">
            <w:pPr>
              <w:pStyle w:val="aa"/>
              <w:rPr>
                <w:rFonts w:ascii="Times New Roman" w:hAnsi="Times New Roman" w:cs="Times New Roman"/>
                <w:sz w:val="24"/>
                <w:szCs w:val="24"/>
              </w:rPr>
            </w:pPr>
            <w:r>
              <w:rPr>
                <w:rFonts w:ascii="Times New Roman" w:hAnsi="Times New Roman" w:cs="Times New Roman"/>
                <w:i/>
                <w:sz w:val="24"/>
                <w:szCs w:val="24"/>
              </w:rPr>
              <w:t xml:space="preserve">   </w:t>
            </w:r>
          </w:p>
        </w:tc>
        <w:tc>
          <w:tcPr>
            <w:tcW w:w="1560" w:type="dxa"/>
            <w:shd w:val="clear" w:color="auto" w:fill="auto"/>
            <w:tcMar>
              <w:left w:w="57" w:type="dxa"/>
              <w:right w:w="57" w:type="dxa"/>
            </w:tcMar>
          </w:tcPr>
          <w:p w:rsidR="00617602" w:rsidRDefault="00617602" w:rsidP="00657729">
            <w:pPr>
              <w:pStyle w:val="aa"/>
              <w:rPr>
                <w:rFonts w:ascii="Times New Roman" w:hAnsi="Times New Roman" w:cs="Times New Roman"/>
                <w:sz w:val="24"/>
                <w:szCs w:val="24"/>
              </w:rPr>
            </w:pPr>
          </w:p>
          <w:p w:rsidR="00C14B99" w:rsidRPr="00C14B99" w:rsidRDefault="00C14B99" w:rsidP="00C14B99">
            <w:pPr>
              <w:jc w:val="center"/>
              <w:rPr>
                <w:rFonts w:ascii="Times New Roman" w:hAnsi="Times New Roman" w:cs="Times New Roman"/>
                <w:sz w:val="24"/>
                <w:szCs w:val="24"/>
              </w:rPr>
            </w:pPr>
            <w:r w:rsidRPr="00C14B99">
              <w:rPr>
                <w:rFonts w:ascii="Times New Roman" w:hAnsi="Times New Roman" w:cs="Times New Roman"/>
                <w:sz w:val="24"/>
                <w:szCs w:val="24"/>
              </w:rPr>
              <w:t>Художественно-эстетическое развитие (лепка/аппликация)  9</w:t>
            </w:r>
            <w:r w:rsidRPr="00C14B99">
              <w:rPr>
                <w:rFonts w:ascii="Times New Roman" w:hAnsi="Times New Roman" w:cs="Times New Roman"/>
                <w:sz w:val="24"/>
                <w:szCs w:val="24"/>
                <w:vertAlign w:val="superscript"/>
              </w:rPr>
              <w:t>00</w:t>
            </w:r>
            <w:r w:rsidRPr="00C14B99">
              <w:rPr>
                <w:rFonts w:ascii="Times New Roman" w:hAnsi="Times New Roman" w:cs="Times New Roman"/>
                <w:sz w:val="24"/>
                <w:szCs w:val="24"/>
              </w:rPr>
              <w:t>-9</w:t>
            </w:r>
            <w:r w:rsidRPr="00C14B99">
              <w:rPr>
                <w:rFonts w:ascii="Times New Roman" w:hAnsi="Times New Roman" w:cs="Times New Roman"/>
                <w:sz w:val="24"/>
                <w:szCs w:val="24"/>
                <w:vertAlign w:val="superscript"/>
              </w:rPr>
              <w:t>15</w:t>
            </w:r>
          </w:p>
          <w:p w:rsidR="004551A6" w:rsidRDefault="004551A6" w:rsidP="00547979">
            <w:pPr>
              <w:pStyle w:val="aa"/>
              <w:rPr>
                <w:rFonts w:ascii="Times New Roman" w:hAnsi="Times New Roman" w:cs="Times New Roman"/>
                <w:sz w:val="24"/>
                <w:szCs w:val="24"/>
              </w:rPr>
            </w:pPr>
          </w:p>
          <w:p w:rsidR="00C14B99" w:rsidRPr="00C14B99" w:rsidRDefault="00C14B99" w:rsidP="00C14B99">
            <w:pPr>
              <w:jc w:val="center"/>
              <w:rPr>
                <w:rFonts w:ascii="Times New Roman" w:hAnsi="Times New Roman" w:cs="Times New Roman"/>
                <w:sz w:val="24"/>
                <w:szCs w:val="24"/>
                <w:vertAlign w:val="superscript"/>
              </w:rPr>
            </w:pPr>
            <w:r w:rsidRPr="00C14B99">
              <w:rPr>
                <w:rFonts w:ascii="Times New Roman" w:hAnsi="Times New Roman" w:cs="Times New Roman"/>
                <w:sz w:val="24"/>
                <w:szCs w:val="24"/>
              </w:rPr>
              <w:t>Физическое развитие    9</w:t>
            </w:r>
            <w:r w:rsidRPr="00C14B99">
              <w:rPr>
                <w:rFonts w:ascii="Times New Roman" w:hAnsi="Times New Roman" w:cs="Times New Roman"/>
                <w:sz w:val="24"/>
                <w:szCs w:val="24"/>
                <w:vertAlign w:val="superscript"/>
              </w:rPr>
              <w:t>20</w:t>
            </w:r>
            <w:r w:rsidRPr="00C14B99">
              <w:rPr>
                <w:rFonts w:ascii="Times New Roman" w:hAnsi="Times New Roman" w:cs="Times New Roman"/>
                <w:sz w:val="24"/>
                <w:szCs w:val="24"/>
              </w:rPr>
              <w:t>-9</w:t>
            </w:r>
            <w:r w:rsidRPr="00C14B99">
              <w:rPr>
                <w:rFonts w:ascii="Times New Roman" w:hAnsi="Times New Roman" w:cs="Times New Roman"/>
                <w:sz w:val="24"/>
                <w:szCs w:val="24"/>
                <w:vertAlign w:val="superscript"/>
              </w:rPr>
              <w:t>40</w:t>
            </w:r>
          </w:p>
          <w:p w:rsidR="00C14B99" w:rsidRPr="00C14B99" w:rsidRDefault="00C14B99" w:rsidP="00C14B99">
            <w:pPr>
              <w:jc w:val="center"/>
              <w:rPr>
                <w:rFonts w:ascii="Times New Roman" w:hAnsi="Times New Roman" w:cs="Times New Roman"/>
                <w:b/>
                <w:sz w:val="24"/>
                <w:szCs w:val="24"/>
              </w:rPr>
            </w:pPr>
          </w:p>
          <w:p w:rsidR="00547979" w:rsidRPr="00C14B99" w:rsidRDefault="00547979" w:rsidP="000968EE">
            <w:pPr>
              <w:pStyle w:val="aa"/>
              <w:jc w:val="center"/>
              <w:rPr>
                <w:rFonts w:ascii="Times New Roman" w:hAnsi="Times New Roman" w:cs="Times New Roman"/>
                <w:i/>
                <w:sz w:val="24"/>
                <w:szCs w:val="24"/>
              </w:rPr>
            </w:pPr>
          </w:p>
          <w:p w:rsidR="00547979" w:rsidRPr="00C14B99" w:rsidRDefault="00547979" w:rsidP="000968EE">
            <w:pPr>
              <w:pStyle w:val="aa"/>
              <w:jc w:val="center"/>
              <w:rPr>
                <w:rFonts w:ascii="Times New Roman" w:hAnsi="Times New Roman" w:cs="Times New Roman"/>
                <w:i/>
                <w:sz w:val="24"/>
                <w:szCs w:val="24"/>
              </w:rPr>
            </w:pPr>
          </w:p>
          <w:p w:rsidR="00547979" w:rsidRPr="00C14B99" w:rsidRDefault="00547979" w:rsidP="000968EE">
            <w:pPr>
              <w:pStyle w:val="aa"/>
              <w:jc w:val="center"/>
              <w:rPr>
                <w:rFonts w:ascii="Times New Roman" w:hAnsi="Times New Roman" w:cs="Times New Roman"/>
                <w:i/>
                <w:sz w:val="24"/>
                <w:szCs w:val="24"/>
              </w:rPr>
            </w:pPr>
          </w:p>
          <w:p w:rsidR="00547979" w:rsidRPr="00C14B99" w:rsidRDefault="00547979" w:rsidP="000968EE">
            <w:pPr>
              <w:pStyle w:val="aa"/>
              <w:jc w:val="center"/>
              <w:rPr>
                <w:rFonts w:ascii="Times New Roman" w:hAnsi="Times New Roman" w:cs="Times New Roman"/>
                <w:i/>
                <w:sz w:val="24"/>
                <w:szCs w:val="24"/>
              </w:rPr>
            </w:pPr>
          </w:p>
          <w:p w:rsidR="00547979" w:rsidRPr="00C14B99" w:rsidRDefault="00547979" w:rsidP="000968EE">
            <w:pPr>
              <w:pStyle w:val="aa"/>
              <w:jc w:val="center"/>
              <w:rPr>
                <w:rFonts w:ascii="Times New Roman" w:hAnsi="Times New Roman" w:cs="Times New Roman"/>
                <w:i/>
                <w:sz w:val="24"/>
                <w:szCs w:val="24"/>
              </w:rPr>
            </w:pPr>
          </w:p>
          <w:p w:rsidR="00547979" w:rsidRDefault="00547979" w:rsidP="000968EE">
            <w:pPr>
              <w:pStyle w:val="aa"/>
              <w:jc w:val="center"/>
              <w:rPr>
                <w:rFonts w:ascii="Times New Roman" w:hAnsi="Times New Roman" w:cs="Times New Roman"/>
                <w:i/>
                <w:sz w:val="24"/>
                <w:szCs w:val="24"/>
              </w:rPr>
            </w:pPr>
          </w:p>
          <w:p w:rsidR="004551A6" w:rsidRDefault="004551A6" w:rsidP="00FC5CA4">
            <w:pPr>
              <w:pStyle w:val="aa"/>
              <w:jc w:val="center"/>
              <w:rPr>
                <w:rFonts w:ascii="Times New Roman" w:hAnsi="Times New Roman" w:cs="Times New Roman"/>
                <w:sz w:val="24"/>
                <w:szCs w:val="24"/>
              </w:rPr>
            </w:pPr>
          </w:p>
          <w:p w:rsidR="003975FF" w:rsidRPr="000A292B" w:rsidRDefault="003975FF" w:rsidP="000A292B">
            <w:pPr>
              <w:pStyle w:val="aa"/>
              <w:jc w:val="center"/>
              <w:rPr>
                <w:rFonts w:ascii="Times New Roman" w:hAnsi="Times New Roman" w:cs="Times New Roman"/>
                <w:i/>
                <w:sz w:val="24"/>
                <w:szCs w:val="24"/>
              </w:rPr>
            </w:pPr>
          </w:p>
        </w:tc>
        <w:tc>
          <w:tcPr>
            <w:tcW w:w="1559" w:type="dxa"/>
            <w:shd w:val="clear" w:color="auto" w:fill="auto"/>
            <w:tcMar>
              <w:left w:w="57" w:type="dxa"/>
              <w:right w:w="57" w:type="dxa"/>
            </w:tcMar>
          </w:tcPr>
          <w:p w:rsidR="000968EE" w:rsidRPr="00FC5CA4" w:rsidRDefault="000968EE" w:rsidP="00547979">
            <w:pPr>
              <w:pStyle w:val="aa"/>
              <w:rPr>
                <w:rFonts w:ascii="Times New Roman" w:hAnsi="Times New Roman" w:cs="Times New Roman"/>
                <w:i/>
                <w:sz w:val="24"/>
                <w:szCs w:val="24"/>
              </w:rPr>
            </w:pPr>
          </w:p>
          <w:p w:rsidR="00C14B99" w:rsidRPr="00C14B99" w:rsidRDefault="00C14B99" w:rsidP="00C14B99">
            <w:pPr>
              <w:jc w:val="center"/>
              <w:rPr>
                <w:rFonts w:ascii="Times New Roman" w:hAnsi="Times New Roman" w:cs="Times New Roman"/>
                <w:sz w:val="24"/>
                <w:szCs w:val="24"/>
              </w:rPr>
            </w:pPr>
            <w:r w:rsidRPr="00C14B99">
              <w:rPr>
                <w:rFonts w:ascii="Times New Roman" w:hAnsi="Times New Roman" w:cs="Times New Roman"/>
                <w:sz w:val="24"/>
                <w:szCs w:val="24"/>
              </w:rPr>
              <w:t>Художественно-эстетическое развитие (Музыка)  9.15</w:t>
            </w:r>
          </w:p>
          <w:p w:rsidR="00547979" w:rsidRPr="00C14B99" w:rsidRDefault="00547979" w:rsidP="00FC5CA4">
            <w:pPr>
              <w:pStyle w:val="aa"/>
              <w:jc w:val="center"/>
              <w:rPr>
                <w:rFonts w:ascii="Times New Roman" w:hAnsi="Times New Roman" w:cs="Times New Roman"/>
                <w:i/>
                <w:sz w:val="24"/>
                <w:szCs w:val="24"/>
              </w:rPr>
            </w:pPr>
          </w:p>
          <w:p w:rsidR="00662EEA" w:rsidRPr="00662EEA" w:rsidRDefault="00662EEA" w:rsidP="00662EEA">
            <w:pPr>
              <w:jc w:val="center"/>
              <w:rPr>
                <w:rFonts w:ascii="Times New Roman" w:hAnsi="Times New Roman" w:cs="Times New Roman"/>
                <w:sz w:val="24"/>
                <w:szCs w:val="24"/>
              </w:rPr>
            </w:pPr>
            <w:r w:rsidRPr="00662EEA">
              <w:rPr>
                <w:rFonts w:ascii="Times New Roman" w:hAnsi="Times New Roman" w:cs="Times New Roman"/>
                <w:sz w:val="24"/>
                <w:szCs w:val="24"/>
              </w:rPr>
              <w:t>Художественно-эстетическое развитие  (конструирование)</w:t>
            </w:r>
          </w:p>
          <w:p w:rsidR="00662EEA" w:rsidRPr="00662EEA" w:rsidRDefault="00662EEA" w:rsidP="00662EEA">
            <w:pPr>
              <w:jc w:val="center"/>
              <w:rPr>
                <w:rFonts w:ascii="Times New Roman" w:hAnsi="Times New Roman" w:cs="Times New Roman"/>
                <w:sz w:val="24"/>
                <w:szCs w:val="24"/>
                <w:vertAlign w:val="superscript"/>
              </w:rPr>
            </w:pPr>
            <w:r w:rsidRPr="00662EEA">
              <w:rPr>
                <w:rFonts w:ascii="Times New Roman" w:hAnsi="Times New Roman" w:cs="Times New Roman"/>
                <w:sz w:val="24"/>
                <w:szCs w:val="24"/>
              </w:rPr>
              <w:t>16</w:t>
            </w:r>
            <w:r w:rsidRPr="00662EEA">
              <w:rPr>
                <w:rFonts w:ascii="Times New Roman" w:hAnsi="Times New Roman" w:cs="Times New Roman"/>
                <w:sz w:val="24"/>
                <w:szCs w:val="24"/>
                <w:vertAlign w:val="superscript"/>
              </w:rPr>
              <w:t>00</w:t>
            </w:r>
            <w:r w:rsidRPr="00662EEA">
              <w:rPr>
                <w:rFonts w:ascii="Times New Roman" w:hAnsi="Times New Roman" w:cs="Times New Roman"/>
                <w:sz w:val="24"/>
                <w:szCs w:val="24"/>
              </w:rPr>
              <w:t>-16</w:t>
            </w:r>
            <w:r w:rsidRPr="00662EEA">
              <w:rPr>
                <w:rFonts w:ascii="Times New Roman" w:hAnsi="Times New Roman" w:cs="Times New Roman"/>
                <w:sz w:val="24"/>
                <w:szCs w:val="24"/>
                <w:vertAlign w:val="superscript"/>
              </w:rPr>
              <w:t>15</w:t>
            </w:r>
          </w:p>
          <w:p w:rsidR="003975FF" w:rsidRPr="00FC5CA4" w:rsidRDefault="003975FF" w:rsidP="00FC5CA4">
            <w:pPr>
              <w:pStyle w:val="aa"/>
              <w:jc w:val="center"/>
              <w:rPr>
                <w:rFonts w:ascii="Times New Roman" w:hAnsi="Times New Roman" w:cs="Times New Roman"/>
                <w:i/>
                <w:sz w:val="24"/>
                <w:szCs w:val="24"/>
              </w:rPr>
            </w:pPr>
          </w:p>
        </w:tc>
        <w:tc>
          <w:tcPr>
            <w:tcW w:w="1509" w:type="dxa"/>
            <w:shd w:val="clear" w:color="auto" w:fill="auto"/>
            <w:tcMar>
              <w:left w:w="57" w:type="dxa"/>
              <w:right w:w="57" w:type="dxa"/>
            </w:tcMar>
          </w:tcPr>
          <w:p w:rsidR="00662EEA" w:rsidRPr="00662EEA" w:rsidRDefault="00662EEA" w:rsidP="00662EEA">
            <w:pPr>
              <w:jc w:val="center"/>
              <w:rPr>
                <w:rFonts w:ascii="Times New Roman" w:hAnsi="Times New Roman" w:cs="Times New Roman"/>
                <w:sz w:val="24"/>
                <w:szCs w:val="24"/>
              </w:rPr>
            </w:pPr>
            <w:r w:rsidRPr="00662EEA">
              <w:rPr>
                <w:rFonts w:ascii="Times New Roman" w:hAnsi="Times New Roman" w:cs="Times New Roman"/>
                <w:sz w:val="24"/>
                <w:szCs w:val="24"/>
              </w:rPr>
              <w:t xml:space="preserve">Речевое развитие  </w:t>
            </w:r>
          </w:p>
          <w:p w:rsidR="00662EEA" w:rsidRPr="00662EEA" w:rsidRDefault="00662EEA" w:rsidP="00662EEA">
            <w:pPr>
              <w:jc w:val="center"/>
              <w:rPr>
                <w:rFonts w:ascii="Times New Roman" w:hAnsi="Times New Roman" w:cs="Times New Roman"/>
                <w:sz w:val="24"/>
                <w:szCs w:val="24"/>
              </w:rPr>
            </w:pPr>
            <w:r w:rsidRPr="00662EEA">
              <w:rPr>
                <w:rFonts w:ascii="Times New Roman" w:hAnsi="Times New Roman" w:cs="Times New Roman"/>
                <w:sz w:val="24"/>
                <w:szCs w:val="24"/>
              </w:rPr>
              <w:t>(развитие речи) 9</w:t>
            </w:r>
            <w:r w:rsidRPr="00662EEA">
              <w:rPr>
                <w:rFonts w:ascii="Times New Roman" w:hAnsi="Times New Roman" w:cs="Times New Roman"/>
                <w:sz w:val="24"/>
                <w:szCs w:val="24"/>
                <w:vertAlign w:val="superscript"/>
              </w:rPr>
              <w:t>00</w:t>
            </w:r>
            <w:r w:rsidRPr="00662EEA">
              <w:rPr>
                <w:rFonts w:ascii="Times New Roman" w:hAnsi="Times New Roman" w:cs="Times New Roman"/>
                <w:sz w:val="24"/>
                <w:szCs w:val="24"/>
              </w:rPr>
              <w:t>-9</w:t>
            </w:r>
            <w:r w:rsidRPr="00662EEA">
              <w:rPr>
                <w:rFonts w:ascii="Times New Roman" w:hAnsi="Times New Roman" w:cs="Times New Roman"/>
                <w:sz w:val="24"/>
                <w:szCs w:val="24"/>
                <w:vertAlign w:val="superscript"/>
              </w:rPr>
              <w:t xml:space="preserve">15 </w:t>
            </w:r>
            <w:r w:rsidRPr="00662EEA">
              <w:rPr>
                <w:rFonts w:ascii="Times New Roman" w:hAnsi="Times New Roman" w:cs="Times New Roman"/>
                <w:sz w:val="24"/>
                <w:szCs w:val="24"/>
              </w:rPr>
              <w:t xml:space="preserve">; </w:t>
            </w:r>
          </w:p>
          <w:p w:rsidR="00547979" w:rsidRPr="00662EEA" w:rsidRDefault="00547979" w:rsidP="00547979">
            <w:pPr>
              <w:pStyle w:val="aa"/>
              <w:jc w:val="center"/>
              <w:rPr>
                <w:rFonts w:ascii="Times New Roman" w:hAnsi="Times New Roman" w:cs="Times New Roman"/>
                <w:i/>
                <w:sz w:val="24"/>
                <w:szCs w:val="24"/>
              </w:rPr>
            </w:pPr>
            <w:r w:rsidRPr="00662EEA">
              <w:rPr>
                <w:rFonts w:ascii="Times New Roman" w:hAnsi="Times New Roman" w:cs="Times New Roman"/>
                <w:i/>
                <w:sz w:val="24"/>
                <w:szCs w:val="24"/>
              </w:rPr>
              <w:t>9</w:t>
            </w:r>
            <w:r w:rsidRPr="00662EEA">
              <w:rPr>
                <w:rFonts w:ascii="Times New Roman" w:hAnsi="Times New Roman" w:cs="Times New Roman"/>
                <w:i/>
                <w:sz w:val="24"/>
                <w:szCs w:val="24"/>
                <w:vertAlign w:val="superscript"/>
              </w:rPr>
              <w:t>20</w:t>
            </w:r>
            <w:r w:rsidRPr="00662EEA">
              <w:rPr>
                <w:rFonts w:ascii="Times New Roman" w:hAnsi="Times New Roman" w:cs="Times New Roman"/>
                <w:i/>
                <w:sz w:val="24"/>
                <w:szCs w:val="24"/>
              </w:rPr>
              <w:t xml:space="preserve"> – 9</w:t>
            </w:r>
            <w:r w:rsidRPr="00662EEA">
              <w:rPr>
                <w:rFonts w:ascii="Times New Roman" w:hAnsi="Times New Roman" w:cs="Times New Roman"/>
                <w:i/>
                <w:sz w:val="24"/>
                <w:szCs w:val="24"/>
                <w:vertAlign w:val="superscript"/>
              </w:rPr>
              <w:t>40</w:t>
            </w:r>
          </w:p>
          <w:p w:rsidR="00662EEA" w:rsidRPr="00662EEA" w:rsidRDefault="00662EEA" w:rsidP="00662EEA">
            <w:pPr>
              <w:jc w:val="center"/>
              <w:rPr>
                <w:rFonts w:ascii="Times New Roman" w:hAnsi="Times New Roman" w:cs="Times New Roman"/>
                <w:sz w:val="24"/>
                <w:szCs w:val="24"/>
              </w:rPr>
            </w:pPr>
            <w:r w:rsidRPr="00662EEA">
              <w:rPr>
                <w:rFonts w:ascii="Times New Roman" w:hAnsi="Times New Roman" w:cs="Times New Roman"/>
                <w:sz w:val="24"/>
                <w:szCs w:val="24"/>
              </w:rPr>
              <w:t>Художественно - эстетическое развитие  (рисование)     9</w:t>
            </w:r>
            <w:r w:rsidRPr="00662EEA">
              <w:rPr>
                <w:rFonts w:ascii="Times New Roman" w:hAnsi="Times New Roman" w:cs="Times New Roman"/>
                <w:sz w:val="24"/>
                <w:szCs w:val="24"/>
                <w:vertAlign w:val="superscript"/>
              </w:rPr>
              <w:t>20</w:t>
            </w:r>
            <w:r w:rsidRPr="00662EEA">
              <w:rPr>
                <w:rFonts w:ascii="Times New Roman" w:hAnsi="Times New Roman" w:cs="Times New Roman"/>
                <w:sz w:val="24"/>
                <w:szCs w:val="24"/>
              </w:rPr>
              <w:t>-9</w:t>
            </w:r>
            <w:r w:rsidRPr="00662EEA">
              <w:rPr>
                <w:rFonts w:ascii="Times New Roman" w:hAnsi="Times New Roman" w:cs="Times New Roman"/>
                <w:sz w:val="24"/>
                <w:szCs w:val="24"/>
                <w:vertAlign w:val="superscript"/>
              </w:rPr>
              <w:t>40</w:t>
            </w:r>
            <w:r w:rsidRPr="00662EEA">
              <w:rPr>
                <w:rFonts w:ascii="Times New Roman" w:hAnsi="Times New Roman" w:cs="Times New Roman"/>
                <w:sz w:val="24"/>
                <w:szCs w:val="24"/>
              </w:rPr>
              <w:t xml:space="preserve"> </w:t>
            </w:r>
          </w:p>
          <w:p w:rsidR="00617602" w:rsidRPr="00662EEA" w:rsidRDefault="00547979" w:rsidP="00547979">
            <w:pPr>
              <w:pStyle w:val="aa"/>
              <w:jc w:val="center"/>
              <w:rPr>
                <w:rFonts w:ascii="Times New Roman" w:hAnsi="Times New Roman" w:cs="Times New Roman"/>
                <w:sz w:val="24"/>
                <w:szCs w:val="24"/>
              </w:rPr>
            </w:pPr>
            <w:r w:rsidRPr="00662EEA">
              <w:rPr>
                <w:rFonts w:ascii="Times New Roman" w:hAnsi="Times New Roman" w:cs="Times New Roman"/>
                <w:i/>
                <w:sz w:val="24"/>
                <w:szCs w:val="24"/>
              </w:rPr>
              <w:t>)</w:t>
            </w:r>
          </w:p>
          <w:p w:rsidR="00547979" w:rsidRDefault="00547979" w:rsidP="000968EE">
            <w:pPr>
              <w:widowControl/>
              <w:suppressAutoHyphens w:val="0"/>
              <w:autoSpaceDE/>
              <w:rPr>
                <w:rFonts w:ascii="Times New Roman" w:hAnsi="Times New Roman" w:cs="Times New Roman"/>
                <w:sz w:val="24"/>
                <w:szCs w:val="24"/>
                <w:lang w:eastAsia="ru-RU"/>
              </w:rPr>
            </w:pPr>
          </w:p>
          <w:p w:rsidR="00547979" w:rsidRPr="00FC5CA4" w:rsidRDefault="00547979" w:rsidP="00547979">
            <w:pPr>
              <w:pStyle w:val="aa"/>
              <w:rPr>
                <w:rFonts w:ascii="Times New Roman" w:hAnsi="Times New Roman" w:cs="Times New Roman"/>
                <w:i/>
                <w:sz w:val="24"/>
                <w:szCs w:val="24"/>
              </w:rPr>
            </w:pPr>
            <w:r>
              <w:rPr>
                <w:rFonts w:ascii="Times New Roman" w:hAnsi="Times New Roman" w:cs="Times New Roman"/>
                <w:i/>
                <w:sz w:val="24"/>
                <w:szCs w:val="24"/>
              </w:rPr>
              <w:t xml:space="preserve">     На улице</w:t>
            </w:r>
          </w:p>
          <w:p w:rsidR="00547979" w:rsidRPr="009F666E" w:rsidRDefault="00547979" w:rsidP="00547979">
            <w:pPr>
              <w:pStyle w:val="aa"/>
              <w:jc w:val="center"/>
              <w:rPr>
                <w:rFonts w:ascii="Times New Roman" w:hAnsi="Times New Roman" w:cs="Times New Roman"/>
                <w:sz w:val="24"/>
                <w:szCs w:val="24"/>
              </w:rPr>
            </w:pPr>
            <w:r w:rsidRPr="009F666E">
              <w:rPr>
                <w:rFonts w:ascii="Times New Roman" w:hAnsi="Times New Roman" w:cs="Times New Roman"/>
                <w:sz w:val="24"/>
                <w:szCs w:val="24"/>
              </w:rPr>
              <w:t>Физическое развитие</w:t>
            </w:r>
          </w:p>
          <w:p w:rsidR="00547979" w:rsidRPr="00FC5CA4" w:rsidRDefault="00547979" w:rsidP="00547979">
            <w:pPr>
              <w:pStyle w:val="aa"/>
              <w:jc w:val="center"/>
              <w:rPr>
                <w:rFonts w:ascii="Times New Roman" w:hAnsi="Times New Roman" w:cs="Times New Roman"/>
                <w:i/>
                <w:sz w:val="24"/>
                <w:szCs w:val="24"/>
              </w:rPr>
            </w:pPr>
            <w:r w:rsidRPr="00FC5CA4">
              <w:rPr>
                <w:rFonts w:ascii="Times New Roman" w:hAnsi="Times New Roman" w:cs="Times New Roman"/>
                <w:i/>
                <w:sz w:val="24"/>
                <w:szCs w:val="24"/>
              </w:rPr>
              <w:t>(Физическая культура)</w:t>
            </w:r>
          </w:p>
          <w:p w:rsidR="00547979" w:rsidRPr="009F666E" w:rsidRDefault="00547979" w:rsidP="00547979">
            <w:pPr>
              <w:pStyle w:val="aa"/>
              <w:jc w:val="center"/>
              <w:rPr>
                <w:rFonts w:ascii="Times New Roman" w:hAnsi="Times New Roman" w:cs="Times New Roman"/>
                <w:sz w:val="24"/>
                <w:szCs w:val="24"/>
              </w:rPr>
            </w:pPr>
          </w:p>
          <w:p w:rsidR="00547979" w:rsidRDefault="00547979" w:rsidP="000968EE">
            <w:pPr>
              <w:widowControl/>
              <w:suppressAutoHyphens w:val="0"/>
              <w:autoSpaceDE/>
              <w:rPr>
                <w:rFonts w:ascii="Times New Roman" w:hAnsi="Times New Roman" w:cs="Times New Roman"/>
                <w:sz w:val="24"/>
                <w:szCs w:val="24"/>
                <w:lang w:eastAsia="ru-RU"/>
              </w:rPr>
            </w:pPr>
          </w:p>
          <w:p w:rsidR="00617602" w:rsidRPr="009F666E" w:rsidRDefault="00617602" w:rsidP="00FC5CA4">
            <w:pPr>
              <w:pStyle w:val="aa"/>
              <w:jc w:val="center"/>
              <w:rPr>
                <w:rFonts w:ascii="Times New Roman" w:hAnsi="Times New Roman" w:cs="Times New Roman"/>
                <w:sz w:val="24"/>
                <w:szCs w:val="24"/>
              </w:rPr>
            </w:pPr>
          </w:p>
          <w:p w:rsidR="00617602" w:rsidRPr="009F666E" w:rsidRDefault="00617602" w:rsidP="00FC5CA4">
            <w:pPr>
              <w:pStyle w:val="aa"/>
              <w:jc w:val="center"/>
              <w:rPr>
                <w:rFonts w:ascii="Times New Roman" w:hAnsi="Times New Roman" w:cs="Times New Roman"/>
                <w:sz w:val="24"/>
                <w:szCs w:val="24"/>
              </w:rPr>
            </w:pPr>
          </w:p>
          <w:p w:rsidR="00617602" w:rsidRPr="009F666E" w:rsidRDefault="00617602" w:rsidP="00FC5CA4">
            <w:pPr>
              <w:pStyle w:val="aa"/>
              <w:jc w:val="center"/>
              <w:rPr>
                <w:rFonts w:ascii="Times New Roman" w:hAnsi="Times New Roman" w:cs="Times New Roman"/>
                <w:sz w:val="24"/>
                <w:szCs w:val="24"/>
              </w:rPr>
            </w:pPr>
          </w:p>
          <w:p w:rsidR="00617602" w:rsidRPr="009F666E" w:rsidRDefault="00617602" w:rsidP="00FC5CA4">
            <w:pPr>
              <w:pStyle w:val="aa"/>
              <w:jc w:val="center"/>
              <w:rPr>
                <w:rFonts w:ascii="Times New Roman" w:hAnsi="Times New Roman" w:cs="Times New Roman"/>
                <w:sz w:val="24"/>
                <w:szCs w:val="24"/>
              </w:rPr>
            </w:pPr>
          </w:p>
          <w:p w:rsidR="00FC5CA4" w:rsidRDefault="00FC5CA4" w:rsidP="00FC5CA4">
            <w:pPr>
              <w:pStyle w:val="aa"/>
              <w:jc w:val="center"/>
              <w:rPr>
                <w:rFonts w:ascii="Times New Roman" w:hAnsi="Times New Roman" w:cs="Times New Roman"/>
                <w:i/>
                <w:sz w:val="24"/>
                <w:szCs w:val="24"/>
              </w:rPr>
            </w:pPr>
          </w:p>
          <w:p w:rsidR="00FC5CA4" w:rsidRDefault="00FC5CA4" w:rsidP="00FC5CA4">
            <w:pPr>
              <w:pStyle w:val="aa"/>
              <w:jc w:val="center"/>
              <w:rPr>
                <w:rFonts w:ascii="Times New Roman" w:hAnsi="Times New Roman" w:cs="Times New Roman"/>
                <w:i/>
                <w:sz w:val="24"/>
                <w:szCs w:val="24"/>
              </w:rPr>
            </w:pPr>
          </w:p>
          <w:p w:rsidR="00FC5CA4" w:rsidRDefault="00FC5CA4" w:rsidP="00FC5CA4">
            <w:pPr>
              <w:pStyle w:val="aa"/>
              <w:jc w:val="center"/>
              <w:rPr>
                <w:rFonts w:ascii="Times New Roman" w:hAnsi="Times New Roman" w:cs="Times New Roman"/>
                <w:i/>
                <w:sz w:val="24"/>
                <w:szCs w:val="24"/>
              </w:rPr>
            </w:pPr>
          </w:p>
          <w:p w:rsidR="00FC5CA4" w:rsidRDefault="00FC5CA4" w:rsidP="00FC5CA4">
            <w:pPr>
              <w:pStyle w:val="aa"/>
              <w:jc w:val="center"/>
              <w:rPr>
                <w:rFonts w:ascii="Times New Roman" w:hAnsi="Times New Roman" w:cs="Times New Roman"/>
                <w:i/>
                <w:sz w:val="24"/>
                <w:szCs w:val="24"/>
              </w:rPr>
            </w:pPr>
          </w:p>
          <w:p w:rsidR="00FC5CA4" w:rsidRDefault="00FC5CA4" w:rsidP="00FC5CA4">
            <w:pPr>
              <w:pStyle w:val="aa"/>
              <w:jc w:val="center"/>
              <w:rPr>
                <w:rFonts w:ascii="Times New Roman" w:hAnsi="Times New Roman" w:cs="Times New Roman"/>
                <w:i/>
                <w:sz w:val="24"/>
                <w:szCs w:val="24"/>
              </w:rPr>
            </w:pPr>
          </w:p>
          <w:p w:rsidR="00FC5CA4" w:rsidRDefault="00FC5CA4" w:rsidP="00FC5CA4">
            <w:pPr>
              <w:pStyle w:val="aa"/>
              <w:jc w:val="center"/>
              <w:rPr>
                <w:rFonts w:ascii="Times New Roman" w:hAnsi="Times New Roman" w:cs="Times New Roman"/>
                <w:i/>
                <w:sz w:val="24"/>
                <w:szCs w:val="24"/>
              </w:rPr>
            </w:pPr>
          </w:p>
          <w:p w:rsidR="00617602" w:rsidRPr="00FC5CA4" w:rsidRDefault="00617602" w:rsidP="00FC5CA4">
            <w:pPr>
              <w:pStyle w:val="aa"/>
              <w:jc w:val="center"/>
              <w:rPr>
                <w:rFonts w:ascii="Times New Roman" w:hAnsi="Times New Roman" w:cs="Times New Roman"/>
                <w:i/>
                <w:sz w:val="24"/>
                <w:szCs w:val="24"/>
              </w:rPr>
            </w:pPr>
          </w:p>
          <w:p w:rsidR="003975FF" w:rsidRPr="003975FF" w:rsidRDefault="003975FF" w:rsidP="00FC5CA4">
            <w:pPr>
              <w:pStyle w:val="aa"/>
              <w:jc w:val="center"/>
              <w:rPr>
                <w:rFonts w:ascii="Times New Roman" w:hAnsi="Times New Roman" w:cs="Times New Roman"/>
                <w:sz w:val="24"/>
                <w:szCs w:val="24"/>
              </w:rPr>
            </w:pPr>
          </w:p>
        </w:tc>
        <w:tc>
          <w:tcPr>
            <w:tcW w:w="1022" w:type="dxa"/>
            <w:shd w:val="clear" w:color="auto" w:fill="auto"/>
          </w:tcPr>
          <w:p w:rsidR="003975FF" w:rsidRPr="003975FF" w:rsidRDefault="003975FF" w:rsidP="003975FF">
            <w:pPr>
              <w:pStyle w:val="aa"/>
              <w:rPr>
                <w:rFonts w:ascii="Times New Roman" w:hAnsi="Times New Roman" w:cs="Times New Roman"/>
                <w:sz w:val="24"/>
                <w:szCs w:val="24"/>
              </w:rPr>
            </w:pPr>
          </w:p>
          <w:p w:rsidR="003975FF" w:rsidRPr="003975FF" w:rsidRDefault="004551A6" w:rsidP="004551A6">
            <w:pPr>
              <w:pStyle w:val="aa"/>
              <w:rPr>
                <w:rFonts w:ascii="Times New Roman" w:hAnsi="Times New Roman" w:cs="Times New Roman"/>
                <w:sz w:val="24"/>
                <w:szCs w:val="24"/>
              </w:rPr>
            </w:pPr>
            <w:r>
              <w:rPr>
                <w:rFonts w:ascii="Times New Roman" w:hAnsi="Times New Roman" w:cs="Times New Roman"/>
                <w:sz w:val="24"/>
                <w:szCs w:val="24"/>
              </w:rPr>
              <w:t>2</w:t>
            </w:r>
            <w:r w:rsidR="003975FF" w:rsidRPr="003975FF">
              <w:rPr>
                <w:rFonts w:ascii="Times New Roman" w:hAnsi="Times New Roman" w:cs="Times New Roman"/>
                <w:sz w:val="24"/>
                <w:szCs w:val="24"/>
              </w:rPr>
              <w:t>/11</w:t>
            </w:r>
          </w:p>
        </w:tc>
        <w:tc>
          <w:tcPr>
            <w:tcW w:w="962" w:type="dxa"/>
            <w:shd w:val="clear" w:color="auto" w:fill="auto"/>
          </w:tcPr>
          <w:p w:rsidR="003975FF" w:rsidRPr="003975FF" w:rsidRDefault="003975FF" w:rsidP="003975FF">
            <w:pPr>
              <w:pStyle w:val="aa"/>
              <w:rPr>
                <w:rFonts w:ascii="Times New Roman" w:hAnsi="Times New Roman" w:cs="Times New Roman"/>
                <w:sz w:val="24"/>
                <w:szCs w:val="24"/>
              </w:rPr>
            </w:pPr>
          </w:p>
          <w:p w:rsidR="004551A6" w:rsidRDefault="004551A6" w:rsidP="004551A6">
            <w:pPr>
              <w:pStyle w:val="aa"/>
              <w:rPr>
                <w:rFonts w:ascii="Times New Roman" w:hAnsi="Times New Roman" w:cs="Times New Roman"/>
                <w:sz w:val="24"/>
                <w:szCs w:val="24"/>
              </w:rPr>
            </w:pPr>
            <w:r>
              <w:rPr>
                <w:rFonts w:ascii="Times New Roman" w:hAnsi="Times New Roman" w:cs="Times New Roman"/>
                <w:sz w:val="24"/>
                <w:szCs w:val="24"/>
              </w:rPr>
              <w:t xml:space="preserve">30 </w:t>
            </w:r>
            <w:r w:rsidR="003975FF" w:rsidRPr="003975FF">
              <w:rPr>
                <w:rFonts w:ascii="Times New Roman" w:hAnsi="Times New Roman" w:cs="Times New Roman"/>
                <w:sz w:val="24"/>
                <w:szCs w:val="24"/>
              </w:rPr>
              <w:t>мин./</w:t>
            </w:r>
          </w:p>
          <w:p w:rsidR="003975FF" w:rsidRPr="003975FF" w:rsidRDefault="004551A6" w:rsidP="004551A6">
            <w:pPr>
              <w:pStyle w:val="aa"/>
              <w:rPr>
                <w:rFonts w:ascii="Times New Roman" w:hAnsi="Times New Roman" w:cs="Times New Roman"/>
                <w:sz w:val="24"/>
                <w:szCs w:val="24"/>
              </w:rPr>
            </w:pPr>
            <w:r w:rsidRPr="004551A6">
              <w:rPr>
                <w:rFonts w:ascii="Times New Roman" w:hAnsi="Times New Roman" w:cs="Times New Roman"/>
                <w:b/>
                <w:sz w:val="24"/>
                <w:szCs w:val="24"/>
              </w:rPr>
              <w:t>2</w:t>
            </w:r>
            <w:r w:rsidR="003975FF" w:rsidRPr="004551A6">
              <w:rPr>
                <w:rFonts w:ascii="Times New Roman" w:hAnsi="Times New Roman" w:cs="Times New Roman"/>
                <w:b/>
                <w:sz w:val="24"/>
                <w:szCs w:val="24"/>
              </w:rPr>
              <w:t xml:space="preserve"> ч.</w:t>
            </w:r>
            <w:r w:rsidRPr="004551A6">
              <w:rPr>
                <w:rFonts w:ascii="Times New Roman" w:hAnsi="Times New Roman" w:cs="Times New Roman"/>
                <w:b/>
                <w:sz w:val="24"/>
                <w:szCs w:val="24"/>
              </w:rPr>
              <w:t>45</w:t>
            </w:r>
            <w:r w:rsidR="003975FF" w:rsidRPr="004551A6">
              <w:rPr>
                <w:rFonts w:ascii="Times New Roman" w:hAnsi="Times New Roman" w:cs="Times New Roman"/>
                <w:b/>
                <w:sz w:val="24"/>
                <w:szCs w:val="24"/>
              </w:rPr>
              <w:t xml:space="preserve"> мин.</w:t>
            </w:r>
          </w:p>
        </w:tc>
      </w:tr>
    </w:tbl>
    <w:p w:rsidR="004551A6" w:rsidRPr="004551A6" w:rsidRDefault="004551A6" w:rsidP="004551A6">
      <w:pPr>
        <w:pStyle w:val="aa"/>
        <w:rPr>
          <w:rFonts w:ascii="Times New Roman" w:hAnsi="Times New Roman" w:cs="Times New Roman"/>
          <w:b/>
          <w:sz w:val="24"/>
          <w:szCs w:val="24"/>
        </w:rPr>
      </w:pPr>
      <w:r w:rsidRPr="004551A6">
        <w:rPr>
          <w:rFonts w:ascii="Times New Roman" w:hAnsi="Times New Roman" w:cs="Times New Roman"/>
          <w:b/>
          <w:sz w:val="24"/>
          <w:szCs w:val="24"/>
        </w:rPr>
        <w:lastRenderedPageBreak/>
        <w:t>Максимальный объем недельной нагрузки 2 ч</w:t>
      </w:r>
      <w:r>
        <w:rPr>
          <w:rFonts w:ascii="Times New Roman" w:hAnsi="Times New Roman" w:cs="Times New Roman"/>
          <w:b/>
          <w:sz w:val="24"/>
          <w:szCs w:val="24"/>
        </w:rPr>
        <w:t xml:space="preserve">аса </w:t>
      </w:r>
      <w:r w:rsidRPr="004551A6">
        <w:rPr>
          <w:rFonts w:ascii="Times New Roman" w:hAnsi="Times New Roman" w:cs="Times New Roman"/>
          <w:b/>
          <w:sz w:val="24"/>
          <w:szCs w:val="24"/>
        </w:rPr>
        <w:t>45 мин</w:t>
      </w:r>
      <w:r>
        <w:rPr>
          <w:rFonts w:ascii="Times New Roman" w:hAnsi="Times New Roman" w:cs="Times New Roman"/>
          <w:b/>
          <w:sz w:val="24"/>
          <w:szCs w:val="24"/>
        </w:rPr>
        <w:t>ут.</w:t>
      </w:r>
    </w:p>
    <w:p w:rsidR="00D178DF" w:rsidRDefault="00D178DF" w:rsidP="00BF03C6">
      <w:pPr>
        <w:pStyle w:val="aa"/>
        <w:jc w:val="center"/>
        <w:rPr>
          <w:rFonts w:ascii="Times New Roman" w:hAnsi="Times New Roman" w:cs="Times New Roman"/>
          <w:b/>
          <w:sz w:val="24"/>
          <w:szCs w:val="24"/>
        </w:rPr>
      </w:pPr>
    </w:p>
    <w:p w:rsidR="000A292B" w:rsidRPr="006B357A" w:rsidRDefault="000A292B" w:rsidP="0000199D">
      <w:pPr>
        <w:pStyle w:val="aa"/>
        <w:jc w:val="both"/>
        <w:rPr>
          <w:rFonts w:ascii="Times New Roman" w:hAnsi="Times New Roman" w:cs="Times New Roman"/>
          <w:b/>
          <w:sz w:val="24"/>
          <w:szCs w:val="24"/>
        </w:rPr>
      </w:pPr>
      <w:r w:rsidRPr="006B357A">
        <w:rPr>
          <w:rFonts w:ascii="Times New Roman" w:hAnsi="Times New Roman" w:cs="Times New Roman"/>
          <w:b/>
          <w:sz w:val="24"/>
          <w:szCs w:val="24"/>
        </w:rPr>
        <w:t xml:space="preserve">Проектирование воспитательно-образовательного процесса </w:t>
      </w:r>
    </w:p>
    <w:p w:rsidR="000A292B" w:rsidRPr="006B357A" w:rsidRDefault="000A292B" w:rsidP="0000199D">
      <w:pPr>
        <w:pStyle w:val="aa"/>
        <w:jc w:val="both"/>
        <w:rPr>
          <w:rFonts w:ascii="Times New Roman" w:hAnsi="Times New Roman" w:cs="Times New Roman"/>
          <w:sz w:val="24"/>
          <w:szCs w:val="24"/>
        </w:rPr>
      </w:pPr>
    </w:p>
    <w:p w:rsidR="000A292B" w:rsidRPr="006B357A" w:rsidRDefault="000A292B" w:rsidP="0000199D">
      <w:pPr>
        <w:pStyle w:val="aa"/>
        <w:ind w:firstLine="708"/>
        <w:jc w:val="both"/>
        <w:rPr>
          <w:rFonts w:ascii="Times New Roman" w:hAnsi="Times New Roman" w:cs="Times New Roman"/>
          <w:sz w:val="24"/>
          <w:szCs w:val="24"/>
        </w:rPr>
      </w:pPr>
      <w:r w:rsidRPr="006B357A">
        <w:rPr>
          <w:rFonts w:ascii="Times New Roman" w:hAnsi="Times New Roman" w:cs="Times New Roman"/>
          <w:sz w:val="24"/>
          <w:szCs w:val="24"/>
        </w:rPr>
        <w:t>При организации образовательного процесса учитывается принцип интеграции образовательных областей (физическое развитие, социально-коммуникативное, речевое, познавательное и художественно - эстетическое развитие) в соответствии с возрастными возможностями и особенностями детей.</w:t>
      </w:r>
    </w:p>
    <w:p w:rsidR="000A292B" w:rsidRPr="006B357A" w:rsidRDefault="000A292B" w:rsidP="0000199D">
      <w:pPr>
        <w:pStyle w:val="aa"/>
        <w:ind w:firstLine="708"/>
        <w:jc w:val="both"/>
        <w:rPr>
          <w:rFonts w:ascii="Times New Roman" w:hAnsi="Times New Roman" w:cs="Times New Roman"/>
          <w:sz w:val="24"/>
          <w:szCs w:val="24"/>
        </w:rPr>
      </w:pPr>
      <w:r w:rsidRPr="006B357A">
        <w:rPr>
          <w:rFonts w:ascii="Times New Roman" w:hAnsi="Times New Roman" w:cs="Times New Roman"/>
          <w:sz w:val="24"/>
          <w:szCs w:val="24"/>
        </w:rPr>
        <w:t>Предусмотрено сочетание различных видов деятельности в течение дня, объем нагрузки на детей не превышает предельно - допустимую норму в соответствие с санитарно-гигиеническими нормами и требованиями.</w:t>
      </w:r>
    </w:p>
    <w:p w:rsidR="000A292B" w:rsidRPr="006B357A" w:rsidRDefault="000A292B" w:rsidP="0000199D">
      <w:pPr>
        <w:pStyle w:val="aa"/>
        <w:ind w:firstLine="708"/>
        <w:jc w:val="both"/>
        <w:rPr>
          <w:rFonts w:ascii="Times New Roman" w:hAnsi="Times New Roman" w:cs="Times New Roman"/>
          <w:sz w:val="24"/>
          <w:szCs w:val="24"/>
        </w:rPr>
      </w:pPr>
      <w:r w:rsidRPr="006B357A">
        <w:rPr>
          <w:rFonts w:ascii="Times New Roman" w:hAnsi="Times New Roman" w:cs="Times New Roman"/>
          <w:sz w:val="24"/>
          <w:szCs w:val="24"/>
        </w:rPr>
        <w:t>При конструировании оптимальной модели воспитательно-образовательного процесса для детей дошкольного возраста использованы положительные стороны комплексно-тематической и предметно-средовой моделей, в которых обозначена партнерская ненавязчивая позиция воспитателя (взрослого), разнообразие детской активности, свободный выбор предметного материала.</w:t>
      </w:r>
    </w:p>
    <w:p w:rsidR="000A292B" w:rsidRPr="006B357A" w:rsidRDefault="000A292B" w:rsidP="0000199D">
      <w:pPr>
        <w:pStyle w:val="aa"/>
        <w:ind w:firstLine="708"/>
        <w:jc w:val="both"/>
        <w:rPr>
          <w:rFonts w:ascii="Times New Roman" w:hAnsi="Times New Roman" w:cs="Times New Roman"/>
          <w:sz w:val="24"/>
          <w:szCs w:val="24"/>
        </w:rPr>
      </w:pPr>
      <w:r w:rsidRPr="006B357A">
        <w:rPr>
          <w:rFonts w:ascii="Times New Roman" w:hAnsi="Times New Roman" w:cs="Times New Roman"/>
          <w:sz w:val="24"/>
          <w:szCs w:val="24"/>
        </w:rPr>
        <w:t>Проектирование воспитательно-образовательного процесса в соответствии с контингентом детей, их индивидуальными, возрастными особенностями представлено в циклограммах организации разных видов образовательной деятельности, с указанием видов совместной деятельности взрослого и детей, форм работы по всем возрастам.</w:t>
      </w:r>
    </w:p>
    <w:p w:rsidR="000A292B" w:rsidRPr="006B357A" w:rsidRDefault="000A292B" w:rsidP="0000199D">
      <w:pPr>
        <w:pStyle w:val="aa"/>
        <w:ind w:firstLine="708"/>
        <w:jc w:val="both"/>
        <w:rPr>
          <w:rFonts w:ascii="Times New Roman" w:hAnsi="Times New Roman" w:cs="Times New Roman"/>
          <w:sz w:val="24"/>
          <w:szCs w:val="24"/>
        </w:rPr>
      </w:pPr>
      <w:r w:rsidRPr="006B357A">
        <w:rPr>
          <w:rFonts w:ascii="Times New Roman" w:hAnsi="Times New Roman" w:cs="Times New Roman"/>
          <w:sz w:val="24"/>
          <w:szCs w:val="24"/>
        </w:rPr>
        <w:t>Модель воспитательно-образовательной деятельности гибкая, при необходимости мы (воспитатели) вносим коррективы и в планирование, и в организацию деятельности с детьми. Реализация содержания осуществляется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воспитателями самостоятельно в зависимости от контингента детей, их уровня освоения образовательной программы дошкольного образования и решения конкретных образовательных задач. Это делает воспитательно-образовательный процесс интересным и запоминающимся для детей.</w:t>
      </w:r>
    </w:p>
    <w:p w:rsidR="000A292B" w:rsidRDefault="002B0DAE" w:rsidP="0000199D">
      <w:pPr>
        <w:pStyle w:val="aa"/>
        <w:jc w:val="both"/>
        <w:rPr>
          <w:rFonts w:ascii="Times New Roman" w:hAnsi="Times New Roman" w:cs="Times New Roman"/>
          <w:b/>
          <w:sz w:val="24"/>
          <w:szCs w:val="24"/>
        </w:rPr>
      </w:pPr>
      <w:r>
        <w:rPr>
          <w:rFonts w:ascii="Times New Roman" w:hAnsi="Times New Roman" w:cs="Times New Roman"/>
          <w:b/>
          <w:sz w:val="24"/>
          <w:szCs w:val="24"/>
        </w:rPr>
        <w:t>(циклограмм</w:t>
      </w:r>
      <w:r w:rsidR="000A292B" w:rsidRPr="006B357A">
        <w:rPr>
          <w:rFonts w:ascii="Times New Roman" w:hAnsi="Times New Roman" w:cs="Times New Roman"/>
          <w:b/>
          <w:sz w:val="24"/>
          <w:szCs w:val="24"/>
        </w:rPr>
        <w:t xml:space="preserve"> деятельности  см в Приложении № </w:t>
      </w:r>
      <w:r w:rsidR="000A292B">
        <w:rPr>
          <w:rFonts w:ascii="Times New Roman" w:hAnsi="Times New Roman" w:cs="Times New Roman"/>
          <w:b/>
          <w:sz w:val="24"/>
          <w:szCs w:val="24"/>
        </w:rPr>
        <w:t>4</w:t>
      </w:r>
      <w:r w:rsidR="000A292B" w:rsidRPr="006B357A">
        <w:rPr>
          <w:rFonts w:ascii="Times New Roman" w:hAnsi="Times New Roman" w:cs="Times New Roman"/>
          <w:b/>
          <w:sz w:val="24"/>
          <w:szCs w:val="24"/>
        </w:rPr>
        <w:t>)</w:t>
      </w:r>
    </w:p>
    <w:p w:rsidR="00D178DF" w:rsidRDefault="00D178DF" w:rsidP="0000199D">
      <w:pPr>
        <w:pStyle w:val="aa"/>
        <w:jc w:val="both"/>
        <w:rPr>
          <w:rFonts w:ascii="Times New Roman" w:hAnsi="Times New Roman" w:cs="Times New Roman"/>
          <w:b/>
          <w:sz w:val="24"/>
          <w:szCs w:val="24"/>
        </w:rPr>
      </w:pPr>
    </w:p>
    <w:p w:rsidR="004551A6" w:rsidRDefault="004551A6" w:rsidP="0000199D">
      <w:pPr>
        <w:pStyle w:val="aa"/>
        <w:jc w:val="both"/>
        <w:rPr>
          <w:rFonts w:ascii="Times New Roman" w:hAnsi="Times New Roman" w:cs="Times New Roman"/>
          <w:b/>
          <w:sz w:val="24"/>
          <w:szCs w:val="24"/>
        </w:rPr>
      </w:pPr>
    </w:p>
    <w:p w:rsidR="00861912" w:rsidRPr="004551A6" w:rsidRDefault="00861912" w:rsidP="0000199D">
      <w:pPr>
        <w:pStyle w:val="aa"/>
        <w:jc w:val="both"/>
        <w:rPr>
          <w:rFonts w:ascii="Times New Roman" w:hAnsi="Times New Roman" w:cs="Times New Roman"/>
          <w:b/>
          <w:sz w:val="24"/>
          <w:szCs w:val="24"/>
        </w:rPr>
      </w:pPr>
      <w:r w:rsidRPr="00BF03C6">
        <w:rPr>
          <w:rFonts w:ascii="Times New Roman" w:hAnsi="Times New Roman" w:cs="Times New Roman"/>
          <w:b/>
          <w:sz w:val="24"/>
          <w:szCs w:val="24"/>
        </w:rPr>
        <w:t>3.3</w:t>
      </w:r>
      <w:r w:rsidR="00F16609">
        <w:rPr>
          <w:rFonts w:ascii="Times New Roman" w:hAnsi="Times New Roman" w:cs="Times New Roman"/>
          <w:b/>
          <w:sz w:val="24"/>
          <w:szCs w:val="24"/>
        </w:rPr>
        <w:t xml:space="preserve">. </w:t>
      </w:r>
      <w:r w:rsidRPr="00BF03C6">
        <w:rPr>
          <w:rFonts w:ascii="Times New Roman" w:hAnsi="Times New Roman" w:cs="Times New Roman"/>
          <w:b/>
          <w:sz w:val="24"/>
          <w:szCs w:val="24"/>
        </w:rPr>
        <w:t>Комплексно-тематическое планирование НОД</w:t>
      </w:r>
    </w:p>
    <w:p w:rsidR="00BF03C6" w:rsidRPr="004551A6" w:rsidRDefault="00BF03C6" w:rsidP="0000199D">
      <w:pPr>
        <w:pStyle w:val="aa"/>
        <w:jc w:val="both"/>
        <w:rPr>
          <w:rFonts w:ascii="Times New Roman" w:hAnsi="Times New Roman" w:cs="Times New Roman"/>
          <w:b/>
          <w:sz w:val="12"/>
          <w:szCs w:val="12"/>
        </w:rPr>
      </w:pPr>
    </w:p>
    <w:p w:rsidR="00861912" w:rsidRPr="00BF03C6" w:rsidRDefault="00861912" w:rsidP="0000199D">
      <w:pPr>
        <w:pStyle w:val="aa"/>
        <w:ind w:firstLine="709"/>
        <w:jc w:val="both"/>
        <w:rPr>
          <w:rFonts w:ascii="Times New Roman" w:hAnsi="Times New Roman" w:cs="Times New Roman"/>
          <w:sz w:val="24"/>
          <w:szCs w:val="24"/>
        </w:rPr>
      </w:pPr>
      <w:r w:rsidRPr="00BF03C6">
        <w:rPr>
          <w:rFonts w:ascii="Times New Roman" w:hAnsi="Times New Roman" w:cs="Times New Roman"/>
          <w:sz w:val="24"/>
          <w:szCs w:val="24"/>
        </w:rPr>
        <w:t>В основе лежит комплексно-тематическое планирование воспитательно-образовательной работы в ДОУ.</w:t>
      </w:r>
    </w:p>
    <w:p w:rsidR="00861912" w:rsidRPr="00BF03C6" w:rsidRDefault="00861912" w:rsidP="0000199D">
      <w:pPr>
        <w:pStyle w:val="aa"/>
        <w:ind w:firstLine="709"/>
        <w:jc w:val="both"/>
        <w:rPr>
          <w:rFonts w:ascii="Times New Roman" w:hAnsi="Times New Roman" w:cs="Times New Roman"/>
          <w:sz w:val="24"/>
          <w:szCs w:val="24"/>
        </w:rPr>
      </w:pPr>
      <w:r w:rsidRPr="00D178DF">
        <w:rPr>
          <w:rFonts w:ascii="Times New Roman" w:hAnsi="Times New Roman" w:cs="Times New Roman"/>
          <w:i/>
          <w:sz w:val="24"/>
          <w:szCs w:val="24"/>
        </w:rPr>
        <w:t>Цель:</w:t>
      </w:r>
      <w:r w:rsidRPr="00BF03C6">
        <w:rPr>
          <w:rFonts w:ascii="Times New Roman" w:hAnsi="Times New Roman" w:cs="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w:t>
      </w:r>
      <w:r w:rsidR="002B0DAE">
        <w:rPr>
          <w:rFonts w:ascii="Times New Roman" w:hAnsi="Times New Roman" w:cs="Times New Roman"/>
          <w:sz w:val="24"/>
          <w:szCs w:val="24"/>
        </w:rPr>
        <w:t xml:space="preserve">минимуму» с учетом контингента </w:t>
      </w:r>
      <w:r w:rsidRPr="00BF03C6">
        <w:rPr>
          <w:rFonts w:ascii="Times New Roman" w:hAnsi="Times New Roman" w:cs="Times New Roman"/>
          <w:sz w:val="24"/>
          <w:szCs w:val="24"/>
        </w:rPr>
        <w:t>воспитанников, их индивидуальных и возрастных особенностей, социального заказа родителей.</w:t>
      </w:r>
    </w:p>
    <w:p w:rsidR="00861912" w:rsidRPr="00BF03C6" w:rsidRDefault="00861912" w:rsidP="0000199D">
      <w:pPr>
        <w:pStyle w:val="aa"/>
        <w:ind w:firstLine="709"/>
        <w:jc w:val="both"/>
        <w:rPr>
          <w:rFonts w:ascii="Times New Roman" w:hAnsi="Times New Roman" w:cs="Times New Roman"/>
          <w:sz w:val="24"/>
          <w:szCs w:val="24"/>
        </w:rPr>
      </w:pPr>
      <w:r w:rsidRPr="00BF03C6">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w:t>
      </w:r>
      <w:r w:rsidR="002B0DAE">
        <w:rPr>
          <w:rFonts w:ascii="Times New Roman" w:hAnsi="Times New Roman" w:cs="Times New Roman"/>
          <w:sz w:val="24"/>
          <w:szCs w:val="24"/>
        </w:rPr>
        <w:t xml:space="preserve">кого бытия, а так </w:t>
      </w:r>
      <w:r w:rsidRPr="00BF03C6">
        <w:rPr>
          <w:rFonts w:ascii="Times New Roman" w:hAnsi="Times New Roman" w:cs="Times New Roman"/>
          <w:sz w:val="24"/>
          <w:szCs w:val="24"/>
        </w:rPr>
        <w:t>же</w:t>
      </w:r>
      <w:r w:rsidR="002B0DAE">
        <w:rPr>
          <w:rFonts w:ascii="Times New Roman" w:hAnsi="Times New Roman" w:cs="Times New Roman"/>
          <w:sz w:val="24"/>
          <w:szCs w:val="24"/>
        </w:rPr>
        <w:t>,</w:t>
      </w:r>
      <w:r w:rsidRPr="00BF03C6">
        <w:rPr>
          <w:rFonts w:ascii="Times New Roman" w:hAnsi="Times New Roman" w:cs="Times New Roman"/>
          <w:sz w:val="24"/>
          <w:szCs w:val="24"/>
        </w:rPr>
        <w:t xml:space="preserve"> вызывают личностный интерес детей к:</w:t>
      </w:r>
    </w:p>
    <w:p w:rsid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lastRenderedPageBreak/>
        <w:t>явлениям нравственной жизни ребенка</w:t>
      </w:r>
      <w:r w:rsidR="002A7C71" w:rsidRPr="002A7C71">
        <w:rPr>
          <w:rFonts w:ascii="Times New Roman" w:hAnsi="Times New Roman" w:cs="Times New Roman"/>
          <w:sz w:val="24"/>
          <w:szCs w:val="24"/>
        </w:rPr>
        <w:t>,</w:t>
      </w:r>
    </w:p>
    <w:p w:rsid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t>окружающей природе</w:t>
      </w:r>
      <w:r w:rsidR="002A7C71" w:rsidRPr="002A7C71">
        <w:rPr>
          <w:rFonts w:ascii="Times New Roman" w:hAnsi="Times New Roman" w:cs="Times New Roman"/>
          <w:sz w:val="24"/>
          <w:szCs w:val="24"/>
        </w:rPr>
        <w:t>,</w:t>
      </w:r>
    </w:p>
    <w:p w:rsid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t>миру искусства и литературы</w:t>
      </w:r>
      <w:r w:rsidR="002A7C71" w:rsidRPr="002A7C71">
        <w:rPr>
          <w:rFonts w:ascii="Times New Roman" w:hAnsi="Times New Roman" w:cs="Times New Roman"/>
          <w:sz w:val="24"/>
          <w:szCs w:val="24"/>
        </w:rPr>
        <w:t>,</w:t>
      </w:r>
    </w:p>
    <w:p w:rsid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t>традиционным для семьи, общества и государства праздничным</w:t>
      </w:r>
      <w:r w:rsidR="002A7C71">
        <w:rPr>
          <w:rFonts w:ascii="Times New Roman" w:hAnsi="Times New Roman" w:cs="Times New Roman"/>
          <w:sz w:val="24"/>
          <w:szCs w:val="24"/>
        </w:rPr>
        <w:t xml:space="preserve">, </w:t>
      </w:r>
    </w:p>
    <w:p w:rsid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w:t>
      </w:r>
      <w:r w:rsidR="002A7C71" w:rsidRPr="002A7C71">
        <w:rPr>
          <w:rFonts w:ascii="Times New Roman" w:hAnsi="Times New Roman" w:cs="Times New Roman"/>
          <w:sz w:val="24"/>
          <w:szCs w:val="24"/>
        </w:rPr>
        <w:t xml:space="preserve">, </w:t>
      </w:r>
    </w:p>
    <w:p w:rsid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t>сезонным явлениям</w:t>
      </w:r>
      <w:r w:rsidR="002A7C71" w:rsidRPr="002A7C71">
        <w:rPr>
          <w:rFonts w:ascii="Times New Roman" w:hAnsi="Times New Roman" w:cs="Times New Roman"/>
          <w:sz w:val="24"/>
          <w:szCs w:val="24"/>
        </w:rPr>
        <w:t xml:space="preserve">, </w:t>
      </w:r>
    </w:p>
    <w:p w:rsidR="00861912" w:rsidRPr="002A7C71" w:rsidRDefault="00861912" w:rsidP="0000199D">
      <w:pPr>
        <w:pStyle w:val="aa"/>
        <w:numPr>
          <w:ilvl w:val="0"/>
          <w:numId w:val="1"/>
        </w:numPr>
        <w:tabs>
          <w:tab w:val="left" w:pos="993"/>
        </w:tabs>
        <w:ind w:left="0" w:firstLine="709"/>
        <w:jc w:val="both"/>
        <w:rPr>
          <w:rFonts w:ascii="Times New Roman" w:hAnsi="Times New Roman" w:cs="Times New Roman"/>
          <w:sz w:val="24"/>
          <w:szCs w:val="24"/>
        </w:rPr>
      </w:pPr>
      <w:r w:rsidRPr="002A7C71">
        <w:rPr>
          <w:rFonts w:ascii="Times New Roman" w:hAnsi="Times New Roman" w:cs="Times New Roman"/>
          <w:sz w:val="24"/>
          <w:szCs w:val="24"/>
        </w:rPr>
        <w:t>народной культуре и традициям.</w:t>
      </w:r>
    </w:p>
    <w:p w:rsidR="00861912" w:rsidRPr="00BF03C6" w:rsidRDefault="00861912" w:rsidP="0000199D">
      <w:pPr>
        <w:pStyle w:val="aa"/>
        <w:ind w:firstLine="709"/>
        <w:jc w:val="both"/>
        <w:rPr>
          <w:rFonts w:ascii="Times New Roman" w:hAnsi="Times New Roman" w:cs="Times New Roman"/>
          <w:sz w:val="24"/>
          <w:szCs w:val="24"/>
        </w:rPr>
      </w:pPr>
      <w:r w:rsidRPr="00BF03C6">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61912" w:rsidRPr="00BF03C6" w:rsidRDefault="00861912" w:rsidP="0000199D">
      <w:pPr>
        <w:pStyle w:val="aa"/>
        <w:ind w:firstLine="709"/>
        <w:jc w:val="both"/>
        <w:rPr>
          <w:rFonts w:ascii="Times New Roman" w:hAnsi="Times New Roman" w:cs="Times New Roman"/>
          <w:sz w:val="24"/>
          <w:szCs w:val="24"/>
        </w:rPr>
      </w:pPr>
      <w:r w:rsidRPr="002A7C71">
        <w:rPr>
          <w:rFonts w:ascii="Times New Roman" w:hAnsi="Times New Roman" w:cs="Times New Roman"/>
          <w:i/>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sidRPr="00BF03C6">
        <w:rPr>
          <w:rFonts w:ascii="Times New Roman" w:hAnsi="Times New Roman"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0A292B" w:rsidRDefault="000A292B" w:rsidP="0000199D">
      <w:pPr>
        <w:pStyle w:val="aa"/>
        <w:jc w:val="both"/>
        <w:rPr>
          <w:rFonts w:ascii="Times New Roman" w:hAnsi="Times New Roman" w:cs="Times New Roman"/>
          <w:b/>
          <w:color w:val="0000FF"/>
          <w:sz w:val="24"/>
          <w:szCs w:val="24"/>
        </w:rPr>
      </w:pPr>
    </w:p>
    <w:p w:rsidR="00D178DF" w:rsidRDefault="00D178DF" w:rsidP="0000199D">
      <w:pPr>
        <w:pStyle w:val="aa"/>
        <w:jc w:val="both"/>
        <w:rPr>
          <w:rFonts w:ascii="Times New Roman" w:hAnsi="Times New Roman" w:cs="Times New Roman"/>
          <w:b/>
          <w:sz w:val="24"/>
          <w:szCs w:val="24"/>
        </w:rPr>
      </w:pPr>
    </w:p>
    <w:p w:rsidR="002A7C71" w:rsidRPr="009F666E" w:rsidRDefault="007F67B9" w:rsidP="0000199D">
      <w:pPr>
        <w:pStyle w:val="aa"/>
        <w:jc w:val="both"/>
        <w:rPr>
          <w:rFonts w:ascii="Times New Roman" w:hAnsi="Times New Roman" w:cs="Times New Roman"/>
          <w:b/>
          <w:sz w:val="24"/>
          <w:szCs w:val="24"/>
        </w:rPr>
      </w:pPr>
      <w:r>
        <w:rPr>
          <w:rFonts w:ascii="Times New Roman" w:hAnsi="Times New Roman" w:cs="Times New Roman"/>
          <w:b/>
          <w:sz w:val="24"/>
          <w:szCs w:val="24"/>
        </w:rPr>
        <w:t>(</w:t>
      </w:r>
      <w:r w:rsidR="002A7C71" w:rsidRPr="00C11F93">
        <w:rPr>
          <w:rFonts w:ascii="Times New Roman" w:hAnsi="Times New Roman" w:cs="Times New Roman"/>
          <w:b/>
          <w:sz w:val="24"/>
          <w:szCs w:val="24"/>
        </w:rPr>
        <w:t>Комплексно-тематическое планирование работы с детьми</w:t>
      </w:r>
      <w:r w:rsidR="00445CF1">
        <w:rPr>
          <w:rFonts w:ascii="Times New Roman" w:hAnsi="Times New Roman" w:cs="Times New Roman"/>
          <w:b/>
          <w:sz w:val="24"/>
          <w:szCs w:val="24"/>
        </w:rPr>
        <w:t xml:space="preserve"> </w:t>
      </w:r>
      <w:r w:rsidR="002A7C71" w:rsidRPr="002A7C71">
        <w:rPr>
          <w:rFonts w:ascii="Times New Roman" w:hAnsi="Times New Roman" w:cs="Times New Roman"/>
          <w:sz w:val="24"/>
          <w:szCs w:val="24"/>
          <w:lang w:val="en-US"/>
        </w:rPr>
        <w:t>II</w:t>
      </w:r>
      <w:r w:rsidR="006770B8">
        <w:rPr>
          <w:rFonts w:ascii="Times New Roman" w:hAnsi="Times New Roman" w:cs="Times New Roman"/>
          <w:sz w:val="24"/>
          <w:szCs w:val="24"/>
        </w:rPr>
        <w:t xml:space="preserve"> младшей группы на 202</w:t>
      </w:r>
      <w:r w:rsidR="0044798C">
        <w:rPr>
          <w:rFonts w:ascii="Times New Roman" w:hAnsi="Times New Roman" w:cs="Times New Roman"/>
          <w:sz w:val="24"/>
          <w:szCs w:val="24"/>
        </w:rPr>
        <w:t>3</w:t>
      </w:r>
      <w:r w:rsidR="006770B8">
        <w:rPr>
          <w:rFonts w:ascii="Times New Roman" w:hAnsi="Times New Roman" w:cs="Times New Roman"/>
          <w:sz w:val="24"/>
          <w:szCs w:val="24"/>
        </w:rPr>
        <w:t>-202</w:t>
      </w:r>
      <w:r w:rsidR="0044798C">
        <w:rPr>
          <w:rFonts w:ascii="Times New Roman" w:hAnsi="Times New Roman" w:cs="Times New Roman"/>
          <w:sz w:val="24"/>
          <w:szCs w:val="24"/>
        </w:rPr>
        <w:t>4</w:t>
      </w:r>
      <w:r w:rsidR="002A7C71" w:rsidRPr="002A7C71">
        <w:rPr>
          <w:rFonts w:ascii="Times New Roman" w:hAnsi="Times New Roman" w:cs="Times New Roman"/>
          <w:sz w:val="24"/>
          <w:szCs w:val="24"/>
        </w:rPr>
        <w:t xml:space="preserve"> учебный год</w:t>
      </w:r>
      <w:r w:rsidR="00C11F93">
        <w:rPr>
          <w:rFonts w:ascii="Times New Roman" w:hAnsi="Times New Roman" w:cs="Times New Roman"/>
          <w:b/>
          <w:sz w:val="24"/>
          <w:szCs w:val="24"/>
        </w:rPr>
        <w:t xml:space="preserve">  представлено в </w:t>
      </w:r>
      <w:r w:rsidR="002A7C71">
        <w:rPr>
          <w:rFonts w:ascii="Times New Roman" w:hAnsi="Times New Roman" w:cs="Times New Roman"/>
          <w:b/>
          <w:sz w:val="24"/>
          <w:szCs w:val="24"/>
        </w:rPr>
        <w:t>Приложении</w:t>
      </w:r>
      <w:r w:rsidR="00C11F93">
        <w:rPr>
          <w:rFonts w:ascii="Times New Roman" w:hAnsi="Times New Roman" w:cs="Times New Roman"/>
          <w:b/>
          <w:sz w:val="24"/>
          <w:szCs w:val="24"/>
        </w:rPr>
        <w:t xml:space="preserve"> №</w:t>
      </w:r>
      <w:r w:rsidR="0090270F">
        <w:rPr>
          <w:rFonts w:ascii="Times New Roman" w:hAnsi="Times New Roman" w:cs="Times New Roman"/>
          <w:b/>
          <w:sz w:val="24"/>
          <w:szCs w:val="24"/>
        </w:rPr>
        <w:t>2</w:t>
      </w:r>
      <w:r>
        <w:rPr>
          <w:rFonts w:ascii="Times New Roman" w:hAnsi="Times New Roman" w:cs="Times New Roman"/>
          <w:b/>
          <w:sz w:val="24"/>
          <w:szCs w:val="24"/>
        </w:rPr>
        <w:t>)</w:t>
      </w:r>
    </w:p>
    <w:p w:rsidR="00A92FD4" w:rsidRDefault="00A92FD4" w:rsidP="0000199D">
      <w:pPr>
        <w:pStyle w:val="aa"/>
        <w:jc w:val="both"/>
        <w:rPr>
          <w:rFonts w:ascii="Times New Roman" w:hAnsi="Times New Roman" w:cs="Times New Roman"/>
          <w:b/>
          <w:sz w:val="24"/>
          <w:szCs w:val="24"/>
        </w:rPr>
      </w:pPr>
    </w:p>
    <w:p w:rsidR="002A7C71" w:rsidRPr="009F666E" w:rsidRDefault="002A7C71" w:rsidP="0000199D">
      <w:pPr>
        <w:pStyle w:val="aa"/>
        <w:jc w:val="both"/>
        <w:rPr>
          <w:rFonts w:ascii="Times New Roman" w:hAnsi="Times New Roman" w:cs="Times New Roman"/>
          <w:b/>
          <w:sz w:val="24"/>
          <w:szCs w:val="24"/>
        </w:rPr>
      </w:pPr>
    </w:p>
    <w:p w:rsidR="00A92FD4" w:rsidRPr="009F666E" w:rsidRDefault="00A92FD4" w:rsidP="0000199D">
      <w:pPr>
        <w:pStyle w:val="aa"/>
        <w:jc w:val="both"/>
        <w:rPr>
          <w:rFonts w:ascii="Times New Roman" w:hAnsi="Times New Roman" w:cs="Times New Roman"/>
          <w:b/>
          <w:sz w:val="24"/>
          <w:szCs w:val="24"/>
        </w:rPr>
      </w:pPr>
      <w:r w:rsidRPr="009F666E">
        <w:rPr>
          <w:rFonts w:ascii="Times New Roman" w:hAnsi="Times New Roman" w:cs="Times New Roman"/>
          <w:b/>
          <w:sz w:val="24"/>
          <w:szCs w:val="24"/>
        </w:rPr>
        <w:t>3.</w:t>
      </w:r>
      <w:r w:rsidR="002A7C71">
        <w:rPr>
          <w:rFonts w:ascii="Times New Roman" w:hAnsi="Times New Roman" w:cs="Times New Roman"/>
          <w:b/>
          <w:sz w:val="24"/>
          <w:szCs w:val="24"/>
        </w:rPr>
        <w:t>4</w:t>
      </w:r>
      <w:r w:rsidR="00F16609">
        <w:rPr>
          <w:rFonts w:ascii="Times New Roman" w:hAnsi="Times New Roman" w:cs="Times New Roman"/>
          <w:b/>
          <w:sz w:val="24"/>
          <w:szCs w:val="24"/>
        </w:rPr>
        <w:t xml:space="preserve">. </w:t>
      </w:r>
      <w:r w:rsidRPr="009F666E">
        <w:rPr>
          <w:rFonts w:ascii="Times New Roman" w:hAnsi="Times New Roman" w:cs="Times New Roman"/>
          <w:b/>
          <w:sz w:val="24"/>
          <w:szCs w:val="24"/>
        </w:rPr>
        <w:t>Особенности традиционных событий, праздников, мероприятий</w:t>
      </w:r>
    </w:p>
    <w:p w:rsidR="00A92FD4" w:rsidRPr="00D178DF" w:rsidRDefault="00A92FD4" w:rsidP="0000199D">
      <w:pPr>
        <w:pStyle w:val="aa"/>
        <w:jc w:val="both"/>
        <w:rPr>
          <w:rFonts w:ascii="Times New Roman" w:hAnsi="Times New Roman" w:cs="Times New Roman"/>
          <w:b/>
          <w:sz w:val="12"/>
          <w:szCs w:val="12"/>
        </w:rPr>
      </w:pPr>
    </w:p>
    <w:p w:rsidR="00A92FD4"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Развитие культурно - </w:t>
      </w:r>
      <w:proofErr w:type="spellStart"/>
      <w:r w:rsidRPr="009F666E">
        <w:rPr>
          <w:rFonts w:ascii="Times New Roman" w:hAnsi="Times New Roman" w:cs="Times New Roman"/>
          <w:sz w:val="24"/>
          <w:szCs w:val="24"/>
        </w:rPr>
        <w:t>досуговой</w:t>
      </w:r>
      <w:proofErr w:type="spellEnd"/>
      <w:r w:rsidRPr="009F666E">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0A292B" w:rsidRPr="00F2390D" w:rsidRDefault="000A292B" w:rsidP="0000199D">
      <w:pPr>
        <w:widowControl/>
        <w:shd w:val="clear" w:color="auto" w:fill="FFFFFF"/>
        <w:suppressAutoHyphens w:val="0"/>
        <w:autoSpaceDE/>
        <w:ind w:right="21" w:firstLine="709"/>
        <w:jc w:val="both"/>
        <w:rPr>
          <w:rFonts w:ascii="Times New Roman" w:hAnsi="Times New Roman" w:cs="Times New Roman"/>
          <w:sz w:val="24"/>
          <w:szCs w:val="24"/>
        </w:rPr>
      </w:pPr>
      <w:r w:rsidRPr="00F2390D">
        <w:rPr>
          <w:rFonts w:ascii="Times New Roman" w:hAnsi="Times New Roman" w:cs="Times New Roman"/>
          <w:sz w:val="24"/>
          <w:szCs w:val="24"/>
        </w:rPr>
        <w:t>Центром эстетического развития детей служит музыкальный зал, в котором проходят календарные праздники</w:t>
      </w:r>
      <w:r w:rsidR="002B0DAE">
        <w:rPr>
          <w:rFonts w:ascii="Times New Roman" w:hAnsi="Times New Roman" w:cs="Times New Roman"/>
          <w:sz w:val="24"/>
          <w:szCs w:val="24"/>
        </w:rPr>
        <w:t xml:space="preserve"> </w:t>
      </w:r>
      <w:r w:rsidRPr="00F2390D">
        <w:rPr>
          <w:rFonts w:ascii="Times New Roman" w:hAnsi="Times New Roman" w:cs="Times New Roman"/>
          <w:sz w:val="24"/>
          <w:szCs w:val="24"/>
        </w:rPr>
        <w:t xml:space="preserve">(Новый год, 23 февраля, 8 марта); </w:t>
      </w:r>
      <w:r w:rsidRPr="00B17565">
        <w:rPr>
          <w:rFonts w:ascii="Times New Roman" w:hAnsi="Times New Roman" w:cs="Times New Roman"/>
          <w:sz w:val="24"/>
          <w:szCs w:val="24"/>
        </w:rPr>
        <w:t>м</w:t>
      </w:r>
      <w:r w:rsidR="002B0DAE">
        <w:rPr>
          <w:rFonts w:ascii="Times New Roman" w:hAnsi="Times New Roman" w:cs="Times New Roman"/>
          <w:sz w:val="24"/>
          <w:szCs w:val="24"/>
        </w:rPr>
        <w:t xml:space="preserve">узыкально-литературные гостиные для </w:t>
      </w:r>
      <w:r w:rsidRPr="00B17565">
        <w:rPr>
          <w:rFonts w:ascii="Times New Roman" w:hAnsi="Times New Roman" w:cs="Times New Roman"/>
          <w:sz w:val="24"/>
          <w:szCs w:val="24"/>
        </w:rPr>
        <w:t>детей  и  родителей; фольклорные  игры;  ка</w:t>
      </w:r>
      <w:r w:rsidRPr="00F2390D">
        <w:rPr>
          <w:rFonts w:ascii="Times New Roman" w:hAnsi="Times New Roman" w:cs="Times New Roman"/>
          <w:sz w:val="24"/>
          <w:szCs w:val="24"/>
        </w:rPr>
        <w:t>лендарно-обрядовые  праздники.</w:t>
      </w:r>
    </w:p>
    <w:p w:rsidR="000A292B" w:rsidRDefault="000A292B" w:rsidP="0000199D">
      <w:pPr>
        <w:ind w:firstLine="709"/>
        <w:jc w:val="both"/>
      </w:pPr>
      <w:r w:rsidRPr="00F2390D">
        <w:rPr>
          <w:rFonts w:ascii="Times New Roman" w:hAnsi="Times New Roman" w:cs="Times New Roman"/>
          <w:sz w:val="24"/>
          <w:szCs w:val="24"/>
        </w:rPr>
        <w:t xml:space="preserve">В группе организовываются </w:t>
      </w:r>
      <w:r w:rsidRPr="00B17565">
        <w:rPr>
          <w:rFonts w:ascii="Times New Roman" w:hAnsi="Times New Roman" w:cs="Times New Roman"/>
          <w:sz w:val="24"/>
          <w:szCs w:val="24"/>
        </w:rPr>
        <w:t>театрализованные игры, игры-драматизации, игры-импров</w:t>
      </w:r>
      <w:r w:rsidR="002B0DAE">
        <w:rPr>
          <w:rFonts w:ascii="Times New Roman" w:hAnsi="Times New Roman" w:cs="Times New Roman"/>
          <w:sz w:val="24"/>
          <w:szCs w:val="24"/>
        </w:rPr>
        <w:t xml:space="preserve">изации; творческие мастерские; тематические развлечения, </w:t>
      </w:r>
      <w:r w:rsidRPr="00B17565">
        <w:rPr>
          <w:rFonts w:ascii="Times New Roman" w:hAnsi="Times New Roman" w:cs="Times New Roman"/>
          <w:sz w:val="24"/>
          <w:szCs w:val="24"/>
        </w:rPr>
        <w:t xml:space="preserve">спортивные праздники, </w:t>
      </w:r>
      <w:r w:rsidR="00FC3BAD" w:rsidRPr="00FC3BAD">
        <w:rPr>
          <w:rFonts w:ascii="Times New Roman" w:hAnsi="Times New Roman" w:cs="Times New Roman"/>
          <w:sz w:val="24"/>
          <w:szCs w:val="24"/>
        </w:rPr>
        <w:t>о</w:t>
      </w:r>
      <w:r>
        <w:rPr>
          <w:rFonts w:ascii="Times New Roman" w:hAnsi="Times New Roman" w:cs="Times New Roman"/>
          <w:sz w:val="24"/>
          <w:szCs w:val="24"/>
        </w:rPr>
        <w:t>бразовательные ситуации «А знаете ли вы?»</w:t>
      </w:r>
      <w:r w:rsidR="00FC3BAD">
        <w:rPr>
          <w:rFonts w:ascii="Times New Roman" w:hAnsi="Times New Roman" w:cs="Times New Roman"/>
          <w:sz w:val="24"/>
          <w:szCs w:val="24"/>
        </w:rPr>
        <w:t xml:space="preserve">, </w:t>
      </w:r>
      <w:r>
        <w:rPr>
          <w:rFonts w:ascii="Times New Roman" w:hAnsi="Times New Roman" w:cs="Times New Roman"/>
          <w:sz w:val="24"/>
          <w:szCs w:val="24"/>
        </w:rPr>
        <w:t>День именинника</w:t>
      </w:r>
      <w:r w:rsidR="00FC3BAD">
        <w:rPr>
          <w:rFonts w:ascii="Times New Roman" w:hAnsi="Times New Roman" w:cs="Times New Roman"/>
          <w:sz w:val="24"/>
          <w:szCs w:val="24"/>
        </w:rPr>
        <w:t>, э</w:t>
      </w:r>
      <w:r>
        <w:rPr>
          <w:rFonts w:ascii="Times New Roman" w:hAnsi="Times New Roman" w:cs="Times New Roman"/>
          <w:sz w:val="24"/>
          <w:szCs w:val="24"/>
        </w:rPr>
        <w:t>кологические прогулки</w:t>
      </w:r>
      <w:r w:rsidR="00FC3BAD">
        <w:rPr>
          <w:rFonts w:ascii="Times New Roman" w:hAnsi="Times New Roman" w:cs="Times New Roman"/>
          <w:sz w:val="24"/>
          <w:szCs w:val="24"/>
        </w:rPr>
        <w:t>, м</w:t>
      </w:r>
      <w:r>
        <w:rPr>
          <w:rFonts w:ascii="Times New Roman" w:hAnsi="Times New Roman" w:cs="Times New Roman"/>
          <w:sz w:val="24"/>
          <w:szCs w:val="24"/>
        </w:rPr>
        <w:t>узыкальная гостиная</w:t>
      </w:r>
      <w:r w:rsidR="00FC3BAD">
        <w:rPr>
          <w:rFonts w:ascii="Times New Roman" w:hAnsi="Times New Roman" w:cs="Times New Roman"/>
          <w:sz w:val="24"/>
          <w:szCs w:val="24"/>
        </w:rPr>
        <w:t>, д</w:t>
      </w:r>
      <w:r>
        <w:rPr>
          <w:rFonts w:ascii="Times New Roman" w:hAnsi="Times New Roman" w:cs="Times New Roman"/>
          <w:sz w:val="24"/>
          <w:szCs w:val="24"/>
        </w:rPr>
        <w:t>инамический «час»</w:t>
      </w:r>
      <w:r w:rsidR="00FC3BAD">
        <w:rPr>
          <w:rFonts w:ascii="Times New Roman" w:hAnsi="Times New Roman" w:cs="Times New Roman"/>
          <w:sz w:val="24"/>
          <w:szCs w:val="24"/>
        </w:rPr>
        <w:t>, в</w:t>
      </w:r>
      <w:r>
        <w:rPr>
          <w:rFonts w:ascii="Times New Roman" w:hAnsi="Times New Roman" w:cs="Times New Roman"/>
          <w:sz w:val="24"/>
          <w:szCs w:val="24"/>
        </w:rPr>
        <w:t>стреча с интересными людьми</w:t>
      </w:r>
      <w:r w:rsidR="00FC3BAD">
        <w:rPr>
          <w:rFonts w:ascii="Times New Roman" w:hAnsi="Times New Roman" w:cs="Times New Roman"/>
          <w:sz w:val="24"/>
          <w:szCs w:val="24"/>
        </w:rPr>
        <w:t>, л</w:t>
      </w:r>
      <w:r>
        <w:rPr>
          <w:rFonts w:ascii="Times New Roman" w:hAnsi="Times New Roman" w:cs="Times New Roman"/>
          <w:sz w:val="24"/>
          <w:szCs w:val="24"/>
        </w:rPr>
        <w:t>итературная гостиная</w:t>
      </w:r>
    </w:p>
    <w:p w:rsidR="00FC3BAD" w:rsidRDefault="00FC3BAD" w:rsidP="0000199D">
      <w:pPr>
        <w:widowControl/>
        <w:shd w:val="clear" w:color="auto" w:fill="FFFFFF"/>
        <w:suppressAutoHyphens w:val="0"/>
        <w:autoSpaceDE/>
        <w:ind w:right="21" w:firstLine="426"/>
        <w:jc w:val="both"/>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Традиционно празднуются дни рождения детей с обязательным вождением хоровода в честь именинника</w:t>
      </w:r>
      <w:r w:rsidR="002B0DAE">
        <w:rPr>
          <w:rFonts w:ascii="Times New Roman" w:hAnsi="Times New Roman" w:cs="Times New Roman"/>
          <w:color w:val="000000"/>
          <w:spacing w:val="-2"/>
          <w:sz w:val="24"/>
          <w:szCs w:val="24"/>
          <w:lang w:eastAsia="ru-RU"/>
        </w:rPr>
        <w:t xml:space="preserve">, пением песен и высказыванием </w:t>
      </w:r>
      <w:r>
        <w:rPr>
          <w:rFonts w:ascii="Times New Roman" w:hAnsi="Times New Roman" w:cs="Times New Roman"/>
          <w:color w:val="000000"/>
          <w:spacing w:val="-2"/>
          <w:sz w:val="24"/>
          <w:szCs w:val="24"/>
          <w:lang w:eastAsia="ru-RU"/>
        </w:rPr>
        <w:t>пожеланий</w:t>
      </w:r>
      <w:r w:rsidR="002B0DAE">
        <w:rPr>
          <w:rFonts w:ascii="Times New Roman" w:hAnsi="Times New Roman" w:cs="Times New Roman"/>
          <w:color w:val="000000"/>
          <w:spacing w:val="-2"/>
          <w:sz w:val="24"/>
          <w:szCs w:val="24"/>
          <w:lang w:eastAsia="ru-RU"/>
        </w:rPr>
        <w:t xml:space="preserve"> </w:t>
      </w:r>
      <w:r>
        <w:rPr>
          <w:rFonts w:ascii="Times New Roman" w:hAnsi="Times New Roman" w:cs="Times New Roman"/>
          <w:color w:val="000000"/>
          <w:spacing w:val="-2"/>
          <w:sz w:val="24"/>
          <w:szCs w:val="24"/>
          <w:lang w:eastAsia="ru-RU"/>
        </w:rPr>
        <w:t>имениннику.</w:t>
      </w:r>
    </w:p>
    <w:p w:rsidR="00A92FD4" w:rsidRPr="00FC3BAD" w:rsidRDefault="00FC3BAD" w:rsidP="0000199D">
      <w:pPr>
        <w:widowControl/>
        <w:shd w:val="clear" w:color="auto" w:fill="FFFFFF"/>
        <w:suppressAutoHyphens w:val="0"/>
        <w:autoSpaceDE/>
        <w:ind w:right="21" w:firstLine="426"/>
        <w:jc w:val="both"/>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Организовываются сезонные выставки овощей, цветов, поделок из природного материала, предметов быта с привлечением родителей.</w:t>
      </w:r>
      <w:r w:rsidR="002B0DAE">
        <w:rPr>
          <w:rFonts w:ascii="Times New Roman" w:hAnsi="Times New Roman" w:cs="Times New Roman"/>
          <w:color w:val="000000"/>
          <w:spacing w:val="-2"/>
          <w:sz w:val="24"/>
          <w:szCs w:val="24"/>
          <w:lang w:eastAsia="ru-RU"/>
        </w:rPr>
        <w:t xml:space="preserve"> </w:t>
      </w:r>
      <w:r w:rsidR="00951081">
        <w:rPr>
          <w:rFonts w:ascii="Times New Roman" w:hAnsi="Times New Roman" w:cs="Times New Roman"/>
          <w:sz w:val="24"/>
          <w:szCs w:val="24"/>
        </w:rPr>
        <w:t xml:space="preserve">Благодаря этому </w:t>
      </w:r>
      <w:r w:rsidR="00B144DF">
        <w:rPr>
          <w:rFonts w:ascii="Times New Roman" w:hAnsi="Times New Roman" w:cs="Times New Roman"/>
          <w:sz w:val="24"/>
          <w:szCs w:val="24"/>
        </w:rPr>
        <w:t>в группе установлены добрые, доверительные отношения.</w:t>
      </w:r>
    </w:p>
    <w:p w:rsidR="00951081" w:rsidRPr="00951081" w:rsidRDefault="00951081" w:rsidP="0000199D">
      <w:pPr>
        <w:pStyle w:val="aa"/>
        <w:ind w:firstLine="708"/>
        <w:jc w:val="both"/>
        <w:rPr>
          <w:rFonts w:ascii="Times New Roman" w:hAnsi="Times New Roman" w:cs="Times New Roman"/>
          <w:sz w:val="24"/>
          <w:szCs w:val="24"/>
        </w:rPr>
      </w:pPr>
    </w:p>
    <w:p w:rsidR="00A92FD4" w:rsidRPr="009F666E" w:rsidRDefault="00A92FD4" w:rsidP="0000199D">
      <w:pPr>
        <w:pStyle w:val="aa"/>
        <w:jc w:val="both"/>
        <w:rPr>
          <w:rFonts w:ascii="Times New Roman" w:hAnsi="Times New Roman" w:cs="Times New Roman"/>
          <w:b/>
          <w:sz w:val="24"/>
          <w:szCs w:val="24"/>
        </w:rPr>
      </w:pPr>
      <w:r w:rsidRPr="009F666E">
        <w:rPr>
          <w:rFonts w:ascii="Times New Roman" w:hAnsi="Times New Roman" w:cs="Times New Roman"/>
          <w:b/>
          <w:sz w:val="24"/>
          <w:szCs w:val="24"/>
        </w:rPr>
        <w:t>Перспективный план развлеч</w:t>
      </w:r>
      <w:r w:rsidR="002B0DAE">
        <w:rPr>
          <w:rFonts w:ascii="Times New Roman" w:hAnsi="Times New Roman" w:cs="Times New Roman"/>
          <w:b/>
          <w:sz w:val="24"/>
          <w:szCs w:val="24"/>
        </w:rPr>
        <w:t xml:space="preserve">ений </w:t>
      </w:r>
      <w:r w:rsidR="006770B8">
        <w:rPr>
          <w:rFonts w:ascii="Times New Roman" w:hAnsi="Times New Roman" w:cs="Times New Roman"/>
          <w:b/>
          <w:sz w:val="24"/>
          <w:szCs w:val="24"/>
        </w:rPr>
        <w:t>на 20</w:t>
      </w:r>
      <w:r w:rsidR="0044798C">
        <w:rPr>
          <w:rFonts w:ascii="Times New Roman" w:hAnsi="Times New Roman" w:cs="Times New Roman"/>
          <w:b/>
          <w:sz w:val="24"/>
          <w:szCs w:val="24"/>
        </w:rPr>
        <w:t>23</w:t>
      </w:r>
      <w:r w:rsidR="006770B8">
        <w:rPr>
          <w:rFonts w:ascii="Times New Roman" w:hAnsi="Times New Roman" w:cs="Times New Roman"/>
          <w:b/>
          <w:sz w:val="24"/>
          <w:szCs w:val="24"/>
        </w:rPr>
        <w:t>– 202</w:t>
      </w:r>
      <w:r w:rsidR="0044798C">
        <w:rPr>
          <w:rFonts w:ascii="Times New Roman" w:hAnsi="Times New Roman" w:cs="Times New Roman"/>
          <w:b/>
          <w:sz w:val="24"/>
          <w:szCs w:val="24"/>
        </w:rPr>
        <w:t>4</w:t>
      </w:r>
      <w:r w:rsidRPr="009F666E">
        <w:rPr>
          <w:rFonts w:ascii="Times New Roman" w:hAnsi="Times New Roman" w:cs="Times New Roman"/>
          <w:b/>
          <w:sz w:val="24"/>
          <w:szCs w:val="24"/>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8284"/>
      </w:tblGrid>
      <w:tr w:rsidR="009F666E" w:rsidRPr="009F666E" w:rsidTr="00FC3BAD">
        <w:trPr>
          <w:trHeight w:val="580"/>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Месяц</w:t>
            </w:r>
          </w:p>
        </w:tc>
        <w:tc>
          <w:tcPr>
            <w:tcW w:w="8284" w:type="dxa"/>
            <w:shd w:val="clear" w:color="auto" w:fill="auto"/>
            <w:vAlign w:val="center"/>
          </w:tcPr>
          <w:p w:rsidR="00A92FD4" w:rsidRPr="00FC3BAD" w:rsidRDefault="00FC3BAD" w:rsidP="0000199D">
            <w:pPr>
              <w:pStyle w:val="aa"/>
              <w:jc w:val="both"/>
              <w:rPr>
                <w:rFonts w:ascii="Times New Roman" w:hAnsi="Times New Roman" w:cs="Times New Roman"/>
                <w:sz w:val="24"/>
                <w:szCs w:val="24"/>
              </w:rPr>
            </w:pPr>
            <w:r>
              <w:rPr>
                <w:rFonts w:ascii="Times New Roman" w:hAnsi="Times New Roman" w:cs="Times New Roman"/>
                <w:sz w:val="24"/>
                <w:szCs w:val="24"/>
              </w:rPr>
              <w:t>Тема</w:t>
            </w:r>
          </w:p>
        </w:tc>
      </w:tr>
      <w:tr w:rsidR="009F666E" w:rsidRPr="009F666E" w:rsidTr="00FC3BAD">
        <w:trPr>
          <w:trHeight w:val="716"/>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Сентябрь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1.«Петрушкин цирк» - Кукольное представление</w:t>
            </w:r>
            <w:r w:rsidR="002B0DAE">
              <w:rPr>
                <w:rFonts w:ascii="Times New Roman" w:hAnsi="Times New Roman" w:cs="Times New Roman"/>
                <w:sz w:val="24"/>
                <w:szCs w:val="24"/>
              </w:rPr>
              <w:t xml:space="preserve"> </w:t>
            </w:r>
            <w:r w:rsidRPr="009F666E">
              <w:rPr>
                <w:rFonts w:ascii="Times New Roman" w:hAnsi="Times New Roman" w:cs="Times New Roman"/>
                <w:sz w:val="24"/>
                <w:szCs w:val="24"/>
              </w:rPr>
              <w:t>(</w:t>
            </w:r>
            <w:proofErr w:type="spellStart"/>
            <w:r w:rsidRPr="009F666E">
              <w:rPr>
                <w:rFonts w:ascii="Times New Roman" w:hAnsi="Times New Roman" w:cs="Times New Roman"/>
                <w:sz w:val="24"/>
                <w:szCs w:val="24"/>
              </w:rPr>
              <w:t>сб</w:t>
            </w:r>
            <w:proofErr w:type="spellEnd"/>
            <w:r w:rsidRPr="009F666E">
              <w:rPr>
                <w:rFonts w:ascii="Times New Roman" w:hAnsi="Times New Roman" w:cs="Times New Roman"/>
                <w:sz w:val="24"/>
                <w:szCs w:val="24"/>
              </w:rPr>
              <w:t xml:space="preserve"> «Нам весело»)</w:t>
            </w:r>
            <w:proofErr w:type="spellStart"/>
            <w:r w:rsidRPr="009F666E">
              <w:rPr>
                <w:rFonts w:ascii="Times New Roman" w:hAnsi="Times New Roman" w:cs="Times New Roman"/>
                <w:sz w:val="24"/>
                <w:szCs w:val="24"/>
              </w:rPr>
              <w:t>В.М.з</w:t>
            </w:r>
            <w:proofErr w:type="spellEnd"/>
            <w:r w:rsidRPr="009F666E">
              <w:rPr>
                <w:rFonts w:ascii="Times New Roman" w:hAnsi="Times New Roman" w:cs="Times New Roman"/>
                <w:sz w:val="24"/>
                <w:szCs w:val="24"/>
              </w:rPr>
              <w:t>.</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2. «На бабушкином дворе» игра и игрушки (</w:t>
            </w:r>
            <w:proofErr w:type="spellStart"/>
            <w:r w:rsidRPr="009F666E">
              <w:rPr>
                <w:rFonts w:ascii="Times New Roman" w:hAnsi="Times New Roman" w:cs="Times New Roman"/>
                <w:sz w:val="24"/>
                <w:szCs w:val="24"/>
              </w:rPr>
              <w:t>сб</w:t>
            </w:r>
            <w:proofErr w:type="spellEnd"/>
            <w:r w:rsidRPr="009F666E">
              <w:rPr>
                <w:rFonts w:ascii="Times New Roman" w:hAnsi="Times New Roman" w:cs="Times New Roman"/>
                <w:sz w:val="24"/>
                <w:szCs w:val="24"/>
              </w:rPr>
              <w:t xml:space="preserve"> «Разноцветные игры») </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r w:rsidR="009F666E" w:rsidRPr="009F666E" w:rsidTr="00FC3BAD">
        <w:trPr>
          <w:trHeight w:val="683"/>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Октябрь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 «Осень в гости к нам пришла» праздник (сб. «Приходите к нам на праздник»)</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r w:rsidR="009F666E" w:rsidRPr="009F666E" w:rsidTr="00FC3BAD">
        <w:trPr>
          <w:trHeight w:val="708"/>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lastRenderedPageBreak/>
              <w:t>Ноябрь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1.Веселые музыканты   развлечение с элементами кукольного театра (сб. «Муз </w:t>
            </w:r>
            <w:proofErr w:type="spellStart"/>
            <w:r w:rsidRPr="009F666E">
              <w:rPr>
                <w:rFonts w:ascii="Times New Roman" w:hAnsi="Times New Roman" w:cs="Times New Roman"/>
                <w:sz w:val="24"/>
                <w:szCs w:val="24"/>
              </w:rPr>
              <w:t>вос-е</w:t>
            </w:r>
            <w:proofErr w:type="spellEnd"/>
            <w:r w:rsidRPr="009F666E">
              <w:rPr>
                <w:rFonts w:ascii="Times New Roman" w:hAnsi="Times New Roman" w:cs="Times New Roman"/>
                <w:sz w:val="24"/>
                <w:szCs w:val="24"/>
              </w:rPr>
              <w:t xml:space="preserve"> мл. дошкольников»)</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r w:rsidR="009F666E" w:rsidRPr="009F666E" w:rsidTr="00FC3BAD">
        <w:trPr>
          <w:trHeight w:val="598"/>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Декабрь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 «Новый год» праздник (сб. «Приходите к нам на праздник»)</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r w:rsidR="009F666E" w:rsidRPr="009F666E" w:rsidTr="00FC3BAD">
        <w:trPr>
          <w:trHeight w:val="598"/>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Январь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1.«Снеговик в гостях у ребят» развлечение (</w:t>
            </w:r>
            <w:proofErr w:type="spellStart"/>
            <w:r w:rsidRPr="009F666E">
              <w:rPr>
                <w:rFonts w:ascii="Times New Roman" w:hAnsi="Times New Roman" w:cs="Times New Roman"/>
                <w:sz w:val="24"/>
                <w:szCs w:val="24"/>
              </w:rPr>
              <w:t>муз.рук</w:t>
            </w:r>
            <w:proofErr w:type="spellEnd"/>
            <w:r w:rsidRPr="009F666E">
              <w:rPr>
                <w:rFonts w:ascii="Times New Roman" w:hAnsi="Times New Roman" w:cs="Times New Roman"/>
                <w:sz w:val="24"/>
                <w:szCs w:val="24"/>
              </w:rPr>
              <w:t xml:space="preserve"> № 1. 07)</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r w:rsidR="009F666E" w:rsidRPr="009F666E" w:rsidTr="00FC3BAD">
        <w:trPr>
          <w:trHeight w:val="598"/>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Февраль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 «Неваляшка ждет гостей» наш театр (сб. «Нам весело») В.г.</w:t>
            </w:r>
          </w:p>
        </w:tc>
      </w:tr>
      <w:tr w:rsidR="009F666E" w:rsidRPr="009F666E" w:rsidTr="00FC3BAD">
        <w:trPr>
          <w:trHeight w:val="598"/>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Март</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1. «Мамин праздник» (М.р. № 1.05)М.В. </w:t>
            </w:r>
            <w:proofErr w:type="spellStart"/>
            <w:r w:rsidRPr="009F666E">
              <w:rPr>
                <w:rFonts w:ascii="Times New Roman" w:hAnsi="Times New Roman" w:cs="Times New Roman"/>
                <w:sz w:val="24"/>
                <w:szCs w:val="24"/>
              </w:rPr>
              <w:t>з</w:t>
            </w:r>
            <w:proofErr w:type="spellEnd"/>
            <w:r w:rsidRPr="009F666E">
              <w:rPr>
                <w:rFonts w:ascii="Times New Roman" w:hAnsi="Times New Roman" w:cs="Times New Roman"/>
                <w:sz w:val="24"/>
                <w:szCs w:val="24"/>
              </w:rPr>
              <w:t>.</w:t>
            </w:r>
          </w:p>
        </w:tc>
      </w:tr>
      <w:tr w:rsidR="009F666E" w:rsidRPr="009F666E" w:rsidTr="00FC3BAD">
        <w:trPr>
          <w:trHeight w:val="668"/>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Апрель</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1. «Магазин «Детский мир» </w:t>
            </w:r>
            <w:proofErr w:type="spellStart"/>
            <w:r w:rsidRPr="009F666E">
              <w:rPr>
                <w:rFonts w:ascii="Times New Roman" w:hAnsi="Times New Roman" w:cs="Times New Roman"/>
                <w:sz w:val="24"/>
                <w:szCs w:val="24"/>
              </w:rPr>
              <w:t>муз.игра</w:t>
            </w:r>
            <w:proofErr w:type="spellEnd"/>
            <w:r w:rsidRPr="009F666E">
              <w:rPr>
                <w:rFonts w:ascii="Times New Roman" w:hAnsi="Times New Roman" w:cs="Times New Roman"/>
                <w:sz w:val="24"/>
                <w:szCs w:val="24"/>
              </w:rPr>
              <w:t xml:space="preserve">» (сб. «Дошкольник») </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2. «Пришла весна» праздник (сб. «</w:t>
            </w:r>
            <w:proofErr w:type="spellStart"/>
            <w:r w:rsidRPr="009F666E">
              <w:rPr>
                <w:rFonts w:ascii="Times New Roman" w:hAnsi="Times New Roman" w:cs="Times New Roman"/>
                <w:sz w:val="24"/>
                <w:szCs w:val="24"/>
              </w:rPr>
              <w:t>Праздникик</w:t>
            </w:r>
            <w:proofErr w:type="spellEnd"/>
            <w:r w:rsidRPr="009F666E">
              <w:rPr>
                <w:rFonts w:ascii="Times New Roman" w:hAnsi="Times New Roman" w:cs="Times New Roman"/>
                <w:sz w:val="24"/>
                <w:szCs w:val="24"/>
              </w:rPr>
              <w:t xml:space="preserve"> в </w:t>
            </w:r>
            <w:proofErr w:type="spellStart"/>
            <w:r w:rsidRPr="009F666E">
              <w:rPr>
                <w:rFonts w:ascii="Times New Roman" w:hAnsi="Times New Roman" w:cs="Times New Roman"/>
                <w:sz w:val="24"/>
                <w:szCs w:val="24"/>
              </w:rPr>
              <w:t>д</w:t>
            </w:r>
            <w:proofErr w:type="spellEnd"/>
            <w:r w:rsidRPr="009F666E">
              <w:rPr>
                <w:rFonts w:ascii="Times New Roman" w:hAnsi="Times New Roman" w:cs="Times New Roman"/>
                <w:sz w:val="24"/>
                <w:szCs w:val="24"/>
              </w:rPr>
              <w:t>/с»)</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r w:rsidR="00A92FD4" w:rsidRPr="009F666E" w:rsidTr="00FC3BAD">
        <w:trPr>
          <w:trHeight w:val="720"/>
          <w:jc w:val="center"/>
        </w:trPr>
        <w:tc>
          <w:tcPr>
            <w:tcW w:w="1167"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Май</w:t>
            </w:r>
          </w:p>
        </w:tc>
        <w:tc>
          <w:tcPr>
            <w:tcW w:w="8284" w:type="dxa"/>
            <w:shd w:val="clear" w:color="auto" w:fill="auto"/>
            <w:vAlign w:val="center"/>
          </w:tcPr>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1.«Петрушка в гостях у ребят» игра (сб. «</w:t>
            </w:r>
            <w:proofErr w:type="spellStart"/>
            <w:r w:rsidRPr="009F666E">
              <w:rPr>
                <w:rFonts w:ascii="Times New Roman" w:hAnsi="Times New Roman" w:cs="Times New Roman"/>
                <w:sz w:val="24"/>
                <w:szCs w:val="24"/>
              </w:rPr>
              <w:t>Развлеч</w:t>
            </w:r>
            <w:proofErr w:type="spellEnd"/>
            <w:r w:rsidRPr="009F666E">
              <w:rPr>
                <w:rFonts w:ascii="Times New Roman" w:hAnsi="Times New Roman" w:cs="Times New Roman"/>
                <w:sz w:val="24"/>
                <w:szCs w:val="24"/>
              </w:rPr>
              <w:t xml:space="preserve"> в </w:t>
            </w:r>
            <w:proofErr w:type="spellStart"/>
            <w:r w:rsidRPr="009F666E">
              <w:rPr>
                <w:rFonts w:ascii="Times New Roman" w:hAnsi="Times New Roman" w:cs="Times New Roman"/>
                <w:sz w:val="24"/>
                <w:szCs w:val="24"/>
              </w:rPr>
              <w:t>д</w:t>
            </w:r>
            <w:proofErr w:type="spellEnd"/>
            <w:r w:rsidRPr="009F666E">
              <w:rPr>
                <w:rFonts w:ascii="Times New Roman" w:hAnsi="Times New Roman" w:cs="Times New Roman"/>
                <w:sz w:val="24"/>
                <w:szCs w:val="24"/>
              </w:rPr>
              <w:t>/с».</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2. «Гусенок» кукольный театр (сб. «Нам весело) </w:t>
            </w:r>
            <w:proofErr w:type="spellStart"/>
            <w:r w:rsidRPr="009F666E">
              <w:rPr>
                <w:rFonts w:ascii="Times New Roman" w:hAnsi="Times New Roman" w:cs="Times New Roman"/>
                <w:sz w:val="24"/>
                <w:szCs w:val="24"/>
              </w:rPr>
              <w:t>М.В.з</w:t>
            </w:r>
            <w:proofErr w:type="spellEnd"/>
            <w:r w:rsidRPr="009F666E">
              <w:rPr>
                <w:rFonts w:ascii="Times New Roman" w:hAnsi="Times New Roman" w:cs="Times New Roman"/>
                <w:sz w:val="24"/>
                <w:szCs w:val="24"/>
              </w:rPr>
              <w:t>.</w:t>
            </w:r>
          </w:p>
        </w:tc>
      </w:tr>
    </w:tbl>
    <w:p w:rsidR="00A92FD4" w:rsidRDefault="00A92FD4" w:rsidP="0000199D">
      <w:pPr>
        <w:pStyle w:val="aa"/>
        <w:jc w:val="both"/>
        <w:rPr>
          <w:rFonts w:ascii="Times New Roman" w:hAnsi="Times New Roman" w:cs="Times New Roman"/>
          <w:b/>
          <w:sz w:val="24"/>
          <w:szCs w:val="24"/>
        </w:rPr>
      </w:pPr>
    </w:p>
    <w:p w:rsidR="00A256A4" w:rsidRDefault="00A256A4" w:rsidP="0000199D">
      <w:pPr>
        <w:pStyle w:val="aa"/>
        <w:jc w:val="both"/>
        <w:rPr>
          <w:rFonts w:ascii="Times New Roman" w:hAnsi="Times New Roman" w:cs="Times New Roman"/>
          <w:b/>
          <w:sz w:val="24"/>
          <w:szCs w:val="24"/>
        </w:rPr>
      </w:pPr>
    </w:p>
    <w:p w:rsidR="00A92FD4" w:rsidRPr="00A40941" w:rsidRDefault="00A92FD4" w:rsidP="0000199D">
      <w:pPr>
        <w:pStyle w:val="aa"/>
        <w:jc w:val="both"/>
        <w:rPr>
          <w:rFonts w:ascii="Times New Roman" w:hAnsi="Times New Roman" w:cs="Times New Roman"/>
          <w:b/>
          <w:sz w:val="24"/>
          <w:szCs w:val="24"/>
        </w:rPr>
      </w:pPr>
      <w:r w:rsidRPr="009F666E">
        <w:rPr>
          <w:rFonts w:ascii="Times New Roman" w:hAnsi="Times New Roman" w:cs="Times New Roman"/>
          <w:b/>
          <w:sz w:val="24"/>
          <w:szCs w:val="24"/>
        </w:rPr>
        <w:t>3.</w:t>
      </w:r>
      <w:r w:rsidR="00793CB6">
        <w:rPr>
          <w:rFonts w:ascii="Times New Roman" w:hAnsi="Times New Roman" w:cs="Times New Roman"/>
          <w:b/>
          <w:sz w:val="24"/>
          <w:szCs w:val="24"/>
        </w:rPr>
        <w:t>5</w:t>
      </w:r>
      <w:r w:rsidRPr="009F666E">
        <w:rPr>
          <w:rFonts w:ascii="Times New Roman" w:hAnsi="Times New Roman" w:cs="Times New Roman"/>
          <w:b/>
          <w:sz w:val="24"/>
          <w:szCs w:val="24"/>
        </w:rPr>
        <w:t xml:space="preserve">   Особенности организации </w:t>
      </w:r>
      <w:r w:rsidR="00A40941" w:rsidRPr="00A40941">
        <w:rPr>
          <w:rFonts w:ascii="Times New Roman" w:hAnsi="Times New Roman" w:cs="Times New Roman"/>
          <w:b/>
          <w:sz w:val="24"/>
          <w:szCs w:val="24"/>
        </w:rPr>
        <w:t>развивающей предметно-пространственной среды по образовательным областям</w:t>
      </w:r>
    </w:p>
    <w:p w:rsidR="00A92FD4" w:rsidRPr="00D178DF" w:rsidRDefault="00A92FD4" w:rsidP="0000199D">
      <w:pPr>
        <w:pStyle w:val="aa"/>
        <w:jc w:val="both"/>
        <w:rPr>
          <w:rFonts w:ascii="Times New Roman" w:hAnsi="Times New Roman" w:cs="Times New Roman"/>
          <w:b/>
          <w:sz w:val="12"/>
          <w:szCs w:val="12"/>
        </w:rPr>
      </w:pPr>
    </w:p>
    <w:p w:rsidR="00A92FD4" w:rsidRPr="009F666E" w:rsidRDefault="00FC3BAD"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Развивающая п</w:t>
      </w:r>
      <w:r w:rsidR="00A92FD4" w:rsidRPr="009F666E">
        <w:rPr>
          <w:rFonts w:ascii="Times New Roman" w:hAnsi="Times New Roman" w:cs="Times New Roman"/>
          <w:sz w:val="24"/>
          <w:szCs w:val="24"/>
        </w:rPr>
        <w:t>редметно-пространственная  раз</w:t>
      </w:r>
      <w:r>
        <w:rPr>
          <w:rFonts w:ascii="Times New Roman" w:hAnsi="Times New Roman" w:cs="Times New Roman"/>
          <w:sz w:val="24"/>
          <w:szCs w:val="24"/>
        </w:rPr>
        <w:t xml:space="preserve">вивающая  образовательная  среда в </w:t>
      </w:r>
      <w:r w:rsidR="00AA578F" w:rsidRPr="002A7C71">
        <w:rPr>
          <w:rFonts w:ascii="Times New Roman" w:hAnsi="Times New Roman" w:cs="Times New Roman"/>
          <w:sz w:val="24"/>
          <w:szCs w:val="24"/>
        </w:rPr>
        <w:t xml:space="preserve">группе  </w:t>
      </w:r>
      <w:r w:rsidR="00AA578F" w:rsidRPr="009F666E">
        <w:rPr>
          <w:rFonts w:ascii="Times New Roman" w:hAnsi="Times New Roman" w:cs="Times New Roman"/>
          <w:sz w:val="24"/>
          <w:szCs w:val="24"/>
        </w:rPr>
        <w:t xml:space="preserve">создана </w:t>
      </w:r>
      <w:r w:rsidR="00A92FD4" w:rsidRPr="009F666E">
        <w:rPr>
          <w:rFonts w:ascii="Times New Roman" w:hAnsi="Times New Roman" w:cs="Times New Roman"/>
          <w:sz w:val="24"/>
          <w:szCs w:val="24"/>
        </w:rPr>
        <w:t xml:space="preserve">в соответствии  с  требованиями  ФГОС  ДО  и  учётом  примерной  основной  общеобразовательной программы дошкольного образования и обеспечивает возможность эффективно развивать индивидуальность каждого ребёнка с учётом его склонностей, интересов, уровня активности. </w:t>
      </w:r>
    </w:p>
    <w:p w:rsidR="00A92FD4" w:rsidRPr="009F666E" w:rsidRDefault="00FC3BAD"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Развивающая п</w:t>
      </w:r>
      <w:r w:rsidRPr="009F666E">
        <w:rPr>
          <w:rFonts w:ascii="Times New Roman" w:hAnsi="Times New Roman" w:cs="Times New Roman"/>
          <w:sz w:val="24"/>
          <w:szCs w:val="24"/>
        </w:rPr>
        <w:t>редметно</w:t>
      </w:r>
      <w:r w:rsidR="00A92FD4" w:rsidRPr="009F666E">
        <w:rPr>
          <w:rFonts w:ascii="Times New Roman" w:hAnsi="Times New Roman" w:cs="Times New Roman"/>
          <w:sz w:val="24"/>
          <w:szCs w:val="24"/>
        </w:rPr>
        <w:t xml:space="preserve">  среда  выполняет  образовательную,  развивающую,  воспитывающую, стимулирующую, организацион</w:t>
      </w:r>
      <w:r>
        <w:rPr>
          <w:rFonts w:ascii="Times New Roman" w:hAnsi="Times New Roman" w:cs="Times New Roman"/>
          <w:sz w:val="24"/>
          <w:szCs w:val="24"/>
        </w:rPr>
        <w:t>ную, коммуникативную функции и</w:t>
      </w:r>
      <w:r w:rsidR="00A92FD4" w:rsidRPr="009F666E">
        <w:rPr>
          <w:rFonts w:ascii="Times New Roman" w:hAnsi="Times New Roman" w:cs="Times New Roman"/>
          <w:sz w:val="24"/>
          <w:szCs w:val="24"/>
        </w:rPr>
        <w:t xml:space="preserve"> имеет характер открытой, незамкнутой системы, способной к корректировке и развитию. Среда  не только развивающая, но и развивающаяся.  При  любых  возникших  обстоятельствах  предметный  мир,  окружающий  ребенка,  пополняется и обновляется, приспосабливается к новообразованиям определенного возраста.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 соответствии с ФГОС дошкольного образования предметная среда  обеспечивает: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максимальную реализацию образоват</w:t>
      </w:r>
      <w:r w:rsidR="00C11F93">
        <w:rPr>
          <w:rFonts w:ascii="Times New Roman" w:hAnsi="Times New Roman" w:cs="Times New Roman"/>
          <w:sz w:val="24"/>
          <w:szCs w:val="24"/>
        </w:rPr>
        <w:t xml:space="preserve">ельного потенциала пространства </w:t>
      </w:r>
      <w:r w:rsidRPr="009F666E">
        <w:rPr>
          <w:rFonts w:ascii="Times New Roman" w:hAnsi="Times New Roman" w:cs="Times New Roman"/>
          <w:sz w:val="24"/>
          <w:szCs w:val="24"/>
        </w:rPr>
        <w:t xml:space="preserve">группы, участка;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наличие материалов, оборудования и инвентаря для развития детских видов деятельности;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охрану и укрепление здоровья детей, необходимую коррекцию особенностей их развития;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возможность  общения  и  совместной  деятельности  детей  и  взрослых;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двигательную активность детей, а также возможность для уединения.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Наполняемость предметной среды отвечает принципу целостности образовательного процесса. </w:t>
      </w:r>
    </w:p>
    <w:p w:rsidR="00A92FD4" w:rsidRPr="009F666E" w:rsidRDefault="00FC3BAD"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Развивающая п</w:t>
      </w:r>
      <w:r w:rsidRPr="009F666E">
        <w:rPr>
          <w:rFonts w:ascii="Times New Roman" w:hAnsi="Times New Roman" w:cs="Times New Roman"/>
          <w:sz w:val="24"/>
          <w:szCs w:val="24"/>
        </w:rPr>
        <w:t>редметно</w:t>
      </w:r>
      <w:r w:rsidR="00861912">
        <w:rPr>
          <w:rFonts w:ascii="Times New Roman" w:hAnsi="Times New Roman" w:cs="Times New Roman"/>
          <w:sz w:val="24"/>
          <w:szCs w:val="24"/>
        </w:rPr>
        <w:t>-развивающая среда в группе</w:t>
      </w:r>
      <w:r w:rsidR="00A92FD4" w:rsidRPr="009F666E">
        <w:rPr>
          <w:rFonts w:ascii="Times New Roman" w:hAnsi="Times New Roman" w:cs="Times New Roman"/>
          <w:sz w:val="24"/>
          <w:szCs w:val="24"/>
        </w:rPr>
        <w:t xml:space="preserve"> организована  с  учётом  закономерности психического развития дошкольников, психофизических и коммуникативных особенностей, эмоциональной сферы.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Правильно организованная среда позволяет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так как это и лежит в основе развивающего обучения.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При создании развивающей среды в групп</w:t>
      </w:r>
      <w:r w:rsidR="00AA578F" w:rsidRPr="009F666E">
        <w:rPr>
          <w:rFonts w:ascii="Times New Roman" w:hAnsi="Times New Roman" w:cs="Times New Roman"/>
          <w:sz w:val="24"/>
          <w:szCs w:val="24"/>
        </w:rPr>
        <w:t>е, мы</w:t>
      </w:r>
      <w:r w:rsidRPr="009F666E">
        <w:rPr>
          <w:rFonts w:ascii="Times New Roman" w:hAnsi="Times New Roman" w:cs="Times New Roman"/>
          <w:sz w:val="24"/>
          <w:szCs w:val="24"/>
        </w:rPr>
        <w:t xml:space="preserve"> учли ведущую роль игровой </w:t>
      </w:r>
      <w:proofErr w:type="spellStart"/>
      <w:r w:rsidR="00861912">
        <w:rPr>
          <w:rFonts w:ascii="Times New Roman" w:hAnsi="Times New Roman" w:cs="Times New Roman"/>
          <w:sz w:val="24"/>
          <w:szCs w:val="24"/>
        </w:rPr>
        <w:t>д</w:t>
      </w:r>
      <w:r w:rsidRPr="009F666E">
        <w:rPr>
          <w:rFonts w:ascii="Times New Roman" w:hAnsi="Times New Roman" w:cs="Times New Roman"/>
          <w:sz w:val="24"/>
          <w:szCs w:val="24"/>
        </w:rPr>
        <w:t>еятель</w:t>
      </w:r>
      <w:r w:rsidR="002469BC">
        <w:rPr>
          <w:rFonts w:ascii="Times New Roman" w:hAnsi="Times New Roman" w:cs="Times New Roman"/>
          <w:sz w:val="24"/>
          <w:szCs w:val="24"/>
        </w:rPr>
        <w:t>-</w:t>
      </w:r>
      <w:r w:rsidRPr="009F666E">
        <w:rPr>
          <w:rFonts w:ascii="Times New Roman" w:hAnsi="Times New Roman" w:cs="Times New Roman"/>
          <w:sz w:val="24"/>
          <w:szCs w:val="24"/>
        </w:rPr>
        <w:t>ности</w:t>
      </w:r>
      <w:proofErr w:type="spellEnd"/>
      <w:r w:rsidRPr="009F666E">
        <w:rPr>
          <w:rFonts w:ascii="Times New Roman" w:hAnsi="Times New Roman" w:cs="Times New Roman"/>
          <w:sz w:val="24"/>
          <w:szCs w:val="24"/>
        </w:rPr>
        <w:t xml:space="preserve"> в развитии  дошкольников,  необходимость  потребности  ребёнка,  как  в  </w:t>
      </w:r>
      <w:proofErr w:type="spellStart"/>
      <w:r w:rsidRPr="009F666E">
        <w:rPr>
          <w:rFonts w:ascii="Times New Roman" w:hAnsi="Times New Roman" w:cs="Times New Roman"/>
          <w:sz w:val="24"/>
          <w:szCs w:val="24"/>
        </w:rPr>
        <w:t>индиви</w:t>
      </w:r>
      <w:r w:rsidR="002469BC">
        <w:rPr>
          <w:rFonts w:ascii="Times New Roman" w:hAnsi="Times New Roman" w:cs="Times New Roman"/>
          <w:sz w:val="24"/>
          <w:szCs w:val="24"/>
        </w:rPr>
        <w:t>-</w:t>
      </w:r>
      <w:r w:rsidRPr="009F666E">
        <w:rPr>
          <w:rFonts w:ascii="Times New Roman" w:hAnsi="Times New Roman" w:cs="Times New Roman"/>
          <w:sz w:val="24"/>
          <w:szCs w:val="24"/>
        </w:rPr>
        <w:t>дуаль</w:t>
      </w:r>
      <w:r w:rsidR="002469BC">
        <w:rPr>
          <w:rFonts w:ascii="Times New Roman" w:hAnsi="Times New Roman" w:cs="Times New Roman"/>
          <w:sz w:val="24"/>
          <w:szCs w:val="24"/>
        </w:rPr>
        <w:t>ной</w:t>
      </w:r>
      <w:proofErr w:type="spellEnd"/>
      <w:r w:rsidR="002469BC">
        <w:rPr>
          <w:rFonts w:ascii="Times New Roman" w:hAnsi="Times New Roman" w:cs="Times New Roman"/>
          <w:sz w:val="24"/>
          <w:szCs w:val="24"/>
        </w:rPr>
        <w:t>,</w:t>
      </w:r>
      <w:r w:rsidRPr="009F666E">
        <w:rPr>
          <w:rFonts w:ascii="Times New Roman" w:hAnsi="Times New Roman" w:cs="Times New Roman"/>
          <w:sz w:val="24"/>
          <w:szCs w:val="24"/>
        </w:rPr>
        <w:t xml:space="preserve"> так  и  в совместной деятельности.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Предметно-развивающая среда в </w:t>
      </w:r>
      <w:r w:rsidR="00AA578F" w:rsidRPr="009F666E">
        <w:rPr>
          <w:rFonts w:ascii="Times New Roman" w:hAnsi="Times New Roman" w:cs="Times New Roman"/>
          <w:sz w:val="24"/>
          <w:szCs w:val="24"/>
        </w:rPr>
        <w:t>группе</w:t>
      </w:r>
      <w:r w:rsidRPr="009F666E">
        <w:rPr>
          <w:rFonts w:ascii="Times New Roman" w:hAnsi="Times New Roman" w:cs="Times New Roman"/>
          <w:sz w:val="24"/>
          <w:szCs w:val="24"/>
        </w:rPr>
        <w:t xml:space="preserve"> создана с учётом следующих требований: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требований </w:t>
      </w:r>
      <w:proofErr w:type="spellStart"/>
      <w:r w:rsidRPr="009F666E">
        <w:rPr>
          <w:rFonts w:ascii="Times New Roman" w:hAnsi="Times New Roman" w:cs="Times New Roman"/>
          <w:sz w:val="24"/>
          <w:szCs w:val="24"/>
        </w:rPr>
        <w:t>СанПиН</w:t>
      </w:r>
      <w:proofErr w:type="spellEnd"/>
      <w:r w:rsidRPr="009F666E">
        <w:rPr>
          <w:rFonts w:ascii="Times New Roman" w:hAnsi="Times New Roman" w:cs="Times New Roman"/>
          <w:sz w:val="24"/>
          <w:szCs w:val="24"/>
        </w:rPr>
        <w:t xml:space="preserve">, всех направлений развития ребенка;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lastRenderedPageBreak/>
        <w:t xml:space="preserve">- разумного расположения центров, их значимости для развития ребенка;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рационального использования пространства и подбора оборудования.  </w:t>
      </w:r>
    </w:p>
    <w:p w:rsidR="00A92FD4"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Всё это обеспечивает эмоциональное благополучие каждого ребёнка, развитие его положительного самоощущения, компетентности в сфере отношений к миру, к людям, к себе, что является основными целями дошкольного обучения и воспитания.  </w:t>
      </w:r>
    </w:p>
    <w:p w:rsidR="00FC3BAD" w:rsidRPr="00FC3BAD" w:rsidRDefault="00FC3BAD" w:rsidP="0000199D">
      <w:pPr>
        <w:pStyle w:val="aa"/>
        <w:ind w:firstLine="708"/>
        <w:jc w:val="both"/>
        <w:rPr>
          <w:rFonts w:ascii="Times New Roman" w:hAnsi="Times New Roman" w:cs="Times New Roman"/>
          <w:b/>
          <w:sz w:val="24"/>
          <w:szCs w:val="24"/>
        </w:rPr>
      </w:pPr>
      <w:r w:rsidRPr="00FC3BAD">
        <w:rPr>
          <w:rFonts w:ascii="Times New Roman" w:hAnsi="Times New Roman" w:cs="Times New Roman"/>
          <w:b/>
          <w:sz w:val="24"/>
          <w:szCs w:val="24"/>
        </w:rPr>
        <w:t>Часть, формируемая участниками образовательных отношений</w:t>
      </w:r>
    </w:p>
    <w:p w:rsidR="00AA578F" w:rsidRPr="009F666E" w:rsidRDefault="00AA578F"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Г</w:t>
      </w:r>
      <w:r w:rsidR="00A92FD4" w:rsidRPr="009F666E">
        <w:rPr>
          <w:rFonts w:ascii="Times New Roman" w:hAnsi="Times New Roman" w:cs="Times New Roman"/>
          <w:sz w:val="24"/>
          <w:szCs w:val="24"/>
        </w:rPr>
        <w:t>рупп</w:t>
      </w:r>
      <w:r w:rsidRPr="009F666E">
        <w:rPr>
          <w:rFonts w:ascii="Times New Roman" w:hAnsi="Times New Roman" w:cs="Times New Roman"/>
          <w:sz w:val="24"/>
          <w:szCs w:val="24"/>
        </w:rPr>
        <w:t>а</w:t>
      </w:r>
      <w:r w:rsidR="00A92FD4" w:rsidRPr="009F666E">
        <w:rPr>
          <w:rFonts w:ascii="Times New Roman" w:hAnsi="Times New Roman" w:cs="Times New Roman"/>
          <w:sz w:val="24"/>
          <w:szCs w:val="24"/>
        </w:rPr>
        <w:t xml:space="preserve">  име</w:t>
      </w:r>
      <w:r w:rsidRPr="009F666E">
        <w:rPr>
          <w:rFonts w:ascii="Times New Roman" w:hAnsi="Times New Roman" w:cs="Times New Roman"/>
          <w:sz w:val="24"/>
          <w:szCs w:val="24"/>
        </w:rPr>
        <w:t>е</w:t>
      </w:r>
      <w:r w:rsidR="00A92FD4" w:rsidRPr="009F666E">
        <w:rPr>
          <w:rFonts w:ascii="Times New Roman" w:hAnsi="Times New Roman" w:cs="Times New Roman"/>
          <w:sz w:val="24"/>
          <w:szCs w:val="24"/>
        </w:rPr>
        <w:t>т  своё  индивидуальное  оформление,  изготовленное  сотруд</w:t>
      </w:r>
      <w:r w:rsidR="002B0DAE">
        <w:rPr>
          <w:rFonts w:ascii="Times New Roman" w:hAnsi="Times New Roman" w:cs="Times New Roman"/>
          <w:sz w:val="24"/>
          <w:szCs w:val="24"/>
        </w:rPr>
        <w:t xml:space="preserve">никами  и родителями.  Игрушки </w:t>
      </w:r>
      <w:r w:rsidR="00A92FD4" w:rsidRPr="009F666E">
        <w:rPr>
          <w:rFonts w:ascii="Times New Roman" w:hAnsi="Times New Roman" w:cs="Times New Roman"/>
          <w:sz w:val="24"/>
          <w:szCs w:val="24"/>
        </w:rPr>
        <w:t xml:space="preserve">расположены  на  уровне  глаз  ребёнка,  соответствуют  возрасту и тематическому  принципу.  </w:t>
      </w:r>
    </w:p>
    <w:p w:rsidR="00A92FD4" w:rsidRPr="009F666E" w:rsidRDefault="002B0DAE"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A92FD4" w:rsidRPr="009F666E">
        <w:rPr>
          <w:rFonts w:ascii="Times New Roman" w:hAnsi="Times New Roman" w:cs="Times New Roman"/>
          <w:sz w:val="24"/>
          <w:szCs w:val="24"/>
        </w:rPr>
        <w:t>групп</w:t>
      </w:r>
      <w:r w:rsidR="00AA578F" w:rsidRPr="009F666E">
        <w:rPr>
          <w:rFonts w:ascii="Times New Roman" w:hAnsi="Times New Roman" w:cs="Times New Roman"/>
          <w:sz w:val="24"/>
          <w:szCs w:val="24"/>
        </w:rPr>
        <w:t>е</w:t>
      </w:r>
      <w:r w:rsidR="00A92FD4" w:rsidRPr="009F666E">
        <w:rPr>
          <w:rFonts w:ascii="Times New Roman" w:hAnsi="Times New Roman" w:cs="Times New Roman"/>
          <w:sz w:val="24"/>
          <w:szCs w:val="24"/>
        </w:rPr>
        <w:t xml:space="preserve">  имеется  место  как  для  совместных  игр  и  занятий,  так  и индивидуальных проявлений.  </w:t>
      </w:r>
    </w:p>
    <w:p w:rsidR="00A92FD4" w:rsidRPr="009F666E" w:rsidRDefault="00A13FE7"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В</w:t>
      </w:r>
      <w:r w:rsidR="002B0DAE">
        <w:rPr>
          <w:rFonts w:ascii="Times New Roman" w:hAnsi="Times New Roman" w:cs="Times New Roman"/>
          <w:sz w:val="24"/>
          <w:szCs w:val="24"/>
        </w:rPr>
        <w:t xml:space="preserve"> </w:t>
      </w:r>
      <w:r w:rsidR="00A92FD4" w:rsidRPr="00AD50D9">
        <w:rPr>
          <w:rFonts w:ascii="Times New Roman" w:hAnsi="Times New Roman" w:cs="Times New Roman"/>
          <w:sz w:val="24"/>
          <w:szCs w:val="24"/>
        </w:rPr>
        <w:t>группе</w:t>
      </w:r>
      <w:r w:rsidR="002B0DAE">
        <w:rPr>
          <w:rFonts w:ascii="Times New Roman" w:hAnsi="Times New Roman" w:cs="Times New Roman"/>
          <w:sz w:val="24"/>
          <w:szCs w:val="24"/>
        </w:rPr>
        <w:t xml:space="preserve"> созданы </w:t>
      </w:r>
      <w:r w:rsidR="00A92FD4" w:rsidRPr="009F666E">
        <w:rPr>
          <w:rFonts w:ascii="Times New Roman" w:hAnsi="Times New Roman" w:cs="Times New Roman"/>
          <w:sz w:val="24"/>
          <w:szCs w:val="24"/>
        </w:rPr>
        <w:t xml:space="preserve">условия  для  развития  </w:t>
      </w:r>
      <w:r w:rsidR="00A92FD4" w:rsidRPr="00C11F93">
        <w:rPr>
          <w:rFonts w:ascii="Times New Roman" w:hAnsi="Times New Roman" w:cs="Times New Roman"/>
          <w:sz w:val="24"/>
          <w:szCs w:val="24"/>
        </w:rPr>
        <w:t>детей</w:t>
      </w:r>
      <w:r w:rsidR="00A92FD4" w:rsidRPr="009F666E">
        <w:rPr>
          <w:rFonts w:ascii="Times New Roman" w:hAnsi="Times New Roman" w:cs="Times New Roman"/>
          <w:sz w:val="24"/>
          <w:szCs w:val="24"/>
        </w:rPr>
        <w:t xml:space="preserve">,  которые направлены на  укрепление физического развития, развивают психику и формируют  основные  черты  личности  ребёнка.  Обстановка  в  группе  комфортна  и  безопасна  для каждого ребёнка. Игрушки  и  предметы  в  группе  отражают  богатство  и  многообразие  предметного  мира.  </w:t>
      </w:r>
      <w:r>
        <w:rPr>
          <w:rFonts w:ascii="Times New Roman" w:hAnsi="Times New Roman" w:cs="Times New Roman"/>
          <w:sz w:val="24"/>
          <w:szCs w:val="24"/>
        </w:rPr>
        <w:t>Развивающая п</w:t>
      </w:r>
      <w:r w:rsidR="00A92FD4" w:rsidRPr="009F666E">
        <w:rPr>
          <w:rFonts w:ascii="Times New Roman" w:hAnsi="Times New Roman" w:cs="Times New Roman"/>
          <w:sz w:val="24"/>
          <w:szCs w:val="24"/>
        </w:rPr>
        <w:t xml:space="preserve">редметная среда  группы  стимулирует  развитие  восприятия  детей,  способствует  развитию  всех  анализаторов.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Предметы подобраны чистых цветов, чёткой и несложной формы, разных размеров, выполнены из разнообразных  и  безопасных  для  здоровья  ребёнка  материалов.  Для  продуктивной  и  творческой деятельности  в  группе  имеется  необходимый  материал  и  оборудование  (столы  для  работы,  кисти, краски, альбомы, карандаши, пластилин и пр.). Все перечисленные материалы пригодны для работы и  безопасны  для  здоровья  детей.  В  раннем  возрасте  у  детей  активно  развивается  двигательная деятельность, поэтому в группе создана соответствующая среда. Имеются игры и оборудование для развития ходьбы, лазания и бега. Дети раннего возраста предпочитают яркое, броское оборудование. Поэтому все игрушки внешне привлекательны, размещены на открытых полках и доступны детям.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Размещение оборудования позволяет детям объединяться в мини-группы по общим интересам.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Для всестороннего развития детей в группах имеются: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альбомы, художественная литература и прочие материалы для обогащения детей впечатлениями;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дидактические игры, различные сюжетные игровые наборы и игрушки для развития детей в разных видах деятельности;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игрушки и оборудование для сенсорного развития;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наглядный и иллюстративный материал;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 созданы условия для совместной и индивидуальной активности детей.  </w:t>
      </w:r>
    </w:p>
    <w:p w:rsidR="00A92FD4" w:rsidRPr="009F666E" w:rsidRDefault="00AA578F"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ab/>
      </w:r>
      <w:r w:rsidR="00A92FD4" w:rsidRPr="009F666E">
        <w:rPr>
          <w:rFonts w:ascii="Times New Roman" w:hAnsi="Times New Roman" w:cs="Times New Roman"/>
          <w:sz w:val="24"/>
          <w:szCs w:val="24"/>
        </w:rPr>
        <w:t xml:space="preserve">Для развития эстетического вкуса дошкольников созданы все необходимые условия. </w:t>
      </w:r>
      <w:r w:rsidR="00AD50D9" w:rsidRPr="009F666E">
        <w:rPr>
          <w:rFonts w:ascii="Times New Roman" w:hAnsi="Times New Roman" w:cs="Times New Roman"/>
          <w:sz w:val="24"/>
          <w:szCs w:val="24"/>
        </w:rPr>
        <w:t>Помещение группы</w:t>
      </w:r>
      <w:r w:rsidR="00A92FD4" w:rsidRPr="009F666E">
        <w:rPr>
          <w:rFonts w:ascii="Times New Roman" w:hAnsi="Times New Roman" w:cs="Times New Roman"/>
          <w:sz w:val="24"/>
          <w:szCs w:val="24"/>
        </w:rPr>
        <w:t xml:space="preserve"> эстетически оформлен</w:t>
      </w:r>
      <w:r w:rsidRPr="009F666E">
        <w:rPr>
          <w:rFonts w:ascii="Times New Roman" w:hAnsi="Times New Roman" w:cs="Times New Roman"/>
          <w:sz w:val="24"/>
          <w:szCs w:val="24"/>
        </w:rPr>
        <w:t>о</w:t>
      </w:r>
      <w:r w:rsidR="00A92FD4" w:rsidRPr="009F666E">
        <w:rPr>
          <w:rFonts w:ascii="Times New Roman" w:hAnsi="Times New Roman" w:cs="Times New Roman"/>
          <w:sz w:val="24"/>
          <w:szCs w:val="24"/>
        </w:rPr>
        <w:t xml:space="preserve">, что способствует художественному развитию детей. </w:t>
      </w:r>
    </w:p>
    <w:p w:rsidR="00A92FD4" w:rsidRPr="009F666E" w:rsidRDefault="00A13FE7"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A92FD4" w:rsidRPr="009F666E">
        <w:rPr>
          <w:rFonts w:ascii="Times New Roman" w:hAnsi="Times New Roman" w:cs="Times New Roman"/>
          <w:sz w:val="24"/>
          <w:szCs w:val="24"/>
        </w:rPr>
        <w:t xml:space="preserve">группе  создан  уголок  </w:t>
      </w:r>
      <w:proofErr w:type="spellStart"/>
      <w:r w:rsidR="00A92FD4" w:rsidRPr="009F666E">
        <w:rPr>
          <w:rFonts w:ascii="Times New Roman" w:hAnsi="Times New Roman" w:cs="Times New Roman"/>
          <w:sz w:val="24"/>
          <w:szCs w:val="24"/>
        </w:rPr>
        <w:t>изо</w:t>
      </w:r>
      <w:r w:rsidR="00AA578F" w:rsidRPr="009F666E">
        <w:rPr>
          <w:rFonts w:ascii="Times New Roman" w:hAnsi="Times New Roman" w:cs="Times New Roman"/>
          <w:sz w:val="24"/>
          <w:szCs w:val="24"/>
        </w:rPr>
        <w:t>-</w:t>
      </w:r>
      <w:r w:rsidR="00A92FD4" w:rsidRPr="009F666E">
        <w:rPr>
          <w:rFonts w:ascii="Times New Roman" w:hAnsi="Times New Roman" w:cs="Times New Roman"/>
          <w:sz w:val="24"/>
          <w:szCs w:val="24"/>
        </w:rPr>
        <w:t>деятельности</w:t>
      </w:r>
      <w:proofErr w:type="spellEnd"/>
      <w:r w:rsidR="00A92FD4" w:rsidRPr="009F666E">
        <w:rPr>
          <w:rFonts w:ascii="Times New Roman" w:hAnsi="Times New Roman" w:cs="Times New Roman"/>
          <w:sz w:val="24"/>
          <w:szCs w:val="24"/>
        </w:rPr>
        <w:t xml:space="preserve">,  где  в  свободном  доступе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природный и бросовый материал и др.).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 </w:t>
      </w:r>
      <w:r w:rsidR="00AA578F" w:rsidRPr="009F666E">
        <w:rPr>
          <w:rFonts w:ascii="Times New Roman" w:hAnsi="Times New Roman" w:cs="Times New Roman"/>
          <w:sz w:val="24"/>
          <w:szCs w:val="24"/>
        </w:rPr>
        <w:t>группе</w:t>
      </w:r>
      <w:r w:rsidRPr="009F666E">
        <w:rPr>
          <w:rFonts w:ascii="Times New Roman" w:hAnsi="Times New Roman" w:cs="Times New Roman"/>
          <w:sz w:val="24"/>
          <w:szCs w:val="24"/>
        </w:rPr>
        <w:t xml:space="preserve"> созданы условия для развития</w:t>
      </w:r>
      <w:r w:rsidR="00AA578F" w:rsidRPr="009F666E">
        <w:rPr>
          <w:rFonts w:ascii="Times New Roman" w:hAnsi="Times New Roman" w:cs="Times New Roman"/>
          <w:sz w:val="24"/>
          <w:szCs w:val="24"/>
        </w:rPr>
        <w:t xml:space="preserve"> театральной деятельности детей – </w:t>
      </w:r>
      <w:r w:rsidRPr="009F666E">
        <w:rPr>
          <w:rFonts w:ascii="Times New Roman" w:hAnsi="Times New Roman" w:cs="Times New Roman"/>
          <w:sz w:val="24"/>
          <w:szCs w:val="24"/>
        </w:rPr>
        <w:t>есть разнообразные  виды  театров  (</w:t>
      </w:r>
      <w:proofErr w:type="spellStart"/>
      <w:r w:rsidRPr="009F666E">
        <w:rPr>
          <w:rFonts w:ascii="Times New Roman" w:hAnsi="Times New Roman" w:cs="Times New Roman"/>
          <w:sz w:val="24"/>
          <w:szCs w:val="24"/>
        </w:rPr>
        <w:t>би-ба-бо</w:t>
      </w:r>
      <w:proofErr w:type="spellEnd"/>
      <w:r w:rsidRPr="009F666E">
        <w:rPr>
          <w:rFonts w:ascii="Times New Roman" w:hAnsi="Times New Roman" w:cs="Times New Roman"/>
          <w:sz w:val="24"/>
          <w:szCs w:val="24"/>
        </w:rPr>
        <w:t>,  теневые,  пальчиков</w:t>
      </w:r>
      <w:r w:rsidR="00AA578F" w:rsidRPr="009F666E">
        <w:rPr>
          <w:rFonts w:ascii="Times New Roman" w:hAnsi="Times New Roman" w:cs="Times New Roman"/>
          <w:sz w:val="24"/>
          <w:szCs w:val="24"/>
        </w:rPr>
        <w:t xml:space="preserve">ые,  плоскостные,  настольные, </w:t>
      </w:r>
      <w:r w:rsidRPr="009F666E">
        <w:rPr>
          <w:rFonts w:ascii="Times New Roman" w:hAnsi="Times New Roman" w:cs="Times New Roman"/>
          <w:sz w:val="24"/>
          <w:szCs w:val="24"/>
        </w:rPr>
        <w:t>и др</w:t>
      </w:r>
      <w:r w:rsidR="00D060B5" w:rsidRPr="009F666E">
        <w:rPr>
          <w:rFonts w:ascii="Times New Roman" w:hAnsi="Times New Roman" w:cs="Times New Roman"/>
          <w:sz w:val="24"/>
          <w:szCs w:val="24"/>
        </w:rPr>
        <w:t>.</w:t>
      </w:r>
      <w:r w:rsidRPr="009F666E">
        <w:rPr>
          <w:rFonts w:ascii="Times New Roman" w:hAnsi="Times New Roman" w:cs="Times New Roman"/>
          <w:sz w:val="24"/>
          <w:szCs w:val="24"/>
        </w:rPr>
        <w:t xml:space="preserve">),  различное  оснащение для разыгрывания сценок и спектаклей (куклы, маски, парики, уголки ряженья),  музыкальные диски для сопровождения театрализованных игр.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Большая  часть  оборудования  хранится  в  коробках,  на  которых  есть  картинка  и  надпись  для узнавания игры. Всё находится в доступном для детей месте и ребята с удовольствием используют это в своих сюжетно-ролевых, режиссерских играх и играх-драматизациях.  </w:t>
      </w:r>
    </w:p>
    <w:p w:rsidR="00A92FD4" w:rsidRPr="009F666E" w:rsidRDefault="00DB098A"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 группе создана развивающая среда  для  развития  музыкальных  способностей  </w:t>
      </w:r>
      <w:r w:rsidRPr="009F666E">
        <w:rPr>
          <w:rFonts w:ascii="Times New Roman" w:hAnsi="Times New Roman" w:cs="Times New Roman"/>
          <w:sz w:val="24"/>
          <w:szCs w:val="24"/>
        </w:rPr>
        <w:lastRenderedPageBreak/>
        <w:t xml:space="preserve">детей.  Музыка  сопровождает  режимные  моменты, занятия (рисование, лепку, аппликацию и др.) и игровую деятельность. </w:t>
      </w:r>
      <w:r w:rsidR="00A92FD4" w:rsidRPr="009F666E">
        <w:rPr>
          <w:rFonts w:ascii="Times New Roman" w:hAnsi="Times New Roman" w:cs="Times New Roman"/>
          <w:sz w:val="24"/>
          <w:szCs w:val="24"/>
        </w:rPr>
        <w:t xml:space="preserve">Центром эстетического развития детей служит музыкальный </w:t>
      </w:r>
      <w:r w:rsidRPr="009F666E">
        <w:rPr>
          <w:rFonts w:ascii="Times New Roman" w:hAnsi="Times New Roman" w:cs="Times New Roman"/>
          <w:sz w:val="24"/>
          <w:szCs w:val="24"/>
        </w:rPr>
        <w:t xml:space="preserve">уголок. </w:t>
      </w:r>
      <w:r w:rsidR="00A92FD4" w:rsidRPr="009F666E">
        <w:rPr>
          <w:rFonts w:ascii="Times New Roman" w:hAnsi="Times New Roman" w:cs="Times New Roman"/>
          <w:sz w:val="24"/>
          <w:szCs w:val="24"/>
        </w:rPr>
        <w:t>Имеется разнообразные  детские  музыкальные  инструменты  (</w:t>
      </w:r>
      <w:r w:rsidRPr="009F666E">
        <w:rPr>
          <w:rFonts w:ascii="Times New Roman" w:hAnsi="Times New Roman" w:cs="Times New Roman"/>
          <w:sz w:val="24"/>
          <w:szCs w:val="24"/>
        </w:rPr>
        <w:t>бубны, барабаны, гармошки,  погремушки,  металлофон, дудки, свистульки</w:t>
      </w:r>
      <w:r w:rsidR="00A92FD4" w:rsidRPr="009F666E">
        <w:rPr>
          <w:rFonts w:ascii="Times New Roman" w:hAnsi="Times New Roman" w:cs="Times New Roman"/>
          <w:sz w:val="24"/>
          <w:szCs w:val="24"/>
        </w:rPr>
        <w:t xml:space="preserve">  и  др.).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Важную  роль  в  развитии  дошкольников  играет  конструктивная  деятельность.  Для  ее  развития  в группах созданы необходимые условия. Во всех группах имеются мелкий (настольный) и крупный (напольный)  строительные  материалы,  пластмассовые  конструкторы  с  различными  способами соединения  деталей.  На  полках  и  стеллажах,  которые  являются  конструктивным  элементом, размещаются  мелкие  игрушки:  машинки,  дорожные  знаки  для  обыгрывания  построек.  Чертежи, рисунки,  фотографии  и  прочий  иллюстративный  материал  хранится  в  папках-файлах  рядом  со строительным материалом.  На  занятиях  и  в  свободной  деятельности  детей  используются  мозаики,  </w:t>
      </w:r>
      <w:proofErr w:type="spellStart"/>
      <w:r w:rsidRPr="009F666E">
        <w:rPr>
          <w:rFonts w:ascii="Times New Roman" w:hAnsi="Times New Roman" w:cs="Times New Roman"/>
          <w:sz w:val="24"/>
          <w:szCs w:val="24"/>
        </w:rPr>
        <w:t>танграмы</w:t>
      </w:r>
      <w:proofErr w:type="spellEnd"/>
      <w:r w:rsidRPr="009F666E">
        <w:rPr>
          <w:rFonts w:ascii="Times New Roman" w:hAnsi="Times New Roman" w:cs="Times New Roman"/>
          <w:sz w:val="24"/>
          <w:szCs w:val="24"/>
        </w:rPr>
        <w:t xml:space="preserve">,  разрезные картинки. Для художественного конструирования используется бросовый и природный материал.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Уголки для развития экологической культуры детей являются не только украшением группы, но и местом  для  саморазвития  детей.  Они  оформлены  в  специально  отведенном  месте,  на  стеллажах  и полках.  Имеется  оборудование  для  ухода  за  растениями,  календарь  наблюдений  за  состоянием погоды, за растениями, наглядные пособия и иллюстративный материал (альбомы, наборы картин, муляжи,  плакаты,  дидактические  игры  и  пр.).  Для  воспитания  у  детей  любви  к  живой  природе  в</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групп</w:t>
      </w:r>
      <w:r w:rsidR="00DB098A" w:rsidRPr="009F666E">
        <w:rPr>
          <w:rFonts w:ascii="Times New Roman" w:hAnsi="Times New Roman" w:cs="Times New Roman"/>
          <w:sz w:val="24"/>
          <w:szCs w:val="24"/>
        </w:rPr>
        <w:t>е</w:t>
      </w:r>
      <w:r w:rsidRPr="009F666E">
        <w:rPr>
          <w:rFonts w:ascii="Times New Roman" w:hAnsi="Times New Roman" w:cs="Times New Roman"/>
          <w:sz w:val="24"/>
          <w:szCs w:val="24"/>
        </w:rPr>
        <w:t xml:space="preserve"> созданы уголки природы, в которых ребята ухаживают за комнатными растениями.</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В  групп</w:t>
      </w:r>
      <w:r w:rsidR="00DB098A" w:rsidRPr="009F666E">
        <w:rPr>
          <w:rFonts w:ascii="Times New Roman" w:hAnsi="Times New Roman" w:cs="Times New Roman"/>
          <w:sz w:val="24"/>
          <w:szCs w:val="24"/>
        </w:rPr>
        <w:t>е</w:t>
      </w:r>
      <w:r w:rsidRPr="009F666E">
        <w:rPr>
          <w:rFonts w:ascii="Times New Roman" w:hAnsi="Times New Roman" w:cs="Times New Roman"/>
          <w:sz w:val="24"/>
          <w:szCs w:val="24"/>
        </w:rPr>
        <w:t xml:space="preserve">  имеются  подборки  книг  и  открыток,  наборы  фотографий  и  картинок,  знакомящие  с историей, культурой, трудом, бытом разных народов, с техническими достижениями человечества. </w:t>
      </w:r>
    </w:p>
    <w:p w:rsidR="00A92FD4" w:rsidRPr="009F666E" w:rsidRDefault="00DB098A"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Мы знакомим</w:t>
      </w:r>
      <w:r w:rsidR="00A92FD4" w:rsidRPr="009F666E">
        <w:rPr>
          <w:rFonts w:ascii="Times New Roman" w:hAnsi="Times New Roman" w:cs="Times New Roman"/>
          <w:sz w:val="24"/>
          <w:szCs w:val="24"/>
        </w:rPr>
        <w:t xml:space="preserve"> детей со сказками, мифами и легендами народов мира, с библейскими историями. </w:t>
      </w:r>
    </w:p>
    <w:p w:rsidR="00A92FD4" w:rsidRPr="009F666E" w:rsidRDefault="00A92FD4"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 xml:space="preserve">Для  знакомства  с  правилами  дорожного  движения  и  дорожными  знаками  широко  используются дидактические и настольно-печатные игры, имеется уголок ПДД. </w:t>
      </w:r>
    </w:p>
    <w:p w:rsidR="00A92FD4" w:rsidRPr="009F666E" w:rsidRDefault="00DB098A" w:rsidP="0000199D">
      <w:pPr>
        <w:pStyle w:val="aa"/>
        <w:jc w:val="both"/>
        <w:rPr>
          <w:rFonts w:ascii="Times New Roman" w:hAnsi="Times New Roman" w:cs="Times New Roman"/>
          <w:sz w:val="24"/>
          <w:szCs w:val="24"/>
        </w:rPr>
      </w:pPr>
      <w:r w:rsidRPr="009F666E">
        <w:rPr>
          <w:rFonts w:ascii="Times New Roman" w:hAnsi="Times New Roman" w:cs="Times New Roman"/>
          <w:sz w:val="24"/>
          <w:szCs w:val="24"/>
        </w:rPr>
        <w:tab/>
      </w:r>
      <w:r w:rsidR="00A92FD4" w:rsidRPr="009F666E">
        <w:rPr>
          <w:rFonts w:ascii="Times New Roman" w:hAnsi="Times New Roman" w:cs="Times New Roman"/>
          <w:sz w:val="24"/>
          <w:szCs w:val="24"/>
        </w:rPr>
        <w:t>Особое внимание в детском саду уделяется охране и укреплению здоровья детей, физкультурно-оздоровительной работе. Этой цели служат  наборы  физкультурных  пособий  и  оборудования  в  групп</w:t>
      </w:r>
      <w:r w:rsidRPr="009F666E">
        <w:rPr>
          <w:rFonts w:ascii="Times New Roman" w:hAnsi="Times New Roman" w:cs="Times New Roman"/>
          <w:sz w:val="24"/>
          <w:szCs w:val="24"/>
        </w:rPr>
        <w:t>е</w:t>
      </w:r>
      <w:r w:rsidR="00A92FD4" w:rsidRPr="009F666E">
        <w:rPr>
          <w:rFonts w:ascii="Times New Roman" w:hAnsi="Times New Roman" w:cs="Times New Roman"/>
          <w:sz w:val="24"/>
          <w:szCs w:val="24"/>
        </w:rPr>
        <w:t xml:space="preserve">,  (спортивный инвентарь, массажные коврики, маты, мячи, обручи, спортивно – игровое оборудование и др.). На участках созданы условия для физического развития детей.  Для увеличения эффективности проводимых мероприятий, развития самостоятельной двигательной активности  в    учреждении  имеется  разнообразное  нестандартное  оборудование,  которое  легко трансформируется:    дорожки  разной  ширины,  шнуры  и  дуги  для  </w:t>
      </w:r>
      <w:proofErr w:type="spellStart"/>
      <w:r w:rsidR="00A92FD4" w:rsidRPr="009F666E">
        <w:rPr>
          <w:rFonts w:ascii="Times New Roman" w:hAnsi="Times New Roman" w:cs="Times New Roman"/>
          <w:sz w:val="24"/>
          <w:szCs w:val="24"/>
        </w:rPr>
        <w:t>подлезания</w:t>
      </w:r>
      <w:proofErr w:type="spellEnd"/>
      <w:r w:rsidR="00A92FD4" w:rsidRPr="009F666E">
        <w:rPr>
          <w:rFonts w:ascii="Times New Roman" w:hAnsi="Times New Roman" w:cs="Times New Roman"/>
          <w:sz w:val="24"/>
          <w:szCs w:val="24"/>
        </w:rPr>
        <w:t xml:space="preserve">,  дорожки-«следы», «мягкие мячи», дорожки для профилактики плоскостопия, </w:t>
      </w:r>
      <w:proofErr w:type="spellStart"/>
      <w:r w:rsidR="00A92FD4" w:rsidRPr="009F666E">
        <w:rPr>
          <w:rFonts w:ascii="Times New Roman" w:hAnsi="Times New Roman" w:cs="Times New Roman"/>
          <w:sz w:val="24"/>
          <w:szCs w:val="24"/>
        </w:rPr>
        <w:t>массажеры</w:t>
      </w:r>
      <w:proofErr w:type="spellEnd"/>
      <w:r w:rsidR="00A92FD4" w:rsidRPr="009F666E">
        <w:rPr>
          <w:rFonts w:ascii="Times New Roman" w:hAnsi="Times New Roman" w:cs="Times New Roman"/>
          <w:sz w:val="24"/>
          <w:szCs w:val="24"/>
        </w:rPr>
        <w:t xml:space="preserve"> и т.д. Для повышения интереса детей  к  физической  культуре,  в  группах  подобраны  альбомы  и  иллюстрации  о  спорте,  спортсменах,  видах  спорта, разнообразный дидактический материал (рисунки, схемы, карты), элементы спортивной символики.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 </w:t>
      </w:r>
      <w:r w:rsidR="00DB098A" w:rsidRPr="009F666E">
        <w:rPr>
          <w:rFonts w:ascii="Times New Roman" w:hAnsi="Times New Roman" w:cs="Times New Roman"/>
          <w:sz w:val="24"/>
          <w:szCs w:val="24"/>
        </w:rPr>
        <w:t>группе</w:t>
      </w:r>
      <w:r w:rsidRPr="009F666E">
        <w:rPr>
          <w:rFonts w:ascii="Times New Roman" w:hAnsi="Times New Roman" w:cs="Times New Roman"/>
          <w:sz w:val="24"/>
          <w:szCs w:val="24"/>
        </w:rPr>
        <w:t xml:space="preserve"> созданы условия для формирования у детей элементарных математических представлений. </w:t>
      </w:r>
      <w:r w:rsidR="00DB098A" w:rsidRPr="009F666E">
        <w:rPr>
          <w:rFonts w:ascii="Times New Roman" w:hAnsi="Times New Roman" w:cs="Times New Roman"/>
          <w:sz w:val="24"/>
          <w:szCs w:val="24"/>
        </w:rPr>
        <w:t>И</w:t>
      </w:r>
      <w:r w:rsidRPr="009F666E">
        <w:rPr>
          <w:rFonts w:ascii="Times New Roman" w:hAnsi="Times New Roman" w:cs="Times New Roman"/>
          <w:sz w:val="24"/>
          <w:szCs w:val="24"/>
        </w:rPr>
        <w:t xml:space="preserve">меется демонстрационный и раздаточный материал для обучения детей счету, развития представлений  о  величине  предметов  и  их  форме,  пространственных и  временных представлений. </w:t>
      </w:r>
    </w:p>
    <w:p w:rsidR="00A92FD4" w:rsidRPr="009F666E" w:rsidRDefault="00C11F93" w:rsidP="0000199D">
      <w:pPr>
        <w:pStyle w:val="aa"/>
        <w:ind w:firstLine="708"/>
        <w:jc w:val="both"/>
        <w:rPr>
          <w:rFonts w:ascii="Times New Roman" w:hAnsi="Times New Roman" w:cs="Times New Roman"/>
          <w:sz w:val="24"/>
          <w:szCs w:val="24"/>
        </w:rPr>
      </w:pPr>
      <w:r>
        <w:rPr>
          <w:rFonts w:ascii="Times New Roman" w:hAnsi="Times New Roman" w:cs="Times New Roman"/>
          <w:sz w:val="24"/>
          <w:szCs w:val="24"/>
        </w:rPr>
        <w:t>Ш</w:t>
      </w:r>
      <w:r w:rsidR="00A92FD4" w:rsidRPr="009F666E">
        <w:rPr>
          <w:rFonts w:ascii="Times New Roman" w:hAnsi="Times New Roman" w:cs="Times New Roman"/>
          <w:sz w:val="24"/>
          <w:szCs w:val="24"/>
        </w:rPr>
        <w:t>ироко используются дидактические  игры  для развития у детей логического мышления, памяти,</w:t>
      </w:r>
      <w:r w:rsidR="002B0DAE">
        <w:rPr>
          <w:rFonts w:ascii="Times New Roman" w:hAnsi="Times New Roman" w:cs="Times New Roman"/>
          <w:sz w:val="24"/>
          <w:szCs w:val="24"/>
        </w:rPr>
        <w:t xml:space="preserve"> </w:t>
      </w:r>
      <w:r w:rsidR="00A92FD4" w:rsidRPr="009F666E">
        <w:rPr>
          <w:rFonts w:ascii="Times New Roman" w:hAnsi="Times New Roman" w:cs="Times New Roman"/>
          <w:sz w:val="24"/>
          <w:szCs w:val="24"/>
        </w:rPr>
        <w:t>внимания.</w:t>
      </w:r>
      <w:r w:rsidR="002B0DAE">
        <w:rPr>
          <w:rFonts w:ascii="Times New Roman" w:hAnsi="Times New Roman" w:cs="Times New Roman"/>
          <w:sz w:val="24"/>
          <w:szCs w:val="24"/>
        </w:rPr>
        <w:t xml:space="preserve"> </w:t>
      </w:r>
      <w:r w:rsidR="00A92FD4" w:rsidRPr="009F666E">
        <w:rPr>
          <w:rFonts w:ascii="Times New Roman" w:hAnsi="Times New Roman" w:cs="Times New Roman"/>
          <w:sz w:val="24"/>
          <w:szCs w:val="24"/>
        </w:rPr>
        <w:t>В системе проводится работа по развитию у детей естественных научных представлений. В группе имеется уголок экспериментирования: ёмкости для измерения сыпучих, жидких</w:t>
      </w:r>
      <w:r w:rsidR="00DB098A" w:rsidRPr="009F666E">
        <w:rPr>
          <w:rFonts w:ascii="Times New Roman" w:hAnsi="Times New Roman" w:cs="Times New Roman"/>
          <w:sz w:val="24"/>
          <w:szCs w:val="24"/>
        </w:rPr>
        <w:t xml:space="preserve"> веществ, </w:t>
      </w:r>
      <w:r w:rsidR="00A92FD4" w:rsidRPr="009F666E">
        <w:rPr>
          <w:rFonts w:ascii="Times New Roman" w:hAnsi="Times New Roman" w:cs="Times New Roman"/>
          <w:sz w:val="24"/>
          <w:szCs w:val="24"/>
        </w:rPr>
        <w:t>весы, трубочки, мензурки, колбы</w:t>
      </w:r>
      <w:r w:rsidR="00DB098A" w:rsidRPr="009F666E">
        <w:rPr>
          <w:rFonts w:ascii="Times New Roman" w:hAnsi="Times New Roman" w:cs="Times New Roman"/>
          <w:sz w:val="24"/>
          <w:szCs w:val="24"/>
        </w:rPr>
        <w:t xml:space="preserve">, микроскоп </w:t>
      </w:r>
      <w:r w:rsidR="00AD50D9" w:rsidRPr="009F666E">
        <w:rPr>
          <w:rFonts w:ascii="Times New Roman" w:hAnsi="Times New Roman" w:cs="Times New Roman"/>
          <w:sz w:val="24"/>
          <w:szCs w:val="24"/>
        </w:rPr>
        <w:t>и другое</w:t>
      </w:r>
      <w:r w:rsidR="00A92FD4" w:rsidRPr="009F666E">
        <w:rPr>
          <w:rFonts w:ascii="Times New Roman" w:hAnsi="Times New Roman" w:cs="Times New Roman"/>
          <w:sz w:val="24"/>
          <w:szCs w:val="24"/>
        </w:rPr>
        <w:t xml:space="preserve"> оборудование. </w:t>
      </w:r>
      <w:r>
        <w:rPr>
          <w:rFonts w:ascii="Times New Roman" w:hAnsi="Times New Roman" w:cs="Times New Roman"/>
          <w:sz w:val="24"/>
          <w:szCs w:val="24"/>
        </w:rPr>
        <w:t>О</w:t>
      </w:r>
      <w:r w:rsidR="00AD50D9" w:rsidRPr="009F666E">
        <w:rPr>
          <w:rFonts w:ascii="Times New Roman" w:hAnsi="Times New Roman" w:cs="Times New Roman"/>
          <w:sz w:val="24"/>
          <w:szCs w:val="24"/>
        </w:rPr>
        <w:t>беспечива</w:t>
      </w:r>
      <w:r>
        <w:rPr>
          <w:rFonts w:ascii="Times New Roman" w:hAnsi="Times New Roman" w:cs="Times New Roman"/>
          <w:sz w:val="24"/>
          <w:szCs w:val="24"/>
        </w:rPr>
        <w:t>ются</w:t>
      </w:r>
      <w:r w:rsidR="00A92FD4" w:rsidRPr="009F666E">
        <w:rPr>
          <w:rFonts w:ascii="Times New Roman" w:hAnsi="Times New Roman" w:cs="Times New Roman"/>
          <w:sz w:val="24"/>
          <w:szCs w:val="24"/>
        </w:rPr>
        <w:t xml:space="preserve"> условия  для  развития  у  детей  представлений  о  физических  свойствах  окружающего  мира</w:t>
      </w:r>
      <w:r>
        <w:rPr>
          <w:rFonts w:ascii="Times New Roman" w:hAnsi="Times New Roman" w:cs="Times New Roman"/>
          <w:sz w:val="24"/>
          <w:szCs w:val="24"/>
        </w:rPr>
        <w:t>,</w:t>
      </w:r>
      <w:r w:rsidR="00A92FD4" w:rsidRPr="009F666E">
        <w:rPr>
          <w:rFonts w:ascii="Times New Roman" w:hAnsi="Times New Roman" w:cs="Times New Roman"/>
          <w:sz w:val="24"/>
          <w:szCs w:val="24"/>
        </w:rPr>
        <w:t xml:space="preserve"> в соответствии с возра</w:t>
      </w:r>
      <w:r>
        <w:rPr>
          <w:rFonts w:ascii="Times New Roman" w:hAnsi="Times New Roman" w:cs="Times New Roman"/>
          <w:sz w:val="24"/>
          <w:szCs w:val="24"/>
        </w:rPr>
        <w:t>стными возможностями. Для этого</w:t>
      </w:r>
      <w:r w:rsidR="00A92FD4" w:rsidRPr="009F666E">
        <w:rPr>
          <w:rFonts w:ascii="Times New Roman" w:hAnsi="Times New Roman" w:cs="Times New Roman"/>
          <w:sz w:val="24"/>
          <w:szCs w:val="24"/>
        </w:rPr>
        <w:t xml:space="preserve"> использу</w:t>
      </w:r>
      <w:r>
        <w:rPr>
          <w:rFonts w:ascii="Times New Roman" w:hAnsi="Times New Roman" w:cs="Times New Roman"/>
          <w:sz w:val="24"/>
          <w:szCs w:val="24"/>
        </w:rPr>
        <w:t>ю</w:t>
      </w:r>
      <w:r w:rsidR="00EE4FF1" w:rsidRPr="009F666E">
        <w:rPr>
          <w:rFonts w:ascii="Times New Roman" w:hAnsi="Times New Roman" w:cs="Times New Roman"/>
          <w:sz w:val="24"/>
          <w:szCs w:val="24"/>
        </w:rPr>
        <w:t>тся</w:t>
      </w:r>
      <w:r w:rsidR="00A92FD4" w:rsidRPr="009F666E">
        <w:rPr>
          <w:rFonts w:ascii="Times New Roman" w:hAnsi="Times New Roman" w:cs="Times New Roman"/>
          <w:sz w:val="24"/>
          <w:szCs w:val="24"/>
        </w:rPr>
        <w:t xml:space="preserve"> всевозможные карты,  атласы,  глобусы,  наборы  открыток  и  иллюстраций,  энциклопедическ</w:t>
      </w:r>
      <w:r w:rsidR="00EE4FF1" w:rsidRPr="009F666E">
        <w:rPr>
          <w:rFonts w:ascii="Times New Roman" w:hAnsi="Times New Roman" w:cs="Times New Roman"/>
          <w:sz w:val="24"/>
          <w:szCs w:val="24"/>
        </w:rPr>
        <w:t>ая</w:t>
      </w:r>
      <w:r w:rsidR="00A92FD4" w:rsidRPr="009F666E">
        <w:rPr>
          <w:rFonts w:ascii="Times New Roman" w:hAnsi="Times New Roman" w:cs="Times New Roman"/>
          <w:sz w:val="24"/>
          <w:szCs w:val="24"/>
        </w:rPr>
        <w:t xml:space="preserve">  литератур</w:t>
      </w:r>
      <w:r w:rsidR="00EE4FF1" w:rsidRPr="009F666E">
        <w:rPr>
          <w:rFonts w:ascii="Times New Roman" w:hAnsi="Times New Roman" w:cs="Times New Roman"/>
          <w:sz w:val="24"/>
          <w:szCs w:val="24"/>
        </w:rPr>
        <w:t>а</w:t>
      </w:r>
      <w:r w:rsidR="00A92FD4" w:rsidRPr="009F666E">
        <w:rPr>
          <w:rFonts w:ascii="Times New Roman" w:hAnsi="Times New Roman" w:cs="Times New Roman"/>
          <w:sz w:val="24"/>
          <w:szCs w:val="24"/>
        </w:rPr>
        <w:t>, дидактические и настольно-</w:t>
      </w:r>
      <w:r w:rsidR="00A92FD4" w:rsidRPr="009F666E">
        <w:rPr>
          <w:rFonts w:ascii="Times New Roman" w:hAnsi="Times New Roman" w:cs="Times New Roman"/>
          <w:sz w:val="24"/>
          <w:szCs w:val="24"/>
        </w:rPr>
        <w:lastRenderedPageBreak/>
        <w:t xml:space="preserve">печатные игры.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В </w:t>
      </w:r>
      <w:r w:rsidR="00EE4FF1" w:rsidRPr="009F666E">
        <w:rPr>
          <w:rFonts w:ascii="Times New Roman" w:hAnsi="Times New Roman" w:cs="Times New Roman"/>
          <w:sz w:val="24"/>
          <w:szCs w:val="24"/>
        </w:rPr>
        <w:t>группе</w:t>
      </w:r>
      <w:r w:rsidRPr="009F666E">
        <w:rPr>
          <w:rFonts w:ascii="Times New Roman" w:hAnsi="Times New Roman" w:cs="Times New Roman"/>
          <w:sz w:val="24"/>
          <w:szCs w:val="24"/>
        </w:rPr>
        <w:t xml:space="preserve"> созданы условия для развития речи детей. </w:t>
      </w:r>
      <w:r w:rsidR="00EE4FF1" w:rsidRPr="009F666E">
        <w:rPr>
          <w:rFonts w:ascii="Times New Roman" w:hAnsi="Times New Roman" w:cs="Times New Roman"/>
          <w:sz w:val="24"/>
          <w:szCs w:val="24"/>
        </w:rPr>
        <w:t>И</w:t>
      </w:r>
      <w:r w:rsidRPr="009F666E">
        <w:rPr>
          <w:rFonts w:ascii="Times New Roman" w:hAnsi="Times New Roman" w:cs="Times New Roman"/>
          <w:sz w:val="24"/>
          <w:szCs w:val="24"/>
        </w:rPr>
        <w:t xml:space="preserve">меется  библиотека  для детей,  где  наряду  с  художественной  литературой  представлена  справочная,  познавательная  и энциклопедическая литература.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Также использу</w:t>
      </w:r>
      <w:r w:rsidR="00C11F93">
        <w:rPr>
          <w:rFonts w:ascii="Times New Roman" w:hAnsi="Times New Roman" w:cs="Times New Roman"/>
          <w:sz w:val="24"/>
          <w:szCs w:val="24"/>
        </w:rPr>
        <w:t>ются</w:t>
      </w:r>
      <w:r w:rsidRPr="009F666E">
        <w:rPr>
          <w:rFonts w:ascii="Times New Roman" w:hAnsi="Times New Roman" w:cs="Times New Roman"/>
          <w:sz w:val="24"/>
          <w:szCs w:val="24"/>
        </w:rPr>
        <w:t xml:space="preserve"> наборы предметных и сюжетных картинок, дидактические и настольно-печатные игры по  темам.  </w:t>
      </w:r>
    </w:p>
    <w:p w:rsidR="00A92FD4" w:rsidRPr="009F666E" w:rsidRDefault="00A92FD4" w:rsidP="0000199D">
      <w:pPr>
        <w:pStyle w:val="aa"/>
        <w:ind w:firstLine="708"/>
        <w:jc w:val="both"/>
        <w:rPr>
          <w:rFonts w:ascii="Times New Roman" w:hAnsi="Times New Roman" w:cs="Times New Roman"/>
          <w:sz w:val="24"/>
          <w:szCs w:val="24"/>
        </w:rPr>
      </w:pPr>
      <w:r w:rsidRPr="009F666E">
        <w:rPr>
          <w:rFonts w:ascii="Times New Roman" w:hAnsi="Times New Roman" w:cs="Times New Roman"/>
          <w:sz w:val="24"/>
          <w:szCs w:val="24"/>
        </w:rPr>
        <w:t xml:space="preserve">Игровая  среда  построена  так,  что  дети  могут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Созданы  условия  для  возникновения  и  развёртывания  игры,  для  развития  общения между детьми в игре, используется современное оборудование для сюжетно-ролевых игр. </w:t>
      </w:r>
      <w:r w:rsidR="00A13FE7">
        <w:rPr>
          <w:rFonts w:ascii="Times New Roman" w:hAnsi="Times New Roman" w:cs="Times New Roman"/>
          <w:sz w:val="24"/>
          <w:szCs w:val="24"/>
        </w:rPr>
        <w:t>Нами р</w:t>
      </w:r>
      <w:r w:rsidRPr="009F666E">
        <w:rPr>
          <w:rFonts w:ascii="Times New Roman" w:hAnsi="Times New Roman" w:cs="Times New Roman"/>
          <w:sz w:val="24"/>
          <w:szCs w:val="24"/>
        </w:rPr>
        <w:t>еализу</w:t>
      </w:r>
      <w:r w:rsidR="00EE4FF1" w:rsidRPr="009F666E">
        <w:rPr>
          <w:rFonts w:ascii="Times New Roman" w:hAnsi="Times New Roman" w:cs="Times New Roman"/>
          <w:sz w:val="24"/>
          <w:szCs w:val="24"/>
        </w:rPr>
        <w:t>ется</w:t>
      </w:r>
      <w:r w:rsidRPr="009F666E">
        <w:rPr>
          <w:rFonts w:ascii="Times New Roman" w:hAnsi="Times New Roman" w:cs="Times New Roman"/>
          <w:sz w:val="24"/>
          <w:szCs w:val="24"/>
        </w:rPr>
        <w:t xml:space="preserve"> индивидуальный подход в организации игры, используют игровые приёмы в разных видах деятельности и при выполнении режимных моментов.</w:t>
      </w:r>
    </w:p>
    <w:p w:rsidR="007D64B5" w:rsidRDefault="007D64B5" w:rsidP="0000199D">
      <w:pPr>
        <w:pStyle w:val="aa"/>
        <w:ind w:firstLine="708"/>
        <w:jc w:val="both"/>
        <w:rPr>
          <w:rFonts w:ascii="Times New Roman" w:hAnsi="Times New Roman" w:cs="Times New Roman"/>
          <w:sz w:val="24"/>
          <w:szCs w:val="24"/>
        </w:rPr>
      </w:pPr>
    </w:p>
    <w:p w:rsidR="00A13FE7" w:rsidRDefault="00A13FE7" w:rsidP="0000199D">
      <w:pPr>
        <w:pStyle w:val="aa"/>
        <w:ind w:firstLine="708"/>
        <w:jc w:val="both"/>
        <w:rPr>
          <w:rFonts w:ascii="Times New Roman" w:hAnsi="Times New Roman" w:cs="Times New Roman"/>
          <w:sz w:val="24"/>
          <w:szCs w:val="24"/>
        </w:rPr>
      </w:pPr>
    </w:p>
    <w:p w:rsidR="0044798C" w:rsidRPr="00437CCC" w:rsidRDefault="002B0DAE" w:rsidP="002B0DAE">
      <w:pPr>
        <w:rPr>
          <w:rFonts w:ascii="Times New Roman" w:hAnsi="Times New Roman" w:cs="Times New Roman"/>
          <w:b/>
          <w:sz w:val="24"/>
          <w:szCs w:val="24"/>
        </w:rPr>
      </w:pPr>
      <w:r>
        <w:rPr>
          <w:rFonts w:ascii="Times New Roman" w:hAnsi="Times New Roman" w:cs="Times New Roman"/>
          <w:sz w:val="24"/>
          <w:szCs w:val="24"/>
        </w:rPr>
        <w:t xml:space="preserve">                                          </w:t>
      </w:r>
      <w:r w:rsidR="0044798C" w:rsidRPr="00437CCC">
        <w:rPr>
          <w:rFonts w:ascii="Times New Roman" w:hAnsi="Times New Roman" w:cs="Times New Roman"/>
          <w:b/>
          <w:sz w:val="24"/>
          <w:szCs w:val="24"/>
        </w:rPr>
        <w:t>Календарно-тематическое планирование</w:t>
      </w:r>
    </w:p>
    <w:p w:rsidR="002B0DAE" w:rsidRDefault="0044798C" w:rsidP="0044798C">
      <w:pPr>
        <w:jc w:val="center"/>
        <w:rPr>
          <w:rFonts w:ascii="Times New Roman" w:hAnsi="Times New Roman" w:cs="Times New Roman"/>
          <w:b/>
          <w:sz w:val="24"/>
          <w:szCs w:val="24"/>
        </w:rPr>
      </w:pPr>
      <w:r w:rsidRPr="00437CCC">
        <w:rPr>
          <w:rFonts w:ascii="Times New Roman" w:hAnsi="Times New Roman" w:cs="Times New Roman"/>
          <w:b/>
          <w:sz w:val="24"/>
          <w:szCs w:val="24"/>
        </w:rPr>
        <w:t>Распределение тем недели на 2023-2024 учебный год</w:t>
      </w:r>
    </w:p>
    <w:tbl>
      <w:tblPr>
        <w:tblStyle w:val="51"/>
        <w:tblW w:w="10915" w:type="dxa"/>
        <w:tblInd w:w="-743" w:type="dxa"/>
        <w:tblLook w:val="04A0"/>
      </w:tblPr>
      <w:tblGrid>
        <w:gridCol w:w="991"/>
        <w:gridCol w:w="1698"/>
        <w:gridCol w:w="8226"/>
      </w:tblGrid>
      <w:tr w:rsidR="002B0DAE" w:rsidRPr="002B0DAE" w:rsidTr="00EC3F0D">
        <w:tc>
          <w:tcPr>
            <w:tcW w:w="991" w:type="dxa"/>
          </w:tcPr>
          <w:p w:rsidR="002B0DAE" w:rsidRPr="002B0DAE" w:rsidRDefault="002B0DAE" w:rsidP="002B0DAE">
            <w:pPr>
              <w:widowControl/>
              <w:suppressAutoHyphens w:val="0"/>
              <w:autoSpaceDE/>
              <w:jc w:val="center"/>
              <w:rPr>
                <w:rFonts w:ascii="Times New Roman" w:eastAsiaTheme="minorHAnsi" w:hAnsi="Times New Roman" w:cs="Times New Roman"/>
                <w:b/>
                <w:sz w:val="22"/>
                <w:szCs w:val="22"/>
                <w:lang w:eastAsia="en-US"/>
              </w:rPr>
            </w:pPr>
            <w:r w:rsidRPr="002B0DAE">
              <w:rPr>
                <w:rFonts w:ascii="Times New Roman" w:eastAsiaTheme="minorHAnsi" w:hAnsi="Times New Roman" w:cs="Times New Roman"/>
                <w:b/>
                <w:sz w:val="22"/>
                <w:szCs w:val="22"/>
                <w:lang w:eastAsia="en-US"/>
              </w:rPr>
              <w:t>Месяц</w:t>
            </w:r>
          </w:p>
        </w:tc>
        <w:tc>
          <w:tcPr>
            <w:tcW w:w="1698" w:type="dxa"/>
          </w:tcPr>
          <w:p w:rsidR="002B0DAE" w:rsidRPr="002B0DAE" w:rsidRDefault="002B0DAE" w:rsidP="002B0DAE">
            <w:pPr>
              <w:widowControl/>
              <w:suppressAutoHyphens w:val="0"/>
              <w:autoSpaceDE/>
              <w:jc w:val="center"/>
              <w:rPr>
                <w:rFonts w:ascii="Times New Roman" w:eastAsiaTheme="minorHAnsi" w:hAnsi="Times New Roman" w:cs="Times New Roman"/>
                <w:b/>
                <w:sz w:val="22"/>
                <w:szCs w:val="22"/>
                <w:lang w:eastAsia="en-US"/>
              </w:rPr>
            </w:pPr>
            <w:r w:rsidRPr="002B0DAE">
              <w:rPr>
                <w:rFonts w:ascii="Times New Roman" w:eastAsiaTheme="minorHAnsi" w:hAnsi="Times New Roman" w:cs="Times New Roman"/>
                <w:b/>
                <w:sz w:val="22"/>
                <w:szCs w:val="22"/>
                <w:lang w:eastAsia="en-US"/>
              </w:rPr>
              <w:t>Дата</w:t>
            </w:r>
          </w:p>
        </w:tc>
        <w:tc>
          <w:tcPr>
            <w:tcW w:w="8226" w:type="dxa"/>
          </w:tcPr>
          <w:p w:rsidR="002B0DAE" w:rsidRPr="002B0DAE" w:rsidRDefault="002B0DAE" w:rsidP="002B0DAE">
            <w:pPr>
              <w:widowControl/>
              <w:suppressAutoHyphens w:val="0"/>
              <w:autoSpaceDE/>
              <w:jc w:val="center"/>
              <w:rPr>
                <w:rFonts w:ascii="Times New Roman" w:eastAsiaTheme="minorHAnsi" w:hAnsi="Times New Roman" w:cs="Times New Roman"/>
                <w:b/>
                <w:sz w:val="22"/>
                <w:szCs w:val="22"/>
                <w:lang w:eastAsia="en-US"/>
              </w:rPr>
            </w:pPr>
            <w:r w:rsidRPr="002B0DAE">
              <w:rPr>
                <w:rFonts w:ascii="Times New Roman" w:eastAsiaTheme="minorHAnsi" w:hAnsi="Times New Roman" w:cs="Times New Roman"/>
                <w:b/>
                <w:sz w:val="22"/>
                <w:szCs w:val="22"/>
                <w:lang w:eastAsia="en-US"/>
              </w:rPr>
              <w:t>Темы</w:t>
            </w:r>
          </w:p>
        </w:tc>
      </w:tr>
      <w:tr w:rsidR="002B0DAE" w:rsidRPr="002B0DAE" w:rsidTr="00EC3F0D">
        <w:trPr>
          <w:trHeight w:val="311"/>
        </w:trPr>
        <w:tc>
          <w:tcPr>
            <w:tcW w:w="991" w:type="dxa"/>
            <w:vMerge w:val="restart"/>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r w:rsidRPr="002B0DAE">
              <w:rPr>
                <w:rFonts w:ascii="Times New Roman" w:hAnsi="Times New Roman" w:cs="Times New Roman"/>
                <w:b/>
                <w:bCs/>
                <w:sz w:val="24"/>
                <w:szCs w:val="24"/>
                <w:lang w:eastAsia="en-US"/>
              </w:rPr>
              <w:t>Сентябрь</w:t>
            </w: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 xml:space="preserve">1.09 </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Здравствуй, детский сад</w:t>
            </w:r>
          </w:p>
        </w:tc>
      </w:tr>
      <w:tr w:rsidR="002B0DAE" w:rsidRPr="002B0DAE" w:rsidTr="00EC3F0D">
        <w:trPr>
          <w:trHeight w:val="242"/>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4.09 – 8.09</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Наши игрушки</w:t>
            </w:r>
          </w:p>
        </w:tc>
      </w:tr>
      <w:tr w:rsidR="002B0DAE" w:rsidRPr="002B0DAE" w:rsidTr="00EC3F0D">
        <w:trPr>
          <w:trHeight w:val="84"/>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11.09 – 16.09</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Я человек</w:t>
            </w:r>
          </w:p>
        </w:tc>
      </w:tr>
      <w:tr w:rsidR="002B0DAE" w:rsidRPr="002B0DAE" w:rsidTr="00EC3F0D">
        <w:trPr>
          <w:trHeight w:val="243"/>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18.09 – 22.09</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Учимся дружить</w:t>
            </w:r>
          </w:p>
        </w:tc>
      </w:tr>
      <w:tr w:rsidR="002B0DAE" w:rsidRPr="002B0DAE" w:rsidTr="00EC3F0D">
        <w:trPr>
          <w:trHeight w:val="423"/>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25.09 – 29.09</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Вкусные дары осени - фрукты</w:t>
            </w:r>
          </w:p>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Тематический день «День воспитателя и всех работников детского сада»</w:t>
            </w:r>
          </w:p>
        </w:tc>
      </w:tr>
      <w:tr w:rsidR="002B0DAE" w:rsidRPr="002B0DAE" w:rsidTr="00EC3F0D">
        <w:trPr>
          <w:trHeight w:val="333"/>
        </w:trPr>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r w:rsidRPr="002B0DAE">
              <w:rPr>
                <w:rFonts w:ascii="Times New Roman" w:hAnsi="Times New Roman" w:cs="Times New Roman"/>
                <w:b/>
                <w:bCs/>
                <w:sz w:val="24"/>
                <w:szCs w:val="24"/>
                <w:lang w:eastAsia="en-US"/>
              </w:rPr>
              <w:t>Октябрь</w:t>
            </w:r>
          </w:p>
        </w:tc>
        <w:tc>
          <w:tcPr>
            <w:tcW w:w="1698" w:type="dxa"/>
            <w:tcBorders>
              <w:top w:val="double" w:sz="12" w:space="0" w:color="auto"/>
            </w:tcBorders>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2.10 – 6.10</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Кладовая витаминов – овощи</w:t>
            </w:r>
          </w:p>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Тематический день «Международный день пожилых людей»</w:t>
            </w:r>
          </w:p>
        </w:tc>
      </w:tr>
      <w:tr w:rsidR="002B0DAE" w:rsidRPr="002B0DAE" w:rsidTr="00EC3F0D">
        <w:trPr>
          <w:trHeight w:val="187"/>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9.10 – 13.10</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Золотая осень</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16.10 – 20.10</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Осень в лесу</w:t>
            </w:r>
          </w:p>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Тематический день «День отца»</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23.10 – 27.10</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В гостях у бабушки в деревне</w:t>
            </w:r>
          </w:p>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Тематический день «Международный день анимации»</w:t>
            </w:r>
          </w:p>
        </w:tc>
      </w:tr>
      <w:tr w:rsidR="002B0DAE" w:rsidRPr="002B0DAE" w:rsidTr="00EC3F0D">
        <w:trPr>
          <w:trHeight w:val="320"/>
        </w:trPr>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r w:rsidRPr="002B0DAE">
              <w:rPr>
                <w:rFonts w:ascii="Times New Roman" w:hAnsi="Times New Roman" w:cs="Times New Roman"/>
                <w:b/>
                <w:bCs/>
                <w:sz w:val="24"/>
                <w:szCs w:val="24"/>
                <w:lang w:eastAsia="en-US"/>
              </w:rPr>
              <w:t>Ноябрь</w:t>
            </w:r>
          </w:p>
        </w:tc>
        <w:tc>
          <w:tcPr>
            <w:tcW w:w="1698" w:type="dxa"/>
            <w:tcBorders>
              <w:top w:val="double" w:sz="12" w:space="0" w:color="auto"/>
            </w:tcBorders>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30.10 – 3.11</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Я живу в России</w:t>
            </w:r>
          </w:p>
        </w:tc>
      </w:tr>
      <w:tr w:rsidR="002B0DAE" w:rsidRPr="002B0DAE" w:rsidTr="00EC3F0D">
        <w:trPr>
          <w:trHeight w:val="320"/>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Borders>
              <w:top w:val="single" w:sz="4" w:space="0" w:color="auto"/>
            </w:tcBorders>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7.11 – 10.11</w:t>
            </w:r>
          </w:p>
        </w:tc>
        <w:tc>
          <w:tcPr>
            <w:tcW w:w="8226"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Мой дом, моя улица</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13.11 – 17.11</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Мир предметов вокруг нас</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hAnsi="Times New Roman" w:cs="Times New Roman"/>
                <w:bCs/>
                <w:sz w:val="24"/>
                <w:szCs w:val="24"/>
                <w:lang w:eastAsia="ru-RU"/>
              </w:rPr>
              <w:t>20.11 – 24.11</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Моя семья «День матери»</w:t>
            </w:r>
          </w:p>
        </w:tc>
      </w:tr>
      <w:tr w:rsidR="002B0DAE" w:rsidRPr="002B0DAE" w:rsidTr="00EC3F0D">
        <w:tc>
          <w:tcPr>
            <w:tcW w:w="991" w:type="dxa"/>
            <w:vMerge/>
            <w:tcBorders>
              <w:bottom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Borders>
              <w:bottom w:val="double" w:sz="12" w:space="0" w:color="auto"/>
            </w:tcBorders>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27.11 – 1.12</w:t>
            </w:r>
          </w:p>
        </w:tc>
        <w:tc>
          <w:tcPr>
            <w:tcW w:w="8226" w:type="dxa"/>
            <w:tcBorders>
              <w:bottom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Оденем куклу на прогулку </w:t>
            </w:r>
          </w:p>
        </w:tc>
      </w:tr>
      <w:tr w:rsidR="002B0DAE" w:rsidRPr="002B0DAE" w:rsidTr="00EC3F0D">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r w:rsidRPr="002B0DAE">
              <w:rPr>
                <w:rFonts w:ascii="Times New Roman" w:hAnsi="Times New Roman" w:cs="Times New Roman"/>
                <w:b/>
                <w:bCs/>
                <w:sz w:val="24"/>
                <w:szCs w:val="24"/>
                <w:lang w:eastAsia="en-US"/>
              </w:rPr>
              <w:t>Декабрь</w:t>
            </w:r>
          </w:p>
        </w:tc>
        <w:tc>
          <w:tcPr>
            <w:tcW w:w="1698" w:type="dxa"/>
            <w:tcBorders>
              <w:top w:val="double" w:sz="12" w:space="0" w:color="auto"/>
            </w:tcBorders>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4.12 – 8.12</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Зимушка – зима </w:t>
            </w:r>
          </w:p>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Тематический день «Международный день художника»</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hAnsi="Times New Roman" w:cs="Times New Roman"/>
                <w:b/>
                <w:bCs/>
                <w:sz w:val="24"/>
                <w:szCs w:val="24"/>
                <w:lang w:eastAsia="en-US"/>
              </w:rPr>
            </w:pPr>
          </w:p>
        </w:tc>
        <w:tc>
          <w:tcPr>
            <w:tcW w:w="1698" w:type="dxa"/>
          </w:tcPr>
          <w:p w:rsidR="002B0DAE" w:rsidRPr="002B0DAE" w:rsidRDefault="002B0DAE" w:rsidP="002B0DAE">
            <w:pPr>
              <w:widowControl/>
              <w:suppressAutoHyphens w:val="0"/>
              <w:autoSpaceDE/>
              <w:jc w:val="both"/>
              <w:rPr>
                <w:rFonts w:ascii="Times New Roman" w:hAnsi="Times New Roman" w:cs="Times New Roman"/>
                <w:bCs/>
                <w:sz w:val="24"/>
                <w:szCs w:val="24"/>
                <w:lang w:eastAsia="en-US"/>
              </w:rPr>
            </w:pPr>
            <w:r w:rsidRPr="002B0DAE">
              <w:rPr>
                <w:rFonts w:ascii="Times New Roman" w:hAnsi="Times New Roman" w:cs="Times New Roman"/>
                <w:bCs/>
                <w:sz w:val="24"/>
                <w:szCs w:val="24"/>
                <w:lang w:eastAsia="en-US"/>
              </w:rPr>
              <w:t>11.12 – 15.12</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Дикие животные </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18.12 – 22.12</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Скоро праздник</w:t>
            </w:r>
          </w:p>
        </w:tc>
      </w:tr>
      <w:tr w:rsidR="002B0DAE" w:rsidRPr="002B0DAE" w:rsidTr="00EC3F0D">
        <w:trPr>
          <w:trHeight w:val="318"/>
        </w:trPr>
        <w:tc>
          <w:tcPr>
            <w:tcW w:w="991" w:type="dxa"/>
            <w:vMerge/>
            <w:tcBorders>
              <w:bottom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Borders>
              <w:bottom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25.12 – 29.12</w:t>
            </w:r>
          </w:p>
        </w:tc>
        <w:tc>
          <w:tcPr>
            <w:tcW w:w="8226" w:type="dxa"/>
            <w:tcBorders>
              <w:bottom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Здравствуй, дедушка мороз!</w:t>
            </w:r>
          </w:p>
        </w:tc>
      </w:tr>
      <w:tr w:rsidR="002B0DAE" w:rsidRPr="002B0DAE" w:rsidTr="00EC3F0D">
        <w:trPr>
          <w:trHeight w:val="417"/>
        </w:trPr>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r w:rsidRPr="002B0DAE">
              <w:rPr>
                <w:rFonts w:ascii="Times New Roman" w:eastAsiaTheme="minorHAnsi" w:hAnsi="Times New Roman" w:cs="Times New Roman"/>
                <w:b/>
                <w:sz w:val="24"/>
                <w:szCs w:val="24"/>
                <w:lang w:eastAsia="en-US"/>
              </w:rPr>
              <w:t>Январь</w:t>
            </w:r>
          </w:p>
        </w:tc>
        <w:tc>
          <w:tcPr>
            <w:tcW w:w="1698"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9.01 – 12.01</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Зимние забавы</w:t>
            </w:r>
          </w:p>
        </w:tc>
      </w:tr>
      <w:tr w:rsidR="002B0DAE" w:rsidRPr="002B0DAE" w:rsidTr="00EC3F0D">
        <w:trPr>
          <w:trHeight w:val="417"/>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15.01 – 19.01</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Птицы зимой</w:t>
            </w:r>
          </w:p>
        </w:tc>
      </w:tr>
      <w:tr w:rsidR="002B0DAE" w:rsidRPr="002B0DAE" w:rsidTr="00EC3F0D">
        <w:trPr>
          <w:trHeight w:val="382"/>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22.01 – 26.01</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Домашние питомцы</w:t>
            </w:r>
          </w:p>
        </w:tc>
      </w:tr>
      <w:tr w:rsidR="002B0DAE" w:rsidRPr="002B0DAE" w:rsidTr="00EC3F0D">
        <w:trPr>
          <w:trHeight w:val="305"/>
        </w:trPr>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r w:rsidRPr="002B0DAE">
              <w:rPr>
                <w:rFonts w:ascii="Times New Roman" w:eastAsiaTheme="minorHAnsi" w:hAnsi="Times New Roman" w:cs="Times New Roman"/>
                <w:b/>
                <w:sz w:val="24"/>
                <w:szCs w:val="24"/>
                <w:lang w:eastAsia="en-US"/>
              </w:rPr>
              <w:t>Февраль</w:t>
            </w:r>
          </w:p>
        </w:tc>
        <w:tc>
          <w:tcPr>
            <w:tcW w:w="1698"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29.01 – 2.02</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На улицах города (ПДД)</w:t>
            </w:r>
          </w:p>
        </w:tc>
      </w:tr>
      <w:tr w:rsidR="002B0DAE" w:rsidRPr="002B0DAE" w:rsidTr="00EC3F0D">
        <w:trPr>
          <w:trHeight w:val="120"/>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5.02 – 9.02</w:t>
            </w:r>
          </w:p>
        </w:tc>
        <w:tc>
          <w:tcPr>
            <w:tcW w:w="8226"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Транспорт</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12.02 – 16.02</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Труд взрослых. Профессии </w:t>
            </w:r>
          </w:p>
        </w:tc>
      </w:tr>
      <w:tr w:rsidR="002B0DAE" w:rsidRPr="002B0DAE" w:rsidTr="00EC3F0D">
        <w:trPr>
          <w:trHeight w:val="429"/>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19.02 – 22.02</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Наши папы «Защитники Отечества» </w:t>
            </w:r>
          </w:p>
        </w:tc>
      </w:tr>
      <w:tr w:rsidR="002B0DAE" w:rsidRPr="002B0DAE" w:rsidTr="00EC3F0D">
        <w:trPr>
          <w:trHeight w:val="330"/>
        </w:trPr>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r w:rsidRPr="002B0DAE">
              <w:rPr>
                <w:rFonts w:ascii="Times New Roman" w:eastAsiaTheme="minorHAnsi" w:hAnsi="Times New Roman" w:cs="Times New Roman"/>
                <w:b/>
                <w:sz w:val="24"/>
                <w:szCs w:val="24"/>
                <w:lang w:eastAsia="en-US"/>
              </w:rPr>
              <w:t>Март</w:t>
            </w:r>
          </w:p>
        </w:tc>
        <w:tc>
          <w:tcPr>
            <w:tcW w:w="1698"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26.02 – 1.03</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Подводный мир</w:t>
            </w:r>
          </w:p>
        </w:tc>
      </w:tr>
      <w:tr w:rsidR="002B0DAE" w:rsidRPr="002B0DAE" w:rsidTr="00EC3F0D">
        <w:trPr>
          <w:trHeight w:val="310"/>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4.03 – 7.03</w:t>
            </w:r>
          </w:p>
        </w:tc>
        <w:tc>
          <w:tcPr>
            <w:tcW w:w="8226"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Праздник 8 марта</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11.03 – 15.03</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Русское народное творчество</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18.03 – 22.03</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Неделя здоровья</w:t>
            </w:r>
          </w:p>
        </w:tc>
      </w:tr>
      <w:tr w:rsidR="002B0DAE" w:rsidRPr="002B0DAE" w:rsidTr="00EC3F0D">
        <w:tc>
          <w:tcPr>
            <w:tcW w:w="991" w:type="dxa"/>
            <w:vMerge/>
            <w:tcBorders>
              <w:bottom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Borders>
              <w:bottom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25.03 – 29.03</w:t>
            </w:r>
          </w:p>
        </w:tc>
        <w:tc>
          <w:tcPr>
            <w:tcW w:w="8226" w:type="dxa"/>
            <w:tcBorders>
              <w:bottom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В гостях у сказки</w:t>
            </w:r>
          </w:p>
        </w:tc>
      </w:tr>
      <w:tr w:rsidR="002B0DAE" w:rsidRPr="002B0DAE" w:rsidTr="00EC3F0D">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r w:rsidRPr="002B0DAE">
              <w:rPr>
                <w:rFonts w:ascii="Times New Roman" w:eastAsiaTheme="minorHAnsi" w:hAnsi="Times New Roman" w:cs="Times New Roman"/>
                <w:b/>
                <w:sz w:val="24"/>
                <w:szCs w:val="24"/>
                <w:lang w:eastAsia="en-US"/>
              </w:rPr>
              <w:t>Апрель</w:t>
            </w:r>
          </w:p>
        </w:tc>
        <w:tc>
          <w:tcPr>
            <w:tcW w:w="1698"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1.04 – 5.04</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Книга наш друг</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8.04 – 12.04 </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Светит солнышко в окошко</w:t>
            </w:r>
          </w:p>
        </w:tc>
      </w:tr>
      <w:tr w:rsidR="002B0DAE" w:rsidRPr="002B0DAE" w:rsidTr="00EC3F0D">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15.04 – 19.04</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Весна – красна</w:t>
            </w:r>
          </w:p>
        </w:tc>
      </w:tr>
      <w:tr w:rsidR="002B0DAE" w:rsidRPr="002B0DAE" w:rsidTr="00EC3F0D">
        <w:trPr>
          <w:trHeight w:val="231"/>
        </w:trPr>
        <w:tc>
          <w:tcPr>
            <w:tcW w:w="991" w:type="dxa"/>
            <w:vMerge/>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Borders>
              <w:bottom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22.04 – 27.04</w:t>
            </w:r>
          </w:p>
        </w:tc>
        <w:tc>
          <w:tcPr>
            <w:tcW w:w="8226" w:type="dxa"/>
            <w:tcBorders>
              <w:bottom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Пернатые соседи</w:t>
            </w:r>
          </w:p>
        </w:tc>
      </w:tr>
      <w:tr w:rsidR="002B0DAE" w:rsidRPr="002B0DAE" w:rsidTr="00EC3F0D">
        <w:trPr>
          <w:trHeight w:val="288"/>
        </w:trPr>
        <w:tc>
          <w:tcPr>
            <w:tcW w:w="991" w:type="dxa"/>
            <w:vMerge w:val="restart"/>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r w:rsidRPr="002B0DAE">
              <w:rPr>
                <w:rFonts w:ascii="Times New Roman" w:eastAsiaTheme="minorHAnsi" w:hAnsi="Times New Roman" w:cs="Times New Roman"/>
                <w:b/>
                <w:sz w:val="24"/>
                <w:szCs w:val="24"/>
                <w:lang w:eastAsia="en-US"/>
              </w:rPr>
              <w:t>Май</w:t>
            </w:r>
          </w:p>
        </w:tc>
        <w:tc>
          <w:tcPr>
            <w:tcW w:w="1698"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2.05 – 3.05 </w:t>
            </w:r>
          </w:p>
        </w:tc>
        <w:tc>
          <w:tcPr>
            <w:tcW w:w="8226" w:type="dxa"/>
            <w:tcBorders>
              <w:top w:val="double" w:sz="12"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Труд людей весной</w:t>
            </w:r>
          </w:p>
        </w:tc>
      </w:tr>
      <w:tr w:rsidR="002B0DAE" w:rsidRPr="002B0DAE" w:rsidTr="00EC3F0D">
        <w:trPr>
          <w:trHeight w:val="276"/>
        </w:trPr>
        <w:tc>
          <w:tcPr>
            <w:tcW w:w="991" w:type="dxa"/>
            <w:vMerge/>
            <w:tcBorders>
              <w:top w:val="double" w:sz="12" w:space="0" w:color="auto"/>
            </w:tcBorders>
            <w:textDirection w:val="btLr"/>
            <w:vAlign w:val="center"/>
          </w:tcPr>
          <w:p w:rsidR="002B0DAE" w:rsidRPr="002B0DAE" w:rsidRDefault="002B0DAE" w:rsidP="002B0DAE">
            <w:pPr>
              <w:widowControl/>
              <w:suppressAutoHyphens w:val="0"/>
              <w:autoSpaceDE/>
              <w:ind w:left="113" w:right="113"/>
              <w:jc w:val="center"/>
              <w:rPr>
                <w:rFonts w:ascii="Times New Roman" w:eastAsiaTheme="minorHAnsi" w:hAnsi="Times New Roman" w:cs="Times New Roman"/>
                <w:b/>
                <w:sz w:val="24"/>
                <w:szCs w:val="24"/>
                <w:lang w:eastAsia="en-US"/>
              </w:rPr>
            </w:pPr>
          </w:p>
        </w:tc>
        <w:tc>
          <w:tcPr>
            <w:tcW w:w="1698"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6.05 – 8.05</w:t>
            </w:r>
          </w:p>
        </w:tc>
        <w:tc>
          <w:tcPr>
            <w:tcW w:w="8226" w:type="dxa"/>
            <w:tcBorders>
              <w:top w:val="single" w:sz="4" w:space="0" w:color="auto"/>
            </w:tcBorders>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День победы</w:t>
            </w:r>
          </w:p>
        </w:tc>
      </w:tr>
      <w:tr w:rsidR="002B0DAE" w:rsidRPr="002B0DAE" w:rsidTr="00EC3F0D">
        <w:tc>
          <w:tcPr>
            <w:tcW w:w="991" w:type="dxa"/>
            <w:vMerge/>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 xml:space="preserve">13.05 – 17.05 </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Насекомые</w:t>
            </w:r>
          </w:p>
        </w:tc>
      </w:tr>
      <w:tr w:rsidR="002B0DAE" w:rsidRPr="002B0DAE" w:rsidTr="00EC3F0D">
        <w:tc>
          <w:tcPr>
            <w:tcW w:w="991" w:type="dxa"/>
            <w:vMerge/>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20.05 – 24.05</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Зеленые друзья</w:t>
            </w:r>
          </w:p>
        </w:tc>
      </w:tr>
      <w:tr w:rsidR="002B0DAE" w:rsidRPr="002B0DAE" w:rsidTr="00EC3F0D">
        <w:tc>
          <w:tcPr>
            <w:tcW w:w="991" w:type="dxa"/>
            <w:vMerge/>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p>
        </w:tc>
        <w:tc>
          <w:tcPr>
            <w:tcW w:w="1698"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27.05 – 31.05</w:t>
            </w:r>
          </w:p>
        </w:tc>
        <w:tc>
          <w:tcPr>
            <w:tcW w:w="8226" w:type="dxa"/>
          </w:tcPr>
          <w:p w:rsidR="002B0DAE" w:rsidRPr="002B0DAE" w:rsidRDefault="002B0DAE" w:rsidP="002B0DAE">
            <w:pPr>
              <w:widowControl/>
              <w:suppressAutoHyphens w:val="0"/>
              <w:autoSpaceDE/>
              <w:rPr>
                <w:rFonts w:ascii="Times New Roman" w:eastAsiaTheme="minorHAnsi" w:hAnsi="Times New Roman" w:cs="Times New Roman"/>
                <w:sz w:val="24"/>
                <w:szCs w:val="24"/>
                <w:lang w:eastAsia="en-US"/>
              </w:rPr>
            </w:pPr>
            <w:r w:rsidRPr="002B0DAE">
              <w:rPr>
                <w:rFonts w:ascii="Times New Roman" w:eastAsiaTheme="minorHAnsi" w:hAnsi="Times New Roman" w:cs="Times New Roman"/>
                <w:sz w:val="24"/>
                <w:szCs w:val="24"/>
                <w:lang w:eastAsia="en-US"/>
              </w:rPr>
              <w:t>Следопыты</w:t>
            </w:r>
          </w:p>
        </w:tc>
      </w:tr>
    </w:tbl>
    <w:p w:rsidR="0044798C" w:rsidRDefault="0044798C" w:rsidP="0044798C">
      <w:pPr>
        <w:jc w:val="center"/>
        <w:rPr>
          <w:rFonts w:ascii="Times New Roman" w:hAnsi="Times New Roman" w:cs="Times New Roman"/>
          <w:b/>
          <w:sz w:val="24"/>
          <w:szCs w:val="24"/>
        </w:rPr>
      </w:pPr>
    </w:p>
    <w:p w:rsidR="002B0DAE" w:rsidRDefault="002B0DAE" w:rsidP="0044798C">
      <w:pPr>
        <w:jc w:val="center"/>
        <w:rPr>
          <w:rFonts w:ascii="Times New Roman" w:hAnsi="Times New Roman" w:cs="Times New Roman"/>
          <w:b/>
          <w:sz w:val="24"/>
          <w:szCs w:val="24"/>
        </w:rPr>
      </w:pPr>
    </w:p>
    <w:p w:rsidR="002B0DAE" w:rsidRPr="00437CCC" w:rsidRDefault="002B0DAE" w:rsidP="0044798C">
      <w:pPr>
        <w:jc w:val="center"/>
        <w:rPr>
          <w:rFonts w:ascii="Times New Roman" w:hAnsi="Times New Roman" w:cs="Times New Roman"/>
          <w:b/>
          <w:sz w:val="24"/>
          <w:szCs w:val="24"/>
        </w:rPr>
      </w:pPr>
    </w:p>
    <w:p w:rsidR="0044798C" w:rsidRDefault="0044798C" w:rsidP="0044798C">
      <w:pPr>
        <w:shd w:val="clear" w:color="auto" w:fill="FFFFFF"/>
        <w:ind w:right="768"/>
        <w:rPr>
          <w:color w:val="000000"/>
        </w:rPr>
        <w:sectPr w:rsidR="0044798C" w:rsidSect="0044798C">
          <w:footerReference w:type="default" r:id="rId9"/>
          <w:pgSz w:w="11906" w:h="16838"/>
          <w:pgMar w:top="1134" w:right="851" w:bottom="1134" w:left="1276" w:header="709" w:footer="709" w:gutter="0"/>
          <w:cols w:space="708"/>
          <w:docGrid w:linePitch="360"/>
        </w:sectPr>
      </w:pP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lastRenderedPageBreak/>
        <w:t>Календарный план воспитательной работы на 2023/2024 учебный год.</w:t>
      </w:r>
    </w:p>
    <w:tbl>
      <w:tblPr>
        <w:tblStyle w:val="af6"/>
        <w:tblW w:w="0" w:type="auto"/>
        <w:tblLook w:val="04A0"/>
      </w:tblPr>
      <w:tblGrid>
        <w:gridCol w:w="943"/>
        <w:gridCol w:w="2091"/>
        <w:gridCol w:w="4970"/>
        <w:gridCol w:w="2678"/>
      </w:tblGrid>
      <w:tr w:rsidR="0044798C" w:rsidRPr="00437CCC" w:rsidTr="0044798C">
        <w:tc>
          <w:tcPr>
            <w:tcW w:w="1101"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Месяц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Дата </w:t>
            </w:r>
          </w:p>
        </w:tc>
        <w:tc>
          <w:tcPr>
            <w:tcW w:w="757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Мероприятий (проекты, события)</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Направления воспитания /ценности </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 xml:space="preserve">Сентябрь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 сентября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 День знаний</w:t>
            </w:r>
          </w:p>
        </w:tc>
        <w:tc>
          <w:tcPr>
            <w:tcW w:w="757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Праздник «Детский сад встречает ребят»</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Социальное </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8 сентября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Международный день распространения грамотности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Беседа «Что значит быть грамотным?» (уметь читать, писать, обладать знаниями, необходимыми для жизни, будущей работы)</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Обсуждение и разучивание  пословиц, поговорок, крылатых выражений по теме</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Родина, патриотическое, познание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17 сентября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Всероссийская акция  «Вместе, всей семьей»</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Встреча с родителями, тематические беседы «Наши мамы», «</w:t>
            </w:r>
            <w:proofErr w:type="spellStart"/>
            <w:r w:rsidRPr="00437CCC">
              <w:rPr>
                <w:rFonts w:ascii="Times New Roman" w:hAnsi="Times New Roman" w:cs="Times New Roman"/>
                <w:b/>
              </w:rPr>
              <w:t>Супер</w:t>
            </w:r>
            <w:proofErr w:type="spellEnd"/>
            <w:r w:rsidRPr="00437CCC">
              <w:rPr>
                <w:rFonts w:ascii="Times New Roman" w:hAnsi="Times New Roman" w:cs="Times New Roman"/>
                <w:b/>
              </w:rPr>
              <w:t xml:space="preserve"> папа», выставка поделок, выполненных всей семьей.</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Семейное, социальное, патриотическое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27 сентября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воспитателя и всех дошкольных работников</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Выставка детский рисунков «Любимый человек в детском саду»</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Благодарность, дружба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Социальное </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 xml:space="preserve">Октябрь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 октября Международный день пожилых людей</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для бабушек и дедушек воспитанников «Старые песни о главном», «Спасибо, вам, бабушки, дедушки»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Нахождение и разучивание пословиц и поговорок, игры бабушек</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Семья, благодарность, уважение, труд</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Социальное </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5 октября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День учителя </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«В гостях у воспитателя» + беседы, стихи, загадки про учителей, воспитателей.</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Социальное, трудовое</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 xml:space="preserve">Ноябрь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4 ноября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народного единства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«Родина- не просто слово»</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Досуг «Народы, костюмы»</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Патриотическое, этико-эстетическое, трудовое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Родина, единство</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19 ноября День рождения М.В. Ломоносова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с детьми о М.В. Ломоносове, о его стремлении к науке, о той роли, которую он в ней  сыграл.</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Познавательное, патриотическое, трудовое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22 ноября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словаря</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о словесности и словаре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Досуг «Будем со словарем дружить»</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Составление словаря своей группы</w:t>
            </w:r>
          </w:p>
        </w:tc>
        <w:tc>
          <w:tcPr>
            <w:tcW w:w="3697"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Познавательное </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28 ноября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матери в России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братика(сестренку)»,беседа «Мамы разные нужны, мамы разные важны».</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Познавательное, семейное, патриотическое, социальное  </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 xml:space="preserve">Декабрь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3 декабря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неизвестного солдата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и просмотр материалов о памятниках и мемориалах неизвестному солдату.</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Проект «Книга памяти»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Совместное рисование плаката «Памяти неизвестного солдата»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Спортивно-игровое мероприятие на смелость, силу, крепость духа.</w:t>
            </w:r>
          </w:p>
        </w:tc>
        <w:tc>
          <w:tcPr>
            <w:tcW w:w="3697" w:type="dxa"/>
            <w:vMerge w:val="restart"/>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познавательное, физическое и оздоровительное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инвалидов.</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«Люди так не делятся…», «Если добрый ты…»</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Просмотр и обсуждение мультфильма «</w:t>
            </w:r>
            <w:proofErr w:type="spellStart"/>
            <w:r w:rsidRPr="00437CCC">
              <w:rPr>
                <w:rFonts w:ascii="Times New Roman" w:hAnsi="Times New Roman" w:cs="Times New Roman"/>
                <w:b/>
              </w:rPr>
              <w:t>Цветик-семицветик</w:t>
            </w:r>
            <w:proofErr w:type="spellEnd"/>
            <w:r w:rsidRPr="00437CCC">
              <w:rPr>
                <w:rFonts w:ascii="Times New Roman" w:hAnsi="Times New Roman" w:cs="Times New Roman"/>
                <w:b/>
              </w:rPr>
              <w:t>»</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Выставки детских работ «Пусть всегда будет солнце», «От сердца к сердцу».</w:t>
            </w:r>
          </w:p>
        </w:tc>
        <w:tc>
          <w:tcPr>
            <w:tcW w:w="3697" w:type="dxa"/>
            <w:vMerge/>
          </w:tcPr>
          <w:p w:rsidR="0044798C" w:rsidRPr="00437CCC" w:rsidRDefault="0044798C" w:rsidP="0044798C">
            <w:pPr>
              <w:jc w:val="center"/>
              <w:rPr>
                <w:rFonts w:ascii="Times New Roman" w:hAnsi="Times New Roman" w:cs="Times New Roman"/>
                <w:b/>
              </w:rPr>
            </w:pP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5 декабря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добровольца (волонтера) в России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с детьми на темы : «Легко ли быть добрым», «Кто такие волонтеры»</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«День добрых дел» - оказание помощи малышам в одевании, раздевании.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Создание </w:t>
            </w:r>
            <w:proofErr w:type="spellStart"/>
            <w:r w:rsidRPr="00437CCC">
              <w:rPr>
                <w:rFonts w:ascii="Times New Roman" w:hAnsi="Times New Roman" w:cs="Times New Roman"/>
                <w:b/>
              </w:rPr>
              <w:t>лепбука</w:t>
            </w:r>
            <w:proofErr w:type="spellEnd"/>
            <w:r w:rsidRPr="00437CCC">
              <w:rPr>
                <w:rFonts w:ascii="Times New Roman" w:hAnsi="Times New Roman" w:cs="Times New Roman"/>
                <w:b/>
              </w:rPr>
              <w:t xml:space="preserve"> «Дружба»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Конкурс рисунков, презентаций и разработок «Я – волонтер»</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Патриотическое, познавательное и социальное </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9 декабря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героев Отечества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Ознакомление детей с художественной литературой Т.А. Шорыгина «Спасатель», С.Я. Маршак «Рассказ о неизвестном герое»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Встреча с военными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lastRenderedPageBreak/>
              <w:t>Спортивно-игровые мероприятия на смелость, силу, крепость духа.</w:t>
            </w:r>
          </w:p>
          <w:p w:rsidR="0044798C" w:rsidRPr="00437CCC" w:rsidRDefault="0044798C" w:rsidP="0044798C">
            <w:pPr>
              <w:rPr>
                <w:rFonts w:ascii="Times New Roman" w:hAnsi="Times New Roman" w:cs="Times New Roman"/>
                <w:b/>
              </w:rPr>
            </w:pPr>
          </w:p>
        </w:tc>
        <w:tc>
          <w:tcPr>
            <w:tcW w:w="3697" w:type="dxa"/>
          </w:tcPr>
          <w:p w:rsidR="0044798C" w:rsidRPr="00437CCC" w:rsidRDefault="0044798C" w:rsidP="0044798C">
            <w:pPr>
              <w:rPr>
                <w:rFonts w:ascii="Times New Roman" w:hAnsi="Times New Roman" w:cs="Times New Roman"/>
              </w:rPr>
            </w:pPr>
            <w:r w:rsidRPr="00437CCC">
              <w:rPr>
                <w:rFonts w:ascii="Times New Roman" w:hAnsi="Times New Roman" w:cs="Times New Roman"/>
                <w:b/>
              </w:rPr>
              <w:lastRenderedPageBreak/>
              <w:t xml:space="preserve">Патриотическое, познавательное и социальное </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10 декабря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рождения Н.А. Некрасова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Час стихов Н.А.</w:t>
            </w:r>
            <w:r w:rsidR="00EC3F0D">
              <w:rPr>
                <w:rFonts w:ascii="Times New Roman" w:hAnsi="Times New Roman" w:cs="Times New Roman"/>
                <w:b/>
              </w:rPr>
              <w:t xml:space="preserve"> </w:t>
            </w:r>
            <w:r w:rsidRPr="00437CCC">
              <w:rPr>
                <w:rFonts w:ascii="Times New Roman" w:hAnsi="Times New Roman" w:cs="Times New Roman"/>
                <w:b/>
              </w:rPr>
              <w:t>Некрасова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с детьми о Н.А.</w:t>
            </w:r>
            <w:r w:rsidR="00EC3F0D">
              <w:rPr>
                <w:rFonts w:ascii="Times New Roman" w:hAnsi="Times New Roman" w:cs="Times New Roman"/>
                <w:b/>
              </w:rPr>
              <w:t xml:space="preserve"> </w:t>
            </w:r>
            <w:r w:rsidRPr="00437CCC">
              <w:rPr>
                <w:rFonts w:ascii="Times New Roman" w:hAnsi="Times New Roman" w:cs="Times New Roman"/>
                <w:b/>
              </w:rPr>
              <w:t>Некрасове, о его творчестве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Выставка детских рисунков «Что говорят стихи»</w:t>
            </w:r>
          </w:p>
        </w:tc>
        <w:tc>
          <w:tcPr>
            <w:tcW w:w="3697" w:type="dxa"/>
          </w:tcPr>
          <w:p w:rsidR="0044798C" w:rsidRPr="00437CCC" w:rsidRDefault="0044798C" w:rsidP="0044798C">
            <w:pPr>
              <w:rPr>
                <w:rFonts w:ascii="Times New Roman" w:hAnsi="Times New Roman" w:cs="Times New Roman"/>
              </w:rPr>
            </w:pPr>
            <w:r w:rsidRPr="00437CCC">
              <w:rPr>
                <w:rFonts w:ascii="Times New Roman" w:hAnsi="Times New Roman" w:cs="Times New Roman"/>
                <w:b/>
              </w:rPr>
              <w:t xml:space="preserve">Патриотическое, познавательное и социальное </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12 декабря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День Конституции РФ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Всероссийская акция «Мы- граждане России»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Тематические беседы об основном законе России, государственных символах</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Проекты «Главная книга страны», «Мы граждане России»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Творческий коллаж в группах «Моя Россия» (недельный проект)</w:t>
            </w:r>
          </w:p>
        </w:tc>
        <w:tc>
          <w:tcPr>
            <w:tcW w:w="3697" w:type="dxa"/>
          </w:tcPr>
          <w:p w:rsidR="0044798C" w:rsidRPr="00437CCC" w:rsidRDefault="0044798C" w:rsidP="0044798C">
            <w:pPr>
              <w:rPr>
                <w:rFonts w:ascii="Times New Roman" w:hAnsi="Times New Roman" w:cs="Times New Roman"/>
              </w:rPr>
            </w:pPr>
            <w:r w:rsidRPr="00437CCC">
              <w:rPr>
                <w:rFonts w:ascii="Times New Roman" w:hAnsi="Times New Roman" w:cs="Times New Roman"/>
                <w:b/>
              </w:rPr>
              <w:t xml:space="preserve">Патриотическое, познавательное и социальное </w:t>
            </w:r>
          </w:p>
        </w:tc>
      </w:tr>
      <w:tr w:rsidR="0044798C" w:rsidRPr="00437CCC" w:rsidTr="0044798C">
        <w:trPr>
          <w:cantSplit/>
          <w:trHeight w:val="1134"/>
        </w:trPr>
        <w:tc>
          <w:tcPr>
            <w:tcW w:w="1101" w:type="dxa"/>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 xml:space="preserve">Январь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27 января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День полного освобождения  Ленинграда от фашисткой блокады </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Беседа с презентациями «900 дней блокады», «Дети блокадного Ленинграда», «Дорога жизни».</w:t>
            </w:r>
          </w:p>
          <w:p w:rsidR="0044798C" w:rsidRPr="00437CCC" w:rsidRDefault="0044798C" w:rsidP="0044798C">
            <w:pPr>
              <w:rPr>
                <w:rFonts w:ascii="Times New Roman" w:hAnsi="Times New Roman" w:cs="Times New Roman"/>
                <w:b/>
              </w:rPr>
            </w:pPr>
          </w:p>
          <w:p w:rsidR="0044798C" w:rsidRPr="00437CCC" w:rsidRDefault="0044798C" w:rsidP="0044798C">
            <w:pPr>
              <w:rPr>
                <w:rFonts w:ascii="Times New Roman" w:hAnsi="Times New Roman" w:cs="Times New Roman"/>
                <w:b/>
              </w:rPr>
            </w:pPr>
            <w:r w:rsidRPr="00437CCC">
              <w:rPr>
                <w:rFonts w:ascii="Times New Roman" w:hAnsi="Times New Roman" w:cs="Times New Roman"/>
                <w:b/>
              </w:rPr>
              <w:t>Знакомство с художественной литературой и музыкальными произведениями по теме</w:t>
            </w:r>
          </w:p>
          <w:p w:rsidR="0044798C" w:rsidRPr="00437CCC" w:rsidRDefault="0044798C" w:rsidP="0044798C">
            <w:pPr>
              <w:rPr>
                <w:rFonts w:ascii="Times New Roman" w:hAnsi="Times New Roman" w:cs="Times New Roman"/>
                <w:b/>
              </w:rPr>
            </w:pPr>
          </w:p>
          <w:p w:rsidR="0044798C" w:rsidRPr="00437CCC" w:rsidRDefault="0044798C" w:rsidP="0044798C">
            <w:pPr>
              <w:rPr>
                <w:rFonts w:ascii="Times New Roman" w:hAnsi="Times New Roman" w:cs="Times New Roman"/>
                <w:b/>
              </w:rPr>
            </w:pPr>
            <w:r w:rsidRPr="00437CCC">
              <w:rPr>
                <w:rFonts w:ascii="Times New Roman" w:hAnsi="Times New Roman" w:cs="Times New Roman"/>
                <w:b/>
              </w:rPr>
              <w:t>Оформление папки – передвижки «Мы помним, мы гордимся».</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познавательное и социальное</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Февраль</w:t>
            </w:r>
          </w:p>
          <w:p w:rsidR="0044798C" w:rsidRPr="00437CCC" w:rsidRDefault="0044798C" w:rsidP="0044798C">
            <w:pPr>
              <w:ind w:left="113" w:right="113"/>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8 февраля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 День Российской науки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Тематическая неделя «Хочу все знать»</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Проведение опытов с водой, солью, пищевой содой, пищевыми красителями, мыльными пузырями, воздухом</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Виртуальная экскурсия с демонстрацией </w:t>
            </w:r>
            <w:proofErr w:type="spellStart"/>
            <w:r w:rsidRPr="00437CCC">
              <w:rPr>
                <w:rFonts w:ascii="Times New Roman" w:hAnsi="Times New Roman" w:cs="Times New Roman"/>
                <w:b/>
              </w:rPr>
              <w:t>мультимедийной</w:t>
            </w:r>
            <w:proofErr w:type="spellEnd"/>
            <w:r w:rsidRPr="00437CCC">
              <w:rPr>
                <w:rFonts w:ascii="Times New Roman" w:hAnsi="Times New Roman" w:cs="Times New Roman"/>
                <w:b/>
              </w:rPr>
              <w:t xml:space="preserve"> презентации «Новости российской науки».</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 познавательное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21 февраля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Международный день родного языка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Девиз дня : «Богат и красив наш русский язык» (сопровождение всех режимных моментов произведениями устного народного творчества)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«Познание»: «Мы –россияне, наш язык-русский»</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Ярмарка  (традиции русского народа)</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познавательное,  социальное, этико-эстетическое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23 февраля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защитника Отечества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Беседа «Военные профессии»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Конкурс «Санитары»</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Игры «Танкисты», «Пограничники и нарушители»,  «Ловкие и смелые моряки»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Спортивный досуг с родителями «Мой папа»</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познавательное,  социальное, этико-эстетическое, физическое и оздоровительное, семья</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Март</w:t>
            </w:r>
          </w:p>
          <w:p w:rsidR="0044798C" w:rsidRPr="00437CCC" w:rsidRDefault="0044798C" w:rsidP="0044798C">
            <w:pPr>
              <w:ind w:left="113" w:right="113"/>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8 марта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Международный женский день</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Изготовление подарков для мам</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Утренник «Праздник мам»</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Конкурс «А, ну-ка, девочки!»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«Старые песни о главном»</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познавательное,  социальное, этико-эстетическое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18 марта</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воссоединения России и Крыма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Тематические беседы : «Город –герой Севастополь», «Черноморский флот»</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Конкурс рисунков ,посвященных Крыму.</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социальное , гражданское, познавательное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31 марта</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рождения К.И. Чуковского</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Чтение произведений К.И. Чуковского, рассматривание иллюстраций.</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Проект «Знакомство с творчеством К.И. Чуковского»</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Рисование на тему  «Комар-герой»</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речевое, социальное, познавательное</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 xml:space="preserve">Апрель </w:t>
            </w: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12 апреля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Всемирный день авиации и космонавтики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Досуг «Космонавты» Организация выставки по теме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Просмотр видеофильма о космосе, космических явлениях</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Конструирование ракет</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Познавательное , трудовое, эстетическое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22 апреля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Всемирный день Земли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с детьми об экологических проблемах на Земле, мероприятие «Сбор батареек»</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Театрализованное  представление  «Давайте сохраним…»</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Познавательное, экологическое</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Май</w:t>
            </w:r>
          </w:p>
          <w:p w:rsidR="0044798C" w:rsidRPr="00437CCC" w:rsidRDefault="0044798C" w:rsidP="0044798C">
            <w:pPr>
              <w:ind w:left="113" w:right="113"/>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 неделя мая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Праздник весны и труда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Слушание и исполнение песен о весне и труде, слушание музыки о весне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Знакомство с пословицами и поговорками о труде</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Познавательное , трудовое, эстетическое, социальное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9 мая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победы</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lastRenderedPageBreak/>
              <w:t>Международная акция «Георгиевская ленточка»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lastRenderedPageBreak/>
              <w:t xml:space="preserve">Оформление в группах уголков по патриотическому воспитанию: «Защитники </w:t>
            </w:r>
            <w:r w:rsidRPr="00437CCC">
              <w:rPr>
                <w:rFonts w:ascii="Times New Roman" w:hAnsi="Times New Roman" w:cs="Times New Roman"/>
                <w:b/>
              </w:rPr>
              <w:lastRenderedPageBreak/>
              <w:t>Отечества с Древних времен до наших дней», «Слава героям- землякам»</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Проекты «Музей военного костюма» , «Вспомним героев своих»</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Оформление выставки детского изобразительного творчества «Спасибо за мир!»</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 Проведение акции совместно с родителями «Наши ветераны»</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lastRenderedPageBreak/>
              <w:t xml:space="preserve">Патриотическое, речевое, социальное, </w:t>
            </w:r>
            <w:r w:rsidRPr="00437CCC">
              <w:rPr>
                <w:rFonts w:ascii="Times New Roman" w:hAnsi="Times New Roman" w:cs="Times New Roman"/>
                <w:b/>
              </w:rPr>
              <w:lastRenderedPageBreak/>
              <w:t>познавательное, духовно-нравственное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15 мая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Международный день семьи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Выставка семейных фотографий . Беседы по теме праздника.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Досуги в группе совместно с родителями «Моя семья»</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речевое, социальное, познавательное, духовно-нравственное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24 мая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славянской письменности и культуры</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на тему азбуки  , конкурс поделок «Кириллица» и «Глаголица»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Проект «Неделя славянской письменности»</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речевое, социальное, познавательное, духовно-нравственное</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Июнь</w:t>
            </w:r>
          </w:p>
          <w:p w:rsidR="0044798C" w:rsidRPr="00437CCC" w:rsidRDefault="0044798C" w:rsidP="0044798C">
            <w:pPr>
              <w:ind w:left="113" w:right="113"/>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 июня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защиты детей</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Музыкально-спортивное мероприятие «Дети должны дружить»</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«Солнечное лето для всей планеты»</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социальное, семья</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6 июня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русского языка</w:t>
            </w:r>
          </w:p>
          <w:p w:rsidR="0044798C" w:rsidRPr="00437CCC" w:rsidRDefault="0044798C" w:rsidP="0044798C">
            <w:pPr>
              <w:jc w:val="center"/>
              <w:rPr>
                <w:rFonts w:ascii="Times New Roman" w:hAnsi="Times New Roman" w:cs="Times New Roman"/>
                <w:b/>
              </w:rPr>
            </w:pP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 xml:space="preserve">Слушание и совместное пение различных песен, </w:t>
            </w:r>
            <w:proofErr w:type="spellStart"/>
            <w:r w:rsidRPr="00437CCC">
              <w:rPr>
                <w:rFonts w:ascii="Times New Roman" w:hAnsi="Times New Roman" w:cs="Times New Roman"/>
                <w:b/>
              </w:rPr>
              <w:t>потешек</w:t>
            </w:r>
            <w:proofErr w:type="spellEnd"/>
          </w:p>
          <w:p w:rsidR="0044798C" w:rsidRPr="00437CCC" w:rsidRDefault="0044798C" w:rsidP="0044798C">
            <w:pPr>
              <w:rPr>
                <w:rFonts w:ascii="Times New Roman" w:hAnsi="Times New Roman" w:cs="Times New Roman"/>
                <w:b/>
              </w:rPr>
            </w:pPr>
            <w:r w:rsidRPr="00437CCC">
              <w:rPr>
                <w:rFonts w:ascii="Times New Roman" w:hAnsi="Times New Roman" w:cs="Times New Roman"/>
                <w:b/>
              </w:rPr>
              <w:t>Драматизация «Русские богатыри»»сказки Пушкина»</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Познавательное , патриотическое, духовно-нравственное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12 июня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России</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Всероссийская акция</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«Мы- граждане России»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Тематические занятия , познавательные беседы о России, государственной символике, малой родине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Стихотворный марафон о России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Спортивно-игровые мероприятия «Мы- будущее России»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Выставка детских рисунков «Россия – гордость моя»</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Проект « Мы граждане России»</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Познавательное , патриотическое, духовно-нравственное</w:t>
            </w:r>
          </w:p>
        </w:tc>
      </w:tr>
      <w:tr w:rsidR="0044798C" w:rsidRPr="00437CCC" w:rsidTr="0044798C">
        <w:trPr>
          <w:trHeight w:val="1932"/>
        </w:trPr>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22 июня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памяти и скорби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Поэтический час «Мы о войне стихами говорим»</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Тематические беседы «Странички истории. Никто не забыт»</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Прослушивание музыкальных композиций «Священная война», «22 июня  ровно в 4 часа», «Катюша».</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Игра «Перевяжи раненого солдата», «Саперы», «Разведчики».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Совместное рисование на темы «Чтобы помнили», «Я хочу, чтоб не было войны»</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Познавательное , патриотическое, духовно-нравственное</w:t>
            </w:r>
          </w:p>
        </w:tc>
      </w:tr>
      <w:tr w:rsidR="0044798C" w:rsidRPr="00437CCC" w:rsidTr="0044798C">
        <w:trPr>
          <w:cantSplit/>
          <w:trHeight w:val="1134"/>
        </w:trPr>
        <w:tc>
          <w:tcPr>
            <w:tcW w:w="1101" w:type="dxa"/>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Июль</w:t>
            </w:r>
          </w:p>
          <w:p w:rsidR="0044798C" w:rsidRPr="00437CCC" w:rsidRDefault="0044798C" w:rsidP="0044798C">
            <w:pPr>
              <w:ind w:left="113" w:right="113"/>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8 июля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семьи, любви и верности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«Моя семья»,  интерактивная игра  «Мамины и папины помощники»,</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Творческая мастерская  «Ромашка на счастье»</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Презентация поделок  «Герб моей семьи»</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Социальное, духовно-нравственное</w:t>
            </w:r>
          </w:p>
        </w:tc>
      </w:tr>
      <w:tr w:rsidR="0044798C" w:rsidRPr="00437CCC" w:rsidTr="0044798C">
        <w:tc>
          <w:tcPr>
            <w:tcW w:w="1101" w:type="dxa"/>
            <w:vMerge w:val="restart"/>
            <w:textDirection w:val="tbRl"/>
          </w:tcPr>
          <w:p w:rsidR="0044798C" w:rsidRPr="00437CCC" w:rsidRDefault="0044798C" w:rsidP="0044798C">
            <w:pPr>
              <w:ind w:left="113" w:right="113"/>
              <w:jc w:val="center"/>
              <w:rPr>
                <w:rFonts w:ascii="Times New Roman" w:hAnsi="Times New Roman" w:cs="Times New Roman"/>
                <w:b/>
              </w:rPr>
            </w:pPr>
            <w:r w:rsidRPr="00437CCC">
              <w:rPr>
                <w:rFonts w:ascii="Times New Roman" w:hAnsi="Times New Roman" w:cs="Times New Roman"/>
                <w:b/>
              </w:rPr>
              <w:t>Август</w:t>
            </w:r>
          </w:p>
          <w:p w:rsidR="0044798C" w:rsidRPr="00437CCC" w:rsidRDefault="0044798C" w:rsidP="0044798C">
            <w:pPr>
              <w:ind w:left="113" w:right="113"/>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14 августа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физкультурника</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Совместная разминка, эстафеты на ловкость и скорость</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Тематические игры и забавы: «</w:t>
            </w:r>
            <w:proofErr w:type="spellStart"/>
            <w:r w:rsidRPr="00437CCC">
              <w:rPr>
                <w:rFonts w:ascii="Times New Roman" w:hAnsi="Times New Roman" w:cs="Times New Roman"/>
                <w:b/>
              </w:rPr>
              <w:t>Этоя</w:t>
            </w:r>
            <w:proofErr w:type="spellEnd"/>
            <w:r w:rsidRPr="00437CCC">
              <w:rPr>
                <w:rFonts w:ascii="Times New Roman" w:hAnsi="Times New Roman" w:cs="Times New Roman"/>
                <w:b/>
              </w:rPr>
              <w:t xml:space="preserve">, </w:t>
            </w:r>
            <w:proofErr w:type="spellStart"/>
            <w:r w:rsidRPr="00437CCC">
              <w:rPr>
                <w:rFonts w:ascii="Times New Roman" w:hAnsi="Times New Roman" w:cs="Times New Roman"/>
                <w:b/>
              </w:rPr>
              <w:t>этоя</w:t>
            </w:r>
            <w:proofErr w:type="spellEnd"/>
            <w:r w:rsidRPr="00437CCC">
              <w:rPr>
                <w:rFonts w:ascii="Times New Roman" w:hAnsi="Times New Roman" w:cs="Times New Roman"/>
                <w:b/>
              </w:rPr>
              <w:t>- это все мои друзья»</w:t>
            </w:r>
          </w:p>
          <w:p w:rsidR="0044798C" w:rsidRPr="00437CCC" w:rsidRDefault="0044798C" w:rsidP="0044798C">
            <w:pPr>
              <w:rPr>
                <w:rFonts w:ascii="Times New Roman" w:hAnsi="Times New Roman" w:cs="Times New Roman"/>
                <w:b/>
              </w:rPr>
            </w:pPr>
            <w:proofErr w:type="spellStart"/>
            <w:r w:rsidRPr="00437CCC">
              <w:rPr>
                <w:rFonts w:ascii="Times New Roman" w:hAnsi="Times New Roman" w:cs="Times New Roman"/>
                <w:b/>
              </w:rPr>
              <w:t>Перетягивание</w:t>
            </w:r>
            <w:proofErr w:type="spellEnd"/>
            <w:r w:rsidRPr="00437CCC">
              <w:rPr>
                <w:rFonts w:ascii="Times New Roman" w:hAnsi="Times New Roman" w:cs="Times New Roman"/>
                <w:b/>
              </w:rPr>
              <w:t xml:space="preserve"> каната</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Физическое, </w:t>
            </w:r>
            <w:proofErr w:type="spellStart"/>
            <w:r w:rsidRPr="00437CCC">
              <w:rPr>
                <w:rFonts w:ascii="Times New Roman" w:hAnsi="Times New Roman" w:cs="Times New Roman"/>
                <w:b/>
              </w:rPr>
              <w:t>здоровительное</w:t>
            </w:r>
            <w:proofErr w:type="spellEnd"/>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22 августа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государственного флага Российской Федерации</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Праздник «России честь и знак – красно-синий – белый флаг», игры «Собери флаг», «Что означает цвет?», «Передай флажок», «Чей флажок быстрее соберется», «Будь внимательным», «Соберись в кружок по цвету».</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Выставка, посвященная Дню Российского флага</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Патриотическое, духовно-нравственное</w:t>
            </w:r>
          </w:p>
        </w:tc>
      </w:tr>
      <w:tr w:rsidR="0044798C" w:rsidRPr="00437CCC" w:rsidTr="0044798C">
        <w:tc>
          <w:tcPr>
            <w:tcW w:w="1101" w:type="dxa"/>
            <w:vMerge/>
          </w:tcPr>
          <w:p w:rsidR="0044798C" w:rsidRPr="00437CCC" w:rsidRDefault="0044798C" w:rsidP="0044798C">
            <w:pPr>
              <w:jc w:val="center"/>
              <w:rPr>
                <w:rFonts w:ascii="Times New Roman" w:hAnsi="Times New Roman" w:cs="Times New Roman"/>
                <w:b/>
              </w:rPr>
            </w:pPr>
          </w:p>
        </w:tc>
        <w:tc>
          <w:tcPr>
            <w:tcW w:w="2409"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 xml:space="preserve">27 августа </w:t>
            </w:r>
          </w:p>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День российского кино</w:t>
            </w:r>
          </w:p>
        </w:tc>
        <w:tc>
          <w:tcPr>
            <w:tcW w:w="7579" w:type="dxa"/>
          </w:tcPr>
          <w:p w:rsidR="0044798C" w:rsidRPr="00437CCC" w:rsidRDefault="0044798C" w:rsidP="0044798C">
            <w:pPr>
              <w:rPr>
                <w:rFonts w:ascii="Times New Roman" w:hAnsi="Times New Roman" w:cs="Times New Roman"/>
                <w:b/>
              </w:rPr>
            </w:pPr>
            <w:r w:rsidRPr="00437CCC">
              <w:rPr>
                <w:rFonts w:ascii="Times New Roman" w:hAnsi="Times New Roman" w:cs="Times New Roman"/>
                <w:b/>
              </w:rPr>
              <w:t>Беседы на тему: «Что мы знаем о кино?», «Как снимают кино?»</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Дидактические игры «Придумай героев» , «Эмоции героев»</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Встреча с героями фильмов и мультфильмов</w:t>
            </w:r>
          </w:p>
          <w:p w:rsidR="0044798C" w:rsidRPr="00437CCC" w:rsidRDefault="0044798C" w:rsidP="0044798C">
            <w:pPr>
              <w:rPr>
                <w:rFonts w:ascii="Times New Roman" w:hAnsi="Times New Roman" w:cs="Times New Roman"/>
                <w:b/>
              </w:rPr>
            </w:pPr>
            <w:r w:rsidRPr="00437CCC">
              <w:rPr>
                <w:rFonts w:ascii="Times New Roman" w:hAnsi="Times New Roman" w:cs="Times New Roman"/>
                <w:b/>
              </w:rPr>
              <w:t>Рисование на тему «Мой любимый герой мультфильма»</w:t>
            </w:r>
          </w:p>
        </w:tc>
        <w:tc>
          <w:tcPr>
            <w:tcW w:w="3697" w:type="dxa"/>
          </w:tcPr>
          <w:p w:rsidR="0044798C" w:rsidRPr="00437CCC" w:rsidRDefault="0044798C" w:rsidP="0044798C">
            <w:pPr>
              <w:jc w:val="center"/>
              <w:rPr>
                <w:rFonts w:ascii="Times New Roman" w:hAnsi="Times New Roman" w:cs="Times New Roman"/>
                <w:b/>
              </w:rPr>
            </w:pPr>
            <w:r w:rsidRPr="00437CCC">
              <w:rPr>
                <w:rFonts w:ascii="Times New Roman" w:hAnsi="Times New Roman" w:cs="Times New Roman"/>
                <w:b/>
              </w:rPr>
              <w:t>Эстетическое, познавательное, социальное</w:t>
            </w:r>
          </w:p>
        </w:tc>
      </w:tr>
    </w:tbl>
    <w:p w:rsidR="00445CF1" w:rsidRDefault="00445CF1" w:rsidP="0000199D">
      <w:pPr>
        <w:pStyle w:val="aa"/>
        <w:jc w:val="both"/>
        <w:rPr>
          <w:rFonts w:ascii="Times New Roman" w:hAnsi="Times New Roman" w:cs="Times New Roman"/>
          <w:b/>
          <w:sz w:val="24"/>
          <w:szCs w:val="24"/>
        </w:rPr>
      </w:pPr>
    </w:p>
    <w:p w:rsidR="00A02F51" w:rsidRPr="00606294" w:rsidRDefault="00A02F51" w:rsidP="00A02F51">
      <w:pPr>
        <w:jc w:val="both"/>
        <w:rPr>
          <w:rFonts w:ascii="Times New Roman" w:hAnsi="Times New Roman" w:cs="Times New Roman"/>
          <w:b/>
          <w:bCs/>
          <w:sz w:val="24"/>
          <w:szCs w:val="28"/>
          <w:lang w:eastAsia="ru-RU"/>
        </w:rPr>
      </w:pPr>
      <w:r w:rsidRPr="00606294">
        <w:rPr>
          <w:rFonts w:ascii="Times New Roman" w:hAnsi="Times New Roman" w:cs="Times New Roman"/>
          <w:b/>
          <w:bCs/>
          <w:sz w:val="24"/>
          <w:szCs w:val="28"/>
          <w:lang w:eastAsia="ru-RU"/>
        </w:rPr>
        <w:t>Список методической литературы</w:t>
      </w:r>
    </w:p>
    <w:p w:rsidR="00A02F51" w:rsidRPr="00606294" w:rsidRDefault="00A02F51" w:rsidP="00A02F51">
      <w:pPr>
        <w:jc w:val="both"/>
        <w:rPr>
          <w:rFonts w:ascii="Times New Roman" w:hAnsi="Times New Roman" w:cs="Times New Roman"/>
          <w:sz w:val="24"/>
          <w:szCs w:val="28"/>
          <w:lang w:eastAsia="ru-RU"/>
        </w:rPr>
      </w:pPr>
    </w:p>
    <w:p w:rsidR="00A02F51" w:rsidRPr="00606294" w:rsidRDefault="00A02F51" w:rsidP="00A02F51">
      <w:pPr>
        <w:widowControl/>
        <w:numPr>
          <w:ilvl w:val="0"/>
          <w:numId w:val="33"/>
        </w:numPr>
        <w:suppressAutoHyphens w:val="0"/>
        <w:autoSpaceDE/>
        <w:spacing w:line="259" w:lineRule="auto"/>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Петерсон</w:t>
      </w:r>
      <w:proofErr w:type="spellEnd"/>
      <w:r w:rsidRPr="00606294">
        <w:rPr>
          <w:rFonts w:ascii="Times New Roman" w:hAnsi="Times New Roman" w:cs="Times New Roman"/>
          <w:iCs/>
          <w:color w:val="000000"/>
          <w:spacing w:val="-2"/>
          <w:sz w:val="24"/>
          <w:szCs w:val="24"/>
        </w:rPr>
        <w:t xml:space="preserve"> Л.Г., </w:t>
      </w:r>
      <w:proofErr w:type="spellStart"/>
      <w:r w:rsidRPr="00606294">
        <w:rPr>
          <w:rFonts w:ascii="Times New Roman" w:hAnsi="Times New Roman" w:cs="Times New Roman"/>
          <w:iCs/>
          <w:color w:val="000000"/>
          <w:spacing w:val="-2"/>
          <w:sz w:val="24"/>
          <w:szCs w:val="24"/>
        </w:rPr>
        <w:t>Кочемасова</w:t>
      </w:r>
      <w:proofErr w:type="spellEnd"/>
      <w:r w:rsidRPr="00606294">
        <w:rPr>
          <w:rFonts w:ascii="Times New Roman" w:hAnsi="Times New Roman" w:cs="Times New Roman"/>
          <w:iCs/>
          <w:color w:val="000000"/>
          <w:spacing w:val="-2"/>
          <w:sz w:val="24"/>
          <w:szCs w:val="24"/>
        </w:rPr>
        <w:t xml:space="preserve"> Е.Е. </w:t>
      </w:r>
      <w:proofErr w:type="spellStart"/>
      <w:r w:rsidRPr="00606294">
        <w:rPr>
          <w:rFonts w:ascii="Times New Roman" w:hAnsi="Times New Roman" w:cs="Times New Roman"/>
          <w:iCs/>
          <w:color w:val="000000"/>
          <w:spacing w:val="-2"/>
          <w:sz w:val="24"/>
          <w:szCs w:val="24"/>
        </w:rPr>
        <w:t>Игралочка</w:t>
      </w:r>
      <w:proofErr w:type="spellEnd"/>
      <w:r w:rsidRPr="00606294">
        <w:rPr>
          <w:rFonts w:ascii="Times New Roman" w:hAnsi="Times New Roman" w:cs="Times New Roman"/>
          <w:iCs/>
          <w:color w:val="000000"/>
          <w:spacing w:val="-2"/>
          <w:sz w:val="24"/>
          <w:szCs w:val="24"/>
        </w:rPr>
        <w:t xml:space="preserve">. Практический курс математики для дошкольников. Методические рекомендации. Часть 1, 2. – М.: </w:t>
      </w:r>
      <w:proofErr w:type="spellStart"/>
      <w:r w:rsidRPr="00606294">
        <w:rPr>
          <w:rFonts w:ascii="Times New Roman" w:hAnsi="Times New Roman" w:cs="Times New Roman"/>
          <w:iCs/>
          <w:color w:val="000000"/>
          <w:spacing w:val="-2"/>
          <w:sz w:val="24"/>
          <w:szCs w:val="24"/>
        </w:rPr>
        <w:t>Ювента</w:t>
      </w:r>
      <w:proofErr w:type="spellEnd"/>
      <w:r w:rsidRPr="00606294">
        <w:rPr>
          <w:rFonts w:ascii="Times New Roman" w:hAnsi="Times New Roman" w:cs="Times New Roman"/>
          <w:iCs/>
          <w:color w:val="000000"/>
          <w:spacing w:val="-2"/>
          <w:sz w:val="24"/>
          <w:szCs w:val="24"/>
        </w:rPr>
        <w:t>, 2014.</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Воронкевич</w:t>
      </w:r>
      <w:proofErr w:type="spellEnd"/>
      <w:r w:rsidRPr="00606294">
        <w:rPr>
          <w:rFonts w:ascii="Times New Roman" w:hAnsi="Times New Roman" w:cs="Times New Roman"/>
          <w:iCs/>
          <w:color w:val="000000"/>
          <w:spacing w:val="-2"/>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606294">
        <w:rPr>
          <w:rFonts w:ascii="Times New Roman" w:hAnsi="Times New Roman" w:cs="Times New Roman"/>
          <w:iCs/>
          <w:color w:val="000000"/>
          <w:spacing w:val="-2"/>
          <w:sz w:val="24"/>
          <w:szCs w:val="24"/>
        </w:rPr>
        <w:t>Спб</w:t>
      </w:r>
      <w:proofErr w:type="spellEnd"/>
      <w:r w:rsidRPr="00606294">
        <w:rPr>
          <w:rFonts w:ascii="Times New Roman" w:hAnsi="Times New Roman" w:cs="Times New Roman"/>
          <w:iCs/>
          <w:color w:val="000000"/>
          <w:spacing w:val="-2"/>
          <w:sz w:val="24"/>
          <w:szCs w:val="24"/>
        </w:rPr>
        <w:t>.: ООО «ДЕТСТВО-ПРЕСС», 2019.</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Ельцова</w:t>
      </w:r>
      <w:proofErr w:type="spellEnd"/>
      <w:r w:rsidRPr="00606294">
        <w:rPr>
          <w:rFonts w:ascii="Times New Roman" w:hAnsi="Times New Roman" w:cs="Times New Roman"/>
          <w:iCs/>
          <w:color w:val="000000"/>
          <w:spacing w:val="-2"/>
          <w:sz w:val="24"/>
          <w:szCs w:val="24"/>
        </w:rPr>
        <w:t xml:space="preserve"> О. М., Шапошникова Н. В., Долгополова Л. С., Волкова В. Н. Технология организации познавательной деятельности. Опорные конспекты. С 3 до 4 лет. — СПб. : ООО «ИЗДАТЕЛЬСТВО «ДЕТСТВО-ПРЕСС», 2021.</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Лыкова И.А. Изобразительная деятельность в детском саду. Планирование, конспекты занятий, методические рекомендации. Младшая группа. М.: Карапуз, 2013.</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Изобразительная деятельность и художественный труд. Вторая младшая группа : конспекты занятий / авт.-сост. О. В. Павлова. – Волгоград : Учитель, 2011</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Колдина</w:t>
      </w:r>
      <w:proofErr w:type="spellEnd"/>
      <w:r w:rsidRPr="00606294">
        <w:rPr>
          <w:rFonts w:ascii="Times New Roman" w:hAnsi="Times New Roman" w:cs="Times New Roman"/>
          <w:iCs/>
          <w:color w:val="000000"/>
          <w:spacing w:val="-2"/>
          <w:sz w:val="24"/>
          <w:szCs w:val="24"/>
        </w:rPr>
        <w:t xml:space="preserve"> Д.Н. Лепка с детьми 3–4 лет. Конспекты занятий. М.: МОЗАИКА СИНТЕЗ, 2007.</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Колдина</w:t>
      </w:r>
      <w:proofErr w:type="spellEnd"/>
      <w:r w:rsidRPr="00606294">
        <w:rPr>
          <w:rFonts w:ascii="Times New Roman" w:hAnsi="Times New Roman" w:cs="Times New Roman"/>
          <w:iCs/>
          <w:color w:val="000000"/>
          <w:spacing w:val="-2"/>
          <w:sz w:val="24"/>
          <w:szCs w:val="24"/>
        </w:rPr>
        <w:t xml:space="preserve"> Д.Н. Аппликация с детьми 3–4 лет. Конспекты занятий. М.:МОЗАИКА СИНТЕЗ, 2007.</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Колдина</w:t>
      </w:r>
      <w:proofErr w:type="spellEnd"/>
      <w:r w:rsidRPr="00606294">
        <w:rPr>
          <w:rFonts w:ascii="Times New Roman" w:hAnsi="Times New Roman" w:cs="Times New Roman"/>
          <w:iCs/>
          <w:color w:val="000000"/>
          <w:spacing w:val="-2"/>
          <w:sz w:val="24"/>
          <w:szCs w:val="24"/>
        </w:rPr>
        <w:t xml:space="preserve"> Д.Н. Рисование с детьми 3–4 лет. Конспекты занятий. М.:МОЗАИКА_СИНТЕЗ, 2007.</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Курочкина, Н. А. Детям о книжной графике / Н. А. Курочкина. – СПб.: Детство-Пресс, 2000.</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Куцакова</w:t>
      </w:r>
      <w:proofErr w:type="spellEnd"/>
      <w:r w:rsidRPr="00606294">
        <w:rPr>
          <w:rFonts w:ascii="Times New Roman" w:hAnsi="Times New Roman" w:cs="Times New Roman"/>
          <w:iCs/>
          <w:color w:val="000000"/>
          <w:spacing w:val="-2"/>
          <w:sz w:val="24"/>
          <w:szCs w:val="24"/>
        </w:rPr>
        <w:t xml:space="preserve">, Л. В. Конструирование и художественный труд в детском саду: Программа и конспекты занятий. 3-е изд., </w:t>
      </w:r>
      <w:proofErr w:type="spellStart"/>
      <w:r w:rsidRPr="00606294">
        <w:rPr>
          <w:rFonts w:ascii="Times New Roman" w:hAnsi="Times New Roman" w:cs="Times New Roman"/>
          <w:iCs/>
          <w:color w:val="000000"/>
          <w:spacing w:val="-2"/>
          <w:sz w:val="24"/>
          <w:szCs w:val="24"/>
        </w:rPr>
        <w:t>перераб</w:t>
      </w:r>
      <w:proofErr w:type="spellEnd"/>
      <w:r w:rsidRPr="00606294">
        <w:rPr>
          <w:rFonts w:ascii="Times New Roman" w:hAnsi="Times New Roman" w:cs="Times New Roman"/>
          <w:iCs/>
          <w:color w:val="000000"/>
          <w:spacing w:val="-2"/>
          <w:sz w:val="24"/>
          <w:szCs w:val="24"/>
        </w:rPr>
        <w:t xml:space="preserve">. и </w:t>
      </w:r>
      <w:proofErr w:type="spellStart"/>
      <w:r w:rsidRPr="00606294">
        <w:rPr>
          <w:rFonts w:ascii="Times New Roman" w:hAnsi="Times New Roman" w:cs="Times New Roman"/>
          <w:iCs/>
          <w:color w:val="000000"/>
          <w:spacing w:val="-2"/>
          <w:sz w:val="24"/>
          <w:szCs w:val="24"/>
        </w:rPr>
        <w:t>дополн</w:t>
      </w:r>
      <w:proofErr w:type="spellEnd"/>
      <w:r w:rsidRPr="00606294">
        <w:rPr>
          <w:rFonts w:ascii="Times New Roman" w:hAnsi="Times New Roman" w:cs="Times New Roman"/>
          <w:iCs/>
          <w:color w:val="000000"/>
          <w:spacing w:val="-2"/>
          <w:sz w:val="24"/>
          <w:szCs w:val="24"/>
        </w:rPr>
        <w:t>. – М. : ТЦ Сфера, 2017. (Образовательные программы ДОО)</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Лихачева Е.Н. Организация нестандартных занятий по конструированию с детьми дошкольного возраста: метод. пособие.  СПб.: Детство-Пресс, 2013.</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Литвинова О. Э. Конструирование с детьми младшего дошкольного возраста. Конспекты совместной деятельности с детьми 3 – 4 лет. СПб.: «ИЗДАТЕЛЬСТВО «ДЕТСТВО-ПРЕСС», 2016.</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Сценарии образовательных ситуаций по ознакомлению дошкольников с детской литературой (с 2 до 4 лет). </w:t>
      </w:r>
      <w:proofErr w:type="spellStart"/>
      <w:r w:rsidRPr="00606294">
        <w:rPr>
          <w:rFonts w:ascii="Times New Roman" w:hAnsi="Times New Roman" w:cs="Times New Roman"/>
          <w:iCs/>
          <w:color w:val="000000"/>
          <w:spacing w:val="-2"/>
          <w:sz w:val="24"/>
          <w:szCs w:val="24"/>
        </w:rPr>
        <w:t>Авторы-сост</w:t>
      </w:r>
      <w:proofErr w:type="spellEnd"/>
      <w:r w:rsidRPr="00606294">
        <w:rPr>
          <w:rFonts w:ascii="Times New Roman" w:hAnsi="Times New Roman" w:cs="Times New Roman"/>
          <w:iCs/>
          <w:color w:val="000000"/>
          <w:spacing w:val="-2"/>
          <w:sz w:val="24"/>
          <w:szCs w:val="24"/>
        </w:rPr>
        <w:t xml:space="preserve">.: О. М. </w:t>
      </w:r>
      <w:proofErr w:type="spellStart"/>
      <w:r w:rsidRPr="00606294">
        <w:rPr>
          <w:rFonts w:ascii="Times New Roman" w:hAnsi="Times New Roman" w:cs="Times New Roman"/>
          <w:iCs/>
          <w:color w:val="000000"/>
          <w:spacing w:val="-2"/>
          <w:sz w:val="24"/>
          <w:szCs w:val="24"/>
        </w:rPr>
        <w:t>Ельцова</w:t>
      </w:r>
      <w:proofErr w:type="spellEnd"/>
      <w:r w:rsidRPr="00606294">
        <w:rPr>
          <w:rFonts w:ascii="Times New Roman" w:hAnsi="Times New Roman" w:cs="Times New Roman"/>
          <w:iCs/>
          <w:color w:val="000000"/>
          <w:spacing w:val="-2"/>
          <w:sz w:val="24"/>
          <w:szCs w:val="24"/>
        </w:rPr>
        <w:t>, В. Н. Волкова, А. Н. Терехова.  СПб. : ООО «ИЗДАТЕЛЬСТВО «ДЕТСТВО-ПРЕСС», 2021.</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Реализация содержания образовательной области «Речевое развитие» в форме игровых обучающих ситуаций (младший и средний возраст) / </w:t>
      </w:r>
      <w:proofErr w:type="spellStart"/>
      <w:r w:rsidRPr="00606294">
        <w:rPr>
          <w:rFonts w:ascii="Times New Roman" w:hAnsi="Times New Roman" w:cs="Times New Roman"/>
          <w:iCs/>
          <w:color w:val="000000"/>
          <w:spacing w:val="-2"/>
          <w:sz w:val="24"/>
          <w:szCs w:val="24"/>
        </w:rPr>
        <w:t>автор-сост</w:t>
      </w:r>
      <w:proofErr w:type="spellEnd"/>
      <w:r w:rsidRPr="00606294">
        <w:rPr>
          <w:rFonts w:ascii="Times New Roman" w:hAnsi="Times New Roman" w:cs="Times New Roman"/>
          <w:iCs/>
          <w:color w:val="000000"/>
          <w:spacing w:val="-2"/>
          <w:sz w:val="24"/>
          <w:szCs w:val="24"/>
        </w:rPr>
        <w:t xml:space="preserve">. О. М. </w:t>
      </w:r>
      <w:proofErr w:type="spellStart"/>
      <w:r w:rsidRPr="00606294">
        <w:rPr>
          <w:rFonts w:ascii="Times New Roman" w:hAnsi="Times New Roman" w:cs="Times New Roman"/>
          <w:iCs/>
          <w:color w:val="000000"/>
          <w:spacing w:val="-2"/>
          <w:sz w:val="24"/>
          <w:szCs w:val="24"/>
        </w:rPr>
        <w:t>Ельцова</w:t>
      </w:r>
      <w:proofErr w:type="spellEnd"/>
      <w:r w:rsidRPr="00606294">
        <w:rPr>
          <w:rFonts w:ascii="Times New Roman" w:hAnsi="Times New Roman" w:cs="Times New Roman"/>
          <w:iCs/>
          <w:color w:val="000000"/>
          <w:spacing w:val="-2"/>
          <w:sz w:val="24"/>
          <w:szCs w:val="24"/>
        </w:rPr>
        <w:t xml:space="preserve">. СПб.: ООО «ИЗДАТЕЛЬСТВО «ДЕТСТВО-ПРЕСС», 2021. </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Развитие речи детей 3 – 5 лет. 2-е изд. </w:t>
      </w:r>
      <w:proofErr w:type="spellStart"/>
      <w:r w:rsidRPr="00606294">
        <w:rPr>
          <w:rFonts w:ascii="Times New Roman" w:hAnsi="Times New Roman" w:cs="Times New Roman"/>
          <w:iCs/>
          <w:color w:val="000000"/>
          <w:spacing w:val="-2"/>
          <w:sz w:val="24"/>
          <w:szCs w:val="24"/>
        </w:rPr>
        <w:t>перераб</w:t>
      </w:r>
      <w:proofErr w:type="spellEnd"/>
      <w:r w:rsidRPr="00606294">
        <w:rPr>
          <w:rFonts w:ascii="Times New Roman" w:hAnsi="Times New Roman" w:cs="Times New Roman"/>
          <w:iCs/>
          <w:color w:val="000000"/>
          <w:spacing w:val="-2"/>
          <w:sz w:val="24"/>
          <w:szCs w:val="24"/>
        </w:rPr>
        <w:t>. и доп. /Под ред. О.С. Ушаковой. - МТ.: ТЦ Сфера, 2011.</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Ушакова О.С. Ознакомление дошкольников с литературой и развитие речи, 2021.</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Конспекты интегрированных занятий во второй младшей группе детского сада. Ознакомление с художественной литературой. Развитие речи. Обучение  грамоте:  </w:t>
      </w:r>
      <w:proofErr w:type="spellStart"/>
      <w:r w:rsidRPr="00606294">
        <w:rPr>
          <w:rFonts w:ascii="Times New Roman" w:hAnsi="Times New Roman" w:cs="Times New Roman"/>
          <w:iCs/>
          <w:color w:val="000000"/>
          <w:spacing w:val="-2"/>
          <w:sz w:val="24"/>
          <w:szCs w:val="24"/>
        </w:rPr>
        <w:t>практ</w:t>
      </w:r>
      <w:proofErr w:type="spellEnd"/>
      <w:r w:rsidRPr="00606294">
        <w:rPr>
          <w:rFonts w:ascii="Times New Roman" w:hAnsi="Times New Roman" w:cs="Times New Roman"/>
          <w:iCs/>
          <w:color w:val="000000"/>
          <w:spacing w:val="-2"/>
          <w:sz w:val="24"/>
          <w:szCs w:val="24"/>
        </w:rPr>
        <w:t xml:space="preserve">.  пособие  для  воспитателей  ДОУ  /  авт.-сост. А. В. </w:t>
      </w:r>
      <w:proofErr w:type="spellStart"/>
      <w:r w:rsidRPr="00606294">
        <w:rPr>
          <w:rFonts w:ascii="Times New Roman" w:hAnsi="Times New Roman" w:cs="Times New Roman"/>
          <w:iCs/>
          <w:color w:val="000000"/>
          <w:spacing w:val="-2"/>
          <w:sz w:val="24"/>
          <w:szCs w:val="24"/>
        </w:rPr>
        <w:t>Аджи</w:t>
      </w:r>
      <w:proofErr w:type="spellEnd"/>
      <w:r w:rsidRPr="00606294">
        <w:rPr>
          <w:rFonts w:ascii="Times New Roman" w:hAnsi="Times New Roman" w:cs="Times New Roman"/>
          <w:iCs/>
          <w:color w:val="000000"/>
          <w:spacing w:val="-2"/>
          <w:sz w:val="24"/>
          <w:szCs w:val="24"/>
        </w:rPr>
        <w:t>. – Воронеж. 2009.</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Пальчиковые игры и упражнения для детей 2–7 лет / сост. Т. В. Калинина. – Волгоград : Учитель, 2012.</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Быкова Н.М. Игры и упражнения для развития речи. СПб.: ООО «ИЗДАТЕЛЬСТВО «ДЕТСТВО-ПРЕСС», 2010.</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Волчкова</w:t>
      </w:r>
      <w:proofErr w:type="spellEnd"/>
      <w:r w:rsidRPr="00606294">
        <w:rPr>
          <w:rFonts w:ascii="Times New Roman" w:hAnsi="Times New Roman" w:cs="Times New Roman"/>
          <w:iCs/>
          <w:color w:val="000000"/>
          <w:spacing w:val="-2"/>
          <w:sz w:val="24"/>
          <w:szCs w:val="24"/>
        </w:rPr>
        <w:t xml:space="preserve">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Комплексные занятия по программе «Детство». Вторая младшая группа /авт.-  Ю.Б. </w:t>
      </w:r>
      <w:proofErr w:type="spellStart"/>
      <w:r w:rsidRPr="00606294">
        <w:rPr>
          <w:rFonts w:ascii="Times New Roman" w:hAnsi="Times New Roman" w:cs="Times New Roman"/>
          <w:iCs/>
          <w:color w:val="000000"/>
          <w:spacing w:val="-2"/>
          <w:sz w:val="24"/>
          <w:szCs w:val="24"/>
        </w:rPr>
        <w:t>Сержантова</w:t>
      </w:r>
      <w:proofErr w:type="spellEnd"/>
      <w:r w:rsidRPr="00606294">
        <w:rPr>
          <w:rFonts w:ascii="Times New Roman" w:hAnsi="Times New Roman" w:cs="Times New Roman"/>
          <w:iCs/>
          <w:color w:val="000000"/>
          <w:spacing w:val="-2"/>
          <w:sz w:val="24"/>
          <w:szCs w:val="24"/>
        </w:rPr>
        <w:t xml:space="preserve">, А. В. </w:t>
      </w:r>
      <w:proofErr w:type="spellStart"/>
      <w:r w:rsidRPr="00606294">
        <w:rPr>
          <w:rFonts w:ascii="Times New Roman" w:hAnsi="Times New Roman" w:cs="Times New Roman"/>
          <w:iCs/>
          <w:color w:val="000000"/>
          <w:spacing w:val="-2"/>
          <w:sz w:val="24"/>
          <w:szCs w:val="24"/>
        </w:rPr>
        <w:t>Елоева</w:t>
      </w:r>
      <w:proofErr w:type="spellEnd"/>
      <w:r w:rsidRPr="00606294">
        <w:rPr>
          <w:rFonts w:ascii="Times New Roman" w:hAnsi="Times New Roman" w:cs="Times New Roman"/>
          <w:iCs/>
          <w:color w:val="000000"/>
          <w:spacing w:val="-2"/>
          <w:sz w:val="24"/>
          <w:szCs w:val="24"/>
        </w:rPr>
        <w:t xml:space="preserve">, И.С. </w:t>
      </w:r>
      <w:proofErr w:type="spellStart"/>
      <w:r w:rsidRPr="00606294">
        <w:rPr>
          <w:rFonts w:ascii="Times New Roman" w:hAnsi="Times New Roman" w:cs="Times New Roman"/>
          <w:iCs/>
          <w:color w:val="000000"/>
          <w:spacing w:val="-2"/>
          <w:sz w:val="24"/>
          <w:szCs w:val="24"/>
        </w:rPr>
        <w:t>Батова</w:t>
      </w:r>
      <w:proofErr w:type="spellEnd"/>
      <w:r w:rsidRPr="00606294">
        <w:rPr>
          <w:rFonts w:ascii="Times New Roman" w:hAnsi="Times New Roman" w:cs="Times New Roman"/>
          <w:iCs/>
          <w:color w:val="000000"/>
          <w:spacing w:val="-2"/>
          <w:sz w:val="24"/>
          <w:szCs w:val="24"/>
        </w:rPr>
        <w:t xml:space="preserve">, О.Н. </w:t>
      </w:r>
      <w:proofErr w:type="spellStart"/>
      <w:r w:rsidRPr="00606294">
        <w:rPr>
          <w:rFonts w:ascii="Times New Roman" w:hAnsi="Times New Roman" w:cs="Times New Roman"/>
          <w:iCs/>
          <w:color w:val="000000"/>
          <w:spacing w:val="-2"/>
          <w:sz w:val="24"/>
          <w:szCs w:val="24"/>
        </w:rPr>
        <w:t>Небыкова</w:t>
      </w:r>
      <w:proofErr w:type="spellEnd"/>
      <w:r w:rsidRPr="00606294">
        <w:rPr>
          <w:rFonts w:ascii="Times New Roman" w:hAnsi="Times New Roman" w:cs="Times New Roman"/>
          <w:iCs/>
          <w:color w:val="000000"/>
          <w:spacing w:val="-2"/>
          <w:sz w:val="24"/>
          <w:szCs w:val="24"/>
        </w:rPr>
        <w:t xml:space="preserve">. Изд. 3-е, </w:t>
      </w:r>
      <w:proofErr w:type="spellStart"/>
      <w:r w:rsidRPr="00606294">
        <w:rPr>
          <w:rFonts w:ascii="Times New Roman" w:hAnsi="Times New Roman" w:cs="Times New Roman"/>
          <w:iCs/>
          <w:color w:val="000000"/>
          <w:spacing w:val="-2"/>
          <w:sz w:val="24"/>
          <w:szCs w:val="24"/>
        </w:rPr>
        <w:t>перераб</w:t>
      </w:r>
      <w:proofErr w:type="spellEnd"/>
      <w:r w:rsidRPr="00606294">
        <w:rPr>
          <w:rFonts w:ascii="Times New Roman" w:hAnsi="Times New Roman" w:cs="Times New Roman"/>
          <w:iCs/>
          <w:color w:val="000000"/>
          <w:spacing w:val="-2"/>
          <w:sz w:val="24"/>
          <w:szCs w:val="24"/>
        </w:rPr>
        <w:t>. – Волгоград: Учитель, 2019.</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Бойчук И.А., </w:t>
      </w:r>
      <w:proofErr w:type="spellStart"/>
      <w:r w:rsidRPr="00606294">
        <w:rPr>
          <w:rFonts w:ascii="Times New Roman" w:hAnsi="Times New Roman" w:cs="Times New Roman"/>
          <w:iCs/>
          <w:color w:val="000000"/>
          <w:spacing w:val="-2"/>
          <w:sz w:val="24"/>
          <w:szCs w:val="24"/>
        </w:rPr>
        <w:t>Попушина</w:t>
      </w:r>
      <w:proofErr w:type="spellEnd"/>
      <w:r w:rsidRPr="00606294">
        <w:rPr>
          <w:rFonts w:ascii="Times New Roman" w:hAnsi="Times New Roman" w:cs="Times New Roman"/>
          <w:iCs/>
          <w:color w:val="000000"/>
          <w:spacing w:val="-2"/>
          <w:sz w:val="24"/>
          <w:szCs w:val="24"/>
        </w:rPr>
        <w:t xml:space="preserve"> Т.Н. Ознакомление детей дошкольного возраста с русским народным творчеством. Младшая и средняя группа. – 2-е изд., </w:t>
      </w:r>
      <w:proofErr w:type="spellStart"/>
      <w:r w:rsidRPr="00606294">
        <w:rPr>
          <w:rFonts w:ascii="Times New Roman" w:hAnsi="Times New Roman" w:cs="Times New Roman"/>
          <w:iCs/>
          <w:color w:val="000000"/>
          <w:spacing w:val="-2"/>
          <w:sz w:val="24"/>
          <w:szCs w:val="24"/>
        </w:rPr>
        <w:t>испр</w:t>
      </w:r>
      <w:proofErr w:type="spellEnd"/>
      <w:r w:rsidRPr="00606294">
        <w:rPr>
          <w:rFonts w:ascii="Times New Roman" w:hAnsi="Times New Roman" w:cs="Times New Roman"/>
          <w:iCs/>
          <w:color w:val="000000"/>
          <w:spacing w:val="-2"/>
          <w:sz w:val="24"/>
          <w:szCs w:val="24"/>
        </w:rPr>
        <w:t>. ООО «ИЗДАТЕЛЬСТВО «ДЕТСТВО-ПРЕСС», 2018.</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lastRenderedPageBreak/>
        <w:t xml:space="preserve">Князева О. Л., </w:t>
      </w:r>
      <w:proofErr w:type="spellStart"/>
      <w:r w:rsidRPr="00606294">
        <w:rPr>
          <w:rFonts w:ascii="Times New Roman" w:hAnsi="Times New Roman" w:cs="Times New Roman"/>
          <w:iCs/>
          <w:color w:val="000000"/>
          <w:spacing w:val="-2"/>
          <w:sz w:val="24"/>
          <w:szCs w:val="24"/>
        </w:rPr>
        <w:t>Маханева</w:t>
      </w:r>
      <w:proofErr w:type="spellEnd"/>
      <w:r w:rsidRPr="00606294">
        <w:rPr>
          <w:rFonts w:ascii="Times New Roman" w:hAnsi="Times New Roman" w:cs="Times New Roman"/>
          <w:iCs/>
          <w:color w:val="000000"/>
          <w:spacing w:val="-2"/>
          <w:sz w:val="24"/>
          <w:szCs w:val="24"/>
        </w:rPr>
        <w:t xml:space="preserve"> М. Д. Приобщение детей к истокам русской народной культуры: Программа. Учебно-методическое пособие. – 2-е изд., </w:t>
      </w:r>
      <w:proofErr w:type="spellStart"/>
      <w:r w:rsidRPr="00606294">
        <w:rPr>
          <w:rFonts w:ascii="Times New Roman" w:hAnsi="Times New Roman" w:cs="Times New Roman"/>
          <w:iCs/>
          <w:color w:val="000000"/>
          <w:spacing w:val="-2"/>
          <w:sz w:val="24"/>
          <w:szCs w:val="24"/>
        </w:rPr>
        <w:t>перераб</w:t>
      </w:r>
      <w:proofErr w:type="spellEnd"/>
      <w:r w:rsidRPr="00606294">
        <w:rPr>
          <w:rFonts w:ascii="Times New Roman" w:hAnsi="Times New Roman" w:cs="Times New Roman"/>
          <w:iCs/>
          <w:color w:val="000000"/>
          <w:spacing w:val="-2"/>
          <w:sz w:val="24"/>
          <w:szCs w:val="24"/>
        </w:rPr>
        <w:t>. и доп. – СПб: Детство-Пресс, 2010.</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Алешина Н. В. Ознакомление дошкольников с окружающим и социальной действительностью. Младшая группа. Конспекты занятий 2008.</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 2015.</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Мосалова</w:t>
      </w:r>
      <w:proofErr w:type="spellEnd"/>
      <w:r w:rsidRPr="00606294">
        <w:rPr>
          <w:rFonts w:ascii="Times New Roman" w:hAnsi="Times New Roman" w:cs="Times New Roman"/>
          <w:iCs/>
          <w:color w:val="000000"/>
          <w:spacing w:val="-2"/>
          <w:sz w:val="24"/>
          <w:szCs w:val="24"/>
        </w:rPr>
        <w:t xml:space="preserve"> Л.Л. Я и мир: Конспекты занятий по социально-нравственному воспитанию детей дошкольного возраста. СПб. : «ИЗДАТЕЛЬСТВО «ДЕТСТВО-ПРЕСС», 2017.</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Тугушева</w:t>
      </w:r>
      <w:proofErr w:type="spellEnd"/>
      <w:r w:rsidRPr="00606294">
        <w:rPr>
          <w:rFonts w:ascii="Times New Roman" w:hAnsi="Times New Roman" w:cs="Times New Roman"/>
          <w:iCs/>
          <w:color w:val="000000"/>
          <w:spacing w:val="-2"/>
          <w:sz w:val="24"/>
          <w:szCs w:val="24"/>
        </w:rPr>
        <w:t xml:space="preserve"> Г. П., Чистякова А. Е. Экспериментальная деятельность детей среднего и старшего дошкольного возраста: Методическое пособие.  СПб.: ДЕТСТВО-ПРЕСС, 2013.</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Дмитриенко З.С. 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proofErr w:type="spellStart"/>
      <w:r w:rsidRPr="00606294">
        <w:rPr>
          <w:rFonts w:ascii="Times New Roman" w:hAnsi="Times New Roman" w:cs="Times New Roman"/>
          <w:iCs/>
          <w:color w:val="000000"/>
          <w:spacing w:val="-2"/>
          <w:sz w:val="24"/>
          <w:szCs w:val="24"/>
        </w:rPr>
        <w:t>Гарнышева</w:t>
      </w:r>
      <w:proofErr w:type="spellEnd"/>
      <w:r w:rsidRPr="00606294">
        <w:rPr>
          <w:rFonts w:ascii="Times New Roman" w:hAnsi="Times New Roman" w:cs="Times New Roman"/>
          <w:iCs/>
          <w:color w:val="000000"/>
          <w:spacing w:val="-2"/>
          <w:sz w:val="24"/>
          <w:szCs w:val="24"/>
        </w:rPr>
        <w:t xml:space="preserve"> Т. П. ОБЖ для дошкольников. Планирование работы, конспекты занятий, игры. СПб.: ООО «ИЗДАТЕЛЬСТВО «ДЕТСТВО-ПРЕСС», 2017.</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Организация деятельности детей на прогулке. Вторая младшая группа / авт.-сост. В. Н. </w:t>
      </w:r>
      <w:proofErr w:type="spellStart"/>
      <w:r w:rsidRPr="00606294">
        <w:rPr>
          <w:rFonts w:ascii="Times New Roman" w:hAnsi="Times New Roman" w:cs="Times New Roman"/>
          <w:iCs/>
          <w:color w:val="000000"/>
          <w:spacing w:val="-2"/>
          <w:sz w:val="24"/>
          <w:szCs w:val="24"/>
        </w:rPr>
        <w:t>Кастрыкина</w:t>
      </w:r>
      <w:proofErr w:type="spellEnd"/>
      <w:r w:rsidRPr="00606294">
        <w:rPr>
          <w:rFonts w:ascii="Times New Roman" w:hAnsi="Times New Roman" w:cs="Times New Roman"/>
          <w:iCs/>
          <w:color w:val="000000"/>
          <w:spacing w:val="-2"/>
          <w:sz w:val="24"/>
          <w:szCs w:val="24"/>
        </w:rPr>
        <w:t>, Г. П. Попова. – Волгоград : Учитель, 2012.</w:t>
      </w:r>
    </w:p>
    <w:p w:rsidR="00A02F51" w:rsidRPr="00606294" w:rsidRDefault="00A02F51" w:rsidP="00A02F51">
      <w:pPr>
        <w:widowControl/>
        <w:numPr>
          <w:ilvl w:val="0"/>
          <w:numId w:val="33"/>
        </w:numPr>
        <w:suppressAutoHyphens w:val="0"/>
        <w:autoSpaceDE/>
        <w:ind w:left="357" w:hanging="357"/>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Планирование образовательной деятельности в ДОО. Вторая младшая группа. Методическое пособие под ред. Тимофеевой ЛЛ. - М.: Центр педагогического образования, 2015.</w:t>
      </w:r>
    </w:p>
    <w:p w:rsidR="00A02F51" w:rsidRPr="00606294" w:rsidRDefault="00A02F51" w:rsidP="00A02F51">
      <w:pPr>
        <w:rPr>
          <w:rFonts w:ascii="Times New Roman" w:hAnsi="Times New Roman" w:cs="Times New Roman"/>
          <w:sz w:val="28"/>
          <w:szCs w:val="28"/>
        </w:rPr>
      </w:pPr>
    </w:p>
    <w:p w:rsidR="00A02F51" w:rsidRPr="00606294" w:rsidRDefault="00A02F51" w:rsidP="00A02F51">
      <w:pPr>
        <w:rPr>
          <w:rFonts w:ascii="Times New Roman" w:hAnsi="Times New Roman" w:cs="Times New Roman"/>
          <w:b/>
          <w:iCs/>
          <w:color w:val="000000"/>
          <w:spacing w:val="-2"/>
          <w:sz w:val="24"/>
          <w:szCs w:val="24"/>
        </w:rPr>
      </w:pPr>
      <w:r w:rsidRPr="00606294">
        <w:rPr>
          <w:rFonts w:ascii="Times New Roman" w:hAnsi="Times New Roman" w:cs="Times New Roman"/>
          <w:b/>
          <w:iCs/>
          <w:color w:val="000000"/>
          <w:spacing w:val="-2"/>
          <w:sz w:val="24"/>
          <w:szCs w:val="24"/>
        </w:rPr>
        <w:t>Нормативное сопровождение</w:t>
      </w:r>
    </w:p>
    <w:p w:rsidR="00A02F51" w:rsidRPr="00606294" w:rsidRDefault="00A02F51" w:rsidP="00A02F51">
      <w:pPr>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A02F51" w:rsidRPr="00606294" w:rsidRDefault="00A02F51" w:rsidP="00A02F51">
      <w:pPr>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02F51" w:rsidRPr="00606294" w:rsidRDefault="00A02F51" w:rsidP="00A02F51">
      <w:pPr>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A02F51" w:rsidRPr="00606294" w:rsidRDefault="00A02F51" w:rsidP="00A02F51">
      <w:pPr>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4. Обновленный ФГОС ДО - Приказ </w:t>
      </w:r>
      <w:proofErr w:type="spellStart"/>
      <w:r w:rsidRPr="00606294">
        <w:rPr>
          <w:rFonts w:ascii="Times New Roman" w:hAnsi="Times New Roman" w:cs="Times New Roman"/>
          <w:iCs/>
          <w:color w:val="000000"/>
          <w:spacing w:val="-2"/>
          <w:sz w:val="24"/>
          <w:szCs w:val="24"/>
        </w:rPr>
        <w:t>Минпросвещения</w:t>
      </w:r>
      <w:proofErr w:type="spellEnd"/>
      <w:r w:rsidRPr="00606294">
        <w:rPr>
          <w:rFonts w:ascii="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A02F51" w:rsidRPr="00606294" w:rsidRDefault="00A02F51" w:rsidP="00A02F51">
      <w:pPr>
        <w:rPr>
          <w:rFonts w:ascii="Times New Roman" w:hAnsi="Times New Roman" w:cs="Times New Roman"/>
          <w:iCs/>
          <w:color w:val="000000"/>
          <w:spacing w:val="-2"/>
          <w:sz w:val="24"/>
          <w:szCs w:val="24"/>
        </w:rPr>
      </w:pPr>
      <w:r w:rsidRPr="00606294">
        <w:rPr>
          <w:rFonts w:ascii="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A02F51" w:rsidRPr="005C428B" w:rsidRDefault="00A02F51" w:rsidP="00A02F51">
      <w:pPr>
        <w:rPr>
          <w:rFonts w:ascii="Times New Roman" w:hAnsi="Times New Roman" w:cs="Times New Roman"/>
          <w:iCs/>
          <w:color w:val="000000"/>
          <w:spacing w:val="-2"/>
          <w:sz w:val="24"/>
          <w:szCs w:val="24"/>
        </w:rPr>
        <w:sectPr w:rsidR="00A02F51" w:rsidRPr="005C428B" w:rsidSect="00CE732D">
          <w:pgSz w:w="11906" w:h="16838"/>
          <w:pgMar w:top="720" w:right="720" w:bottom="568" w:left="720" w:header="709" w:footer="709" w:gutter="0"/>
          <w:cols w:space="708"/>
          <w:docGrid w:linePitch="360"/>
        </w:sectPr>
      </w:pPr>
      <w:r w:rsidRPr="00606294">
        <w:rPr>
          <w:rFonts w:ascii="Times New Roman" w:hAnsi="Times New Roman" w:cs="Times New Roman"/>
          <w:iCs/>
          <w:color w:val="000000"/>
          <w:spacing w:val="-2"/>
          <w:sz w:val="24"/>
          <w:szCs w:val="24"/>
        </w:rPr>
        <w:t xml:space="preserve">6. Приказ </w:t>
      </w:r>
      <w:proofErr w:type="spellStart"/>
      <w:r w:rsidRPr="00606294">
        <w:rPr>
          <w:rFonts w:ascii="Times New Roman" w:hAnsi="Times New Roman" w:cs="Times New Roman"/>
          <w:iCs/>
          <w:color w:val="000000"/>
          <w:spacing w:val="-2"/>
          <w:sz w:val="24"/>
          <w:szCs w:val="24"/>
        </w:rPr>
        <w:t>Минпросвещения</w:t>
      </w:r>
      <w:proofErr w:type="spellEnd"/>
      <w:r w:rsidRPr="00606294">
        <w:rPr>
          <w:rFonts w:ascii="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w:t>
      </w:r>
      <w:r w:rsidR="00662EEA">
        <w:rPr>
          <w:rFonts w:ascii="Times New Roman" w:hAnsi="Times New Roman" w:cs="Times New Roman"/>
          <w:iCs/>
          <w:color w:val="000000"/>
          <w:spacing w:val="-2"/>
          <w:sz w:val="24"/>
          <w:szCs w:val="24"/>
        </w:rPr>
        <w:t>инюсте России 28.12.2022 № 7184</w:t>
      </w:r>
    </w:p>
    <w:p w:rsidR="0090270F" w:rsidRDefault="0090270F" w:rsidP="00662EEA">
      <w:pPr>
        <w:rPr>
          <w:rFonts w:ascii="Times New Roman" w:hAnsi="Times New Roman" w:cs="Times New Roman"/>
          <w:b/>
          <w:bCs/>
          <w:sz w:val="24"/>
          <w:szCs w:val="24"/>
          <w:lang w:eastAsia="ru-RU"/>
        </w:rPr>
      </w:pPr>
    </w:p>
    <w:p w:rsidR="0090270F" w:rsidRDefault="0090270F" w:rsidP="0090270F">
      <w:pPr>
        <w:ind w:firstLine="284"/>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Приложение № 2</w:t>
      </w:r>
    </w:p>
    <w:p w:rsidR="0044798C" w:rsidRDefault="0044798C" w:rsidP="0044798C">
      <w:pPr>
        <w:ind w:firstLine="284"/>
        <w:rPr>
          <w:rFonts w:ascii="Times New Roman" w:hAnsi="Times New Roman" w:cs="Times New Roman"/>
          <w:b/>
          <w:bCs/>
          <w:sz w:val="24"/>
          <w:szCs w:val="24"/>
          <w:lang w:eastAsia="ru-RU"/>
        </w:rPr>
      </w:pPr>
    </w:p>
    <w:sectPr w:rsidR="0044798C" w:rsidSect="008E2746">
      <w:footerReference w:type="default" r:id="rId10"/>
      <w:pgSz w:w="11906" w:h="16838"/>
      <w:pgMar w:top="851" w:right="567" w:bottom="851" w:left="1418" w:header="28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5D1" w:rsidRDefault="002775D1" w:rsidP="007C3CC6">
      <w:r>
        <w:separator/>
      </w:r>
    </w:p>
  </w:endnote>
  <w:endnote w:type="continuationSeparator" w:id="0">
    <w:p w:rsidR="002775D1" w:rsidRDefault="002775D1" w:rsidP="007C3C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DA" w:rsidRDefault="00874E2A">
    <w:pPr>
      <w:pStyle w:val="af9"/>
      <w:jc w:val="center"/>
    </w:pPr>
    <w:fldSimple w:instr=" PAGE   \* MERGEFORMAT ">
      <w:r w:rsidR="003F027E">
        <w:rPr>
          <w:noProof/>
        </w:rPr>
        <w:t>1</w:t>
      </w:r>
    </w:fldSimple>
  </w:p>
  <w:p w:rsidR="00333ADA" w:rsidRDefault="00333ADA">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208420"/>
    </w:sdtPr>
    <w:sdtContent>
      <w:p w:rsidR="00333ADA" w:rsidRDefault="00874E2A">
        <w:pPr>
          <w:pStyle w:val="af9"/>
          <w:jc w:val="center"/>
        </w:pPr>
        <w:fldSimple w:instr="PAGE   \* MERGEFORMAT">
          <w:r w:rsidR="00333ADA">
            <w:rPr>
              <w:noProof/>
            </w:rPr>
            <w:t>72</w:t>
          </w:r>
        </w:fldSimple>
      </w:p>
    </w:sdtContent>
  </w:sdt>
  <w:p w:rsidR="00333ADA" w:rsidRDefault="00333AD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5D1" w:rsidRDefault="002775D1" w:rsidP="007C3CC6">
      <w:r>
        <w:separator/>
      </w:r>
    </w:p>
  </w:footnote>
  <w:footnote w:type="continuationSeparator" w:id="0">
    <w:p w:rsidR="002775D1" w:rsidRDefault="002775D1" w:rsidP="007C3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000000B"/>
    <w:multiLevelType w:val="multilevel"/>
    <w:tmpl w:val="3A3C9F4A"/>
    <w:name w:val="WW8Num11"/>
    <w:lvl w:ilvl="0">
      <w:start w:val="1"/>
      <w:numFmt w:val="decimal"/>
      <w:lvlText w:val="%1."/>
      <w:lvlJc w:val="left"/>
      <w:pPr>
        <w:tabs>
          <w:tab w:val="num" w:pos="0"/>
        </w:tabs>
        <w:ind w:left="422"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378"/>
        </w:tabs>
        <w:ind w:left="1378" w:hanging="720"/>
      </w:pPr>
      <w:rPr>
        <w:rFonts w:hint="default"/>
      </w:rPr>
    </w:lvl>
    <w:lvl w:ilvl="3">
      <w:start w:val="1"/>
      <w:numFmt w:val="decimal"/>
      <w:isLgl/>
      <w:lvlText w:val="%1.%2.%3.%4."/>
      <w:lvlJc w:val="left"/>
      <w:pPr>
        <w:tabs>
          <w:tab w:val="num" w:pos="1676"/>
        </w:tabs>
        <w:ind w:left="1676" w:hanging="720"/>
      </w:pPr>
      <w:rPr>
        <w:rFonts w:hint="default"/>
      </w:rPr>
    </w:lvl>
    <w:lvl w:ilvl="4">
      <w:start w:val="1"/>
      <w:numFmt w:val="decimal"/>
      <w:isLgl/>
      <w:lvlText w:val="%1.%2.%3.%4.%5."/>
      <w:lvlJc w:val="left"/>
      <w:pPr>
        <w:tabs>
          <w:tab w:val="num" w:pos="2334"/>
        </w:tabs>
        <w:ind w:left="2334" w:hanging="1080"/>
      </w:pPr>
      <w:rPr>
        <w:rFonts w:hint="default"/>
      </w:rPr>
    </w:lvl>
    <w:lvl w:ilvl="5">
      <w:start w:val="1"/>
      <w:numFmt w:val="decimal"/>
      <w:isLgl/>
      <w:lvlText w:val="%1.%2.%3.%4.%5.%6."/>
      <w:lvlJc w:val="left"/>
      <w:pPr>
        <w:tabs>
          <w:tab w:val="num" w:pos="2632"/>
        </w:tabs>
        <w:ind w:left="2632" w:hanging="1080"/>
      </w:pPr>
      <w:rPr>
        <w:rFonts w:hint="default"/>
      </w:rPr>
    </w:lvl>
    <w:lvl w:ilvl="6">
      <w:start w:val="1"/>
      <w:numFmt w:val="decimal"/>
      <w:isLgl/>
      <w:lvlText w:val="%1.%2.%3.%4.%5.%6.%7."/>
      <w:lvlJc w:val="left"/>
      <w:pPr>
        <w:tabs>
          <w:tab w:val="num" w:pos="3290"/>
        </w:tabs>
        <w:ind w:left="3290" w:hanging="1440"/>
      </w:pPr>
      <w:rPr>
        <w:rFonts w:hint="default"/>
      </w:rPr>
    </w:lvl>
    <w:lvl w:ilvl="7">
      <w:start w:val="1"/>
      <w:numFmt w:val="decimal"/>
      <w:isLgl/>
      <w:lvlText w:val="%1.%2.%3.%4.%5.%6.%7.%8."/>
      <w:lvlJc w:val="left"/>
      <w:pPr>
        <w:tabs>
          <w:tab w:val="num" w:pos="3588"/>
        </w:tabs>
        <w:ind w:left="3588" w:hanging="1440"/>
      </w:pPr>
      <w:rPr>
        <w:rFonts w:hint="default"/>
      </w:rPr>
    </w:lvl>
    <w:lvl w:ilvl="8">
      <w:start w:val="1"/>
      <w:numFmt w:val="decimal"/>
      <w:isLgl/>
      <w:lvlText w:val="%1.%2.%3.%4.%5.%6.%7.%8.%9."/>
      <w:lvlJc w:val="left"/>
      <w:pPr>
        <w:tabs>
          <w:tab w:val="num" w:pos="4246"/>
        </w:tabs>
        <w:ind w:left="4246" w:hanging="1800"/>
      </w:pPr>
      <w:rPr>
        <w:rFonts w:hint="default"/>
      </w:rPr>
    </w:lvl>
  </w:abstractNum>
  <w:abstractNum w:abstractNumId="3">
    <w:nsid w:val="0000000F"/>
    <w:multiLevelType w:val="singleLevel"/>
    <w:tmpl w:val="0000000F"/>
    <w:name w:val="WW8Num15"/>
    <w:lvl w:ilvl="0">
      <w:start w:val="1"/>
      <w:numFmt w:val="decimal"/>
      <w:lvlText w:val="%1."/>
      <w:lvlJc w:val="left"/>
      <w:pPr>
        <w:tabs>
          <w:tab w:val="num" w:pos="0"/>
        </w:tabs>
        <w:ind w:left="720" w:hanging="360"/>
      </w:pPr>
    </w:lvl>
  </w:abstractNum>
  <w:abstractNum w:abstractNumId="4">
    <w:nsid w:val="00000010"/>
    <w:multiLevelType w:val="multilevel"/>
    <w:tmpl w:val="2E000C8A"/>
    <w:name w:val="WW8Num16"/>
    <w:lvl w:ilvl="0">
      <w:start w:val="1"/>
      <w:numFmt w:val="decimal"/>
      <w:lvlText w:val="%1."/>
      <w:lvlJc w:val="left"/>
      <w:pPr>
        <w:tabs>
          <w:tab w:val="num" w:pos="0"/>
        </w:tabs>
        <w:ind w:left="720" w:hanging="360"/>
      </w:p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6">
    <w:nsid w:val="00000012"/>
    <w:multiLevelType w:val="singleLevel"/>
    <w:tmpl w:val="00000012"/>
    <w:name w:val="WW8Num18"/>
    <w:lvl w:ilvl="0">
      <w:numFmt w:val="bullet"/>
      <w:lvlText w:val="-"/>
      <w:lvlJc w:val="left"/>
      <w:pPr>
        <w:tabs>
          <w:tab w:val="num" w:pos="0"/>
        </w:tabs>
        <w:ind w:left="0" w:firstLine="0"/>
      </w:pPr>
      <w:rPr>
        <w:rFonts w:ascii="Times New Roman" w:hAnsi="Times New Roman"/>
      </w:r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184648"/>
    <w:multiLevelType w:val="hybridMultilevel"/>
    <w:tmpl w:val="D594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AE2B76"/>
    <w:multiLevelType w:val="hybridMultilevel"/>
    <w:tmpl w:val="16B47E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06522C04"/>
    <w:multiLevelType w:val="hybridMultilevel"/>
    <w:tmpl w:val="9A18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AA5963"/>
    <w:multiLevelType w:val="hybridMultilevel"/>
    <w:tmpl w:val="DAF23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0124B"/>
    <w:multiLevelType w:val="hybridMultilevel"/>
    <w:tmpl w:val="01C2E02C"/>
    <w:lvl w:ilvl="0" w:tplc="82A6C324">
      <w:start w:val="1"/>
      <w:numFmt w:val="bullet"/>
      <w:lvlText w:val=""/>
      <w:lvlJc w:val="left"/>
      <w:pPr>
        <w:tabs>
          <w:tab w:val="num" w:pos="502"/>
        </w:tabs>
        <w:ind w:left="502" w:hanging="360"/>
      </w:pPr>
      <w:rPr>
        <w:rFonts w:ascii="Wingdings" w:hAnsi="Wingdings" w:cs="Wingdings" w:hint="default"/>
      </w:rPr>
    </w:lvl>
    <w:lvl w:ilvl="1" w:tplc="D4429FAA">
      <w:start w:val="1"/>
      <w:numFmt w:val="bullet"/>
      <w:lvlText w:val=""/>
      <w:lvlJc w:val="left"/>
      <w:pPr>
        <w:tabs>
          <w:tab w:val="num" w:pos="1222"/>
        </w:tabs>
        <w:ind w:left="1222" w:hanging="360"/>
      </w:pPr>
      <w:rPr>
        <w:rFonts w:ascii="Wingdings" w:hAnsi="Wingdings" w:cs="Wingdings" w:hint="default"/>
      </w:rPr>
    </w:lvl>
    <w:lvl w:ilvl="2" w:tplc="E05EFDF4">
      <w:start w:val="1"/>
      <w:numFmt w:val="bullet"/>
      <w:lvlText w:val=""/>
      <w:lvlJc w:val="left"/>
      <w:pPr>
        <w:tabs>
          <w:tab w:val="num" w:pos="1942"/>
        </w:tabs>
        <w:ind w:left="1942" w:hanging="360"/>
      </w:pPr>
      <w:rPr>
        <w:rFonts w:ascii="Wingdings" w:hAnsi="Wingdings" w:cs="Wingdings" w:hint="default"/>
      </w:rPr>
    </w:lvl>
    <w:lvl w:ilvl="3" w:tplc="05EEFB9C">
      <w:start w:val="1"/>
      <w:numFmt w:val="bullet"/>
      <w:lvlText w:val=""/>
      <w:lvlJc w:val="left"/>
      <w:pPr>
        <w:tabs>
          <w:tab w:val="num" w:pos="2662"/>
        </w:tabs>
        <w:ind w:left="2662" w:hanging="360"/>
      </w:pPr>
      <w:rPr>
        <w:rFonts w:ascii="Wingdings" w:hAnsi="Wingdings" w:cs="Wingdings" w:hint="default"/>
      </w:rPr>
    </w:lvl>
    <w:lvl w:ilvl="4" w:tplc="13CCDF14">
      <w:start w:val="1"/>
      <w:numFmt w:val="bullet"/>
      <w:lvlText w:val=""/>
      <w:lvlJc w:val="left"/>
      <w:pPr>
        <w:tabs>
          <w:tab w:val="num" w:pos="3382"/>
        </w:tabs>
        <w:ind w:left="3382" w:hanging="360"/>
      </w:pPr>
      <w:rPr>
        <w:rFonts w:ascii="Wingdings" w:hAnsi="Wingdings" w:cs="Wingdings" w:hint="default"/>
      </w:rPr>
    </w:lvl>
    <w:lvl w:ilvl="5" w:tplc="AA5C04AA">
      <w:start w:val="1"/>
      <w:numFmt w:val="bullet"/>
      <w:lvlText w:val=""/>
      <w:lvlJc w:val="left"/>
      <w:pPr>
        <w:tabs>
          <w:tab w:val="num" w:pos="4102"/>
        </w:tabs>
        <w:ind w:left="4102" w:hanging="360"/>
      </w:pPr>
      <w:rPr>
        <w:rFonts w:ascii="Wingdings" w:hAnsi="Wingdings" w:cs="Wingdings" w:hint="default"/>
      </w:rPr>
    </w:lvl>
    <w:lvl w:ilvl="6" w:tplc="5BE4A1B0">
      <w:start w:val="1"/>
      <w:numFmt w:val="bullet"/>
      <w:lvlText w:val=""/>
      <w:lvlJc w:val="left"/>
      <w:pPr>
        <w:tabs>
          <w:tab w:val="num" w:pos="4822"/>
        </w:tabs>
        <w:ind w:left="4822" w:hanging="360"/>
      </w:pPr>
      <w:rPr>
        <w:rFonts w:ascii="Wingdings" w:hAnsi="Wingdings" w:cs="Wingdings" w:hint="default"/>
      </w:rPr>
    </w:lvl>
    <w:lvl w:ilvl="7" w:tplc="4EE2A326">
      <w:start w:val="1"/>
      <w:numFmt w:val="bullet"/>
      <w:lvlText w:val=""/>
      <w:lvlJc w:val="left"/>
      <w:pPr>
        <w:tabs>
          <w:tab w:val="num" w:pos="5542"/>
        </w:tabs>
        <w:ind w:left="5542" w:hanging="360"/>
      </w:pPr>
      <w:rPr>
        <w:rFonts w:ascii="Wingdings" w:hAnsi="Wingdings" w:cs="Wingdings" w:hint="default"/>
      </w:rPr>
    </w:lvl>
    <w:lvl w:ilvl="8" w:tplc="5532CDC6">
      <w:start w:val="1"/>
      <w:numFmt w:val="bullet"/>
      <w:lvlText w:val=""/>
      <w:lvlJc w:val="left"/>
      <w:pPr>
        <w:tabs>
          <w:tab w:val="num" w:pos="6262"/>
        </w:tabs>
        <w:ind w:left="6262" w:hanging="360"/>
      </w:pPr>
      <w:rPr>
        <w:rFonts w:ascii="Wingdings" w:hAnsi="Wingdings" w:cs="Wingdings" w:hint="default"/>
      </w:rPr>
    </w:lvl>
  </w:abstractNum>
  <w:abstractNum w:abstractNumId="13">
    <w:nsid w:val="11615D0F"/>
    <w:multiLevelType w:val="hybridMultilevel"/>
    <w:tmpl w:val="85D8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5279E1"/>
    <w:multiLevelType w:val="multilevel"/>
    <w:tmpl w:val="A8AE9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1E0BC4"/>
    <w:multiLevelType w:val="hybridMultilevel"/>
    <w:tmpl w:val="0A9A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775564"/>
    <w:multiLevelType w:val="multilevel"/>
    <w:tmpl w:val="636A5E14"/>
    <w:lvl w:ilvl="0">
      <w:start w:val="1"/>
      <w:numFmt w:val="decimal"/>
      <w:lvlText w:val="%1."/>
      <w:lvlJc w:val="left"/>
      <w:pPr>
        <w:ind w:left="720" w:hanging="360"/>
      </w:pPr>
    </w:lvl>
    <w:lvl w:ilvl="1">
      <w:start w:val="4"/>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A5E397F"/>
    <w:multiLevelType w:val="hybridMultilevel"/>
    <w:tmpl w:val="E46A6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C7A2512"/>
    <w:multiLevelType w:val="hybridMultilevel"/>
    <w:tmpl w:val="BBE2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B067E6"/>
    <w:multiLevelType w:val="hybridMultilevel"/>
    <w:tmpl w:val="6E74E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4A5D14"/>
    <w:multiLevelType w:val="multilevel"/>
    <w:tmpl w:val="BF106C58"/>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BF69ED"/>
    <w:multiLevelType w:val="hybridMultilevel"/>
    <w:tmpl w:val="DE502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2226A0"/>
    <w:multiLevelType w:val="multilevel"/>
    <w:tmpl w:val="FEBC2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051AFB"/>
    <w:multiLevelType w:val="hybridMultilevel"/>
    <w:tmpl w:val="6B20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546E14"/>
    <w:multiLevelType w:val="hybridMultilevel"/>
    <w:tmpl w:val="765E5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5F43D1"/>
    <w:multiLevelType w:val="multilevel"/>
    <w:tmpl w:val="7A4E89E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99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70" w:hanging="1800"/>
      </w:pPr>
      <w:rPr>
        <w:rFonts w:hint="default"/>
      </w:rPr>
    </w:lvl>
    <w:lvl w:ilvl="8">
      <w:start w:val="1"/>
      <w:numFmt w:val="decimal"/>
      <w:isLgl/>
      <w:lvlText w:val="%1.%2.%3.%4.%5.%6.%7.%8.%9."/>
      <w:lvlJc w:val="left"/>
      <w:pPr>
        <w:ind w:left="11040" w:hanging="2160"/>
      </w:pPr>
      <w:rPr>
        <w:rFonts w:hint="default"/>
      </w:rPr>
    </w:lvl>
  </w:abstractNum>
  <w:abstractNum w:abstractNumId="30">
    <w:nsid w:val="43874FA3"/>
    <w:multiLevelType w:val="hybridMultilevel"/>
    <w:tmpl w:val="F6223E7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65A332C"/>
    <w:multiLevelType w:val="multilevel"/>
    <w:tmpl w:val="D430F36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A0A2715"/>
    <w:multiLevelType w:val="hybridMultilevel"/>
    <w:tmpl w:val="1C16C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3E27A8"/>
    <w:multiLevelType w:val="multilevel"/>
    <w:tmpl w:val="282A60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ED4FA0"/>
    <w:multiLevelType w:val="hybridMultilevel"/>
    <w:tmpl w:val="D88E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B35AD9"/>
    <w:multiLevelType w:val="multilevel"/>
    <w:tmpl w:val="E226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C07C2F"/>
    <w:multiLevelType w:val="hybridMultilevel"/>
    <w:tmpl w:val="CA60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670E7F"/>
    <w:multiLevelType w:val="multilevel"/>
    <w:tmpl w:val="848675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D04AC4"/>
    <w:multiLevelType w:val="hybridMultilevel"/>
    <w:tmpl w:val="F38E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364E0B"/>
    <w:multiLevelType w:val="hybridMultilevel"/>
    <w:tmpl w:val="A25C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FE4FE5"/>
    <w:multiLevelType w:val="hybridMultilevel"/>
    <w:tmpl w:val="9A82FC08"/>
    <w:lvl w:ilvl="0" w:tplc="134227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522DF1"/>
    <w:multiLevelType w:val="hybridMultilevel"/>
    <w:tmpl w:val="46581B50"/>
    <w:lvl w:ilvl="0" w:tplc="43300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5E4ED0"/>
    <w:multiLevelType w:val="hybridMultilevel"/>
    <w:tmpl w:val="7C843D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4">
    <w:nsid w:val="7D92234E"/>
    <w:multiLevelType w:val="hybridMultilevel"/>
    <w:tmpl w:val="52E48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8C16F4"/>
    <w:multiLevelType w:val="hybridMultilevel"/>
    <w:tmpl w:val="A60CAF56"/>
    <w:lvl w:ilvl="0" w:tplc="6D84F0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11"/>
  </w:num>
  <w:num w:numId="3">
    <w:abstractNumId w:val="12"/>
  </w:num>
  <w:num w:numId="4">
    <w:abstractNumId w:val="17"/>
  </w:num>
  <w:num w:numId="5">
    <w:abstractNumId w:val="8"/>
  </w:num>
  <w:num w:numId="6">
    <w:abstractNumId w:val="32"/>
  </w:num>
  <w:num w:numId="7">
    <w:abstractNumId w:val="44"/>
  </w:num>
  <w:num w:numId="8">
    <w:abstractNumId w:val="39"/>
  </w:num>
  <w:num w:numId="9">
    <w:abstractNumId w:val="25"/>
  </w:num>
  <w:num w:numId="10">
    <w:abstractNumId w:val="10"/>
  </w:num>
  <w:num w:numId="11">
    <w:abstractNumId w:val="34"/>
  </w:num>
  <w:num w:numId="12">
    <w:abstractNumId w:val="36"/>
  </w:num>
  <w:num w:numId="13">
    <w:abstractNumId w:val="38"/>
  </w:num>
  <w:num w:numId="14">
    <w:abstractNumId w:val="28"/>
  </w:num>
  <w:num w:numId="15">
    <w:abstractNumId w:val="2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6"/>
  </w:num>
  <w:num w:numId="19">
    <w:abstractNumId w:val="45"/>
  </w:num>
  <w:num w:numId="20">
    <w:abstractNumId w:val="23"/>
  </w:num>
  <w:num w:numId="21">
    <w:abstractNumId w:val="16"/>
  </w:num>
  <w:num w:numId="22">
    <w:abstractNumId w:val="43"/>
  </w:num>
  <w:num w:numId="23">
    <w:abstractNumId w:val="9"/>
  </w:num>
  <w:num w:numId="24">
    <w:abstractNumId w:val="19"/>
  </w:num>
  <w:num w:numId="25">
    <w:abstractNumId w:val="27"/>
  </w:num>
  <w:num w:numId="26">
    <w:abstractNumId w:val="29"/>
  </w:num>
  <w:num w:numId="27">
    <w:abstractNumId w:val="24"/>
  </w:num>
  <w:num w:numId="28">
    <w:abstractNumId w:val="15"/>
  </w:num>
  <w:num w:numId="29">
    <w:abstractNumId w:val="21"/>
  </w:num>
  <w:num w:numId="30">
    <w:abstractNumId w:val="42"/>
  </w:num>
  <w:num w:numId="31">
    <w:abstractNumId w:val="20"/>
  </w:num>
  <w:num w:numId="32">
    <w:abstractNumId w:val="4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1"/>
  </w:num>
  <w:num w:numId="36">
    <w:abstractNumId w:val="13"/>
  </w:num>
  <w:num w:numId="37">
    <w:abstractNumId w:val="37"/>
  </w:num>
  <w:num w:numId="38">
    <w:abstractNumId w:val="3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A0E9D"/>
    <w:rsid w:val="0000199D"/>
    <w:rsid w:val="00002B35"/>
    <w:rsid w:val="00012931"/>
    <w:rsid w:val="00023523"/>
    <w:rsid w:val="0002442C"/>
    <w:rsid w:val="00025D23"/>
    <w:rsid w:val="00030511"/>
    <w:rsid w:val="00033706"/>
    <w:rsid w:val="000348F7"/>
    <w:rsid w:val="00034EED"/>
    <w:rsid w:val="00044499"/>
    <w:rsid w:val="000577B5"/>
    <w:rsid w:val="00060922"/>
    <w:rsid w:val="00061EA1"/>
    <w:rsid w:val="00063BCF"/>
    <w:rsid w:val="0006590F"/>
    <w:rsid w:val="00080228"/>
    <w:rsid w:val="0008253A"/>
    <w:rsid w:val="00091951"/>
    <w:rsid w:val="00093871"/>
    <w:rsid w:val="000947EF"/>
    <w:rsid w:val="00096799"/>
    <w:rsid w:val="000968EE"/>
    <w:rsid w:val="000A0730"/>
    <w:rsid w:val="000A292B"/>
    <w:rsid w:val="000A41D5"/>
    <w:rsid w:val="000A4370"/>
    <w:rsid w:val="000A5B64"/>
    <w:rsid w:val="000B21DA"/>
    <w:rsid w:val="000B4A2B"/>
    <w:rsid w:val="000B4DF9"/>
    <w:rsid w:val="000B507F"/>
    <w:rsid w:val="000C1394"/>
    <w:rsid w:val="000C2C84"/>
    <w:rsid w:val="000C3AB5"/>
    <w:rsid w:val="000C514B"/>
    <w:rsid w:val="000C5CD5"/>
    <w:rsid w:val="000C6436"/>
    <w:rsid w:val="000D1BED"/>
    <w:rsid w:val="000D6898"/>
    <w:rsid w:val="000E6E83"/>
    <w:rsid w:val="000E7DF3"/>
    <w:rsid w:val="000F00FB"/>
    <w:rsid w:val="000F5907"/>
    <w:rsid w:val="000F6B78"/>
    <w:rsid w:val="001046A1"/>
    <w:rsid w:val="00105081"/>
    <w:rsid w:val="00106C29"/>
    <w:rsid w:val="001203BA"/>
    <w:rsid w:val="00120C26"/>
    <w:rsid w:val="001214F1"/>
    <w:rsid w:val="001224B6"/>
    <w:rsid w:val="001269EC"/>
    <w:rsid w:val="00130E66"/>
    <w:rsid w:val="00133A0F"/>
    <w:rsid w:val="00133FC0"/>
    <w:rsid w:val="00143AD8"/>
    <w:rsid w:val="00143F3A"/>
    <w:rsid w:val="0014728A"/>
    <w:rsid w:val="00155F4F"/>
    <w:rsid w:val="00160FE0"/>
    <w:rsid w:val="00166B58"/>
    <w:rsid w:val="00174CF7"/>
    <w:rsid w:val="001777A1"/>
    <w:rsid w:val="00181836"/>
    <w:rsid w:val="00184C48"/>
    <w:rsid w:val="00193EDD"/>
    <w:rsid w:val="001A0D57"/>
    <w:rsid w:val="001C138A"/>
    <w:rsid w:val="001C4467"/>
    <w:rsid w:val="001C6C5F"/>
    <w:rsid w:val="001E336E"/>
    <w:rsid w:val="001E3DEE"/>
    <w:rsid w:val="001E4A1D"/>
    <w:rsid w:val="001E7039"/>
    <w:rsid w:val="001F259A"/>
    <w:rsid w:val="00203856"/>
    <w:rsid w:val="00205B0B"/>
    <w:rsid w:val="00206F3B"/>
    <w:rsid w:val="002103EF"/>
    <w:rsid w:val="00210449"/>
    <w:rsid w:val="00211ED1"/>
    <w:rsid w:val="0021507D"/>
    <w:rsid w:val="002230AB"/>
    <w:rsid w:val="00226994"/>
    <w:rsid w:val="00230203"/>
    <w:rsid w:val="00235CC7"/>
    <w:rsid w:val="002369D4"/>
    <w:rsid w:val="00236C3E"/>
    <w:rsid w:val="002400CE"/>
    <w:rsid w:val="002432CF"/>
    <w:rsid w:val="00243F98"/>
    <w:rsid w:val="002456D3"/>
    <w:rsid w:val="002469BC"/>
    <w:rsid w:val="002506CC"/>
    <w:rsid w:val="00251FD5"/>
    <w:rsid w:val="002535C5"/>
    <w:rsid w:val="0025389C"/>
    <w:rsid w:val="002603B8"/>
    <w:rsid w:val="0026345E"/>
    <w:rsid w:val="002646D8"/>
    <w:rsid w:val="00265CA7"/>
    <w:rsid w:val="00267862"/>
    <w:rsid w:val="00267A42"/>
    <w:rsid w:val="002775D1"/>
    <w:rsid w:val="00281A1A"/>
    <w:rsid w:val="00296A31"/>
    <w:rsid w:val="002A0434"/>
    <w:rsid w:val="002A3B42"/>
    <w:rsid w:val="002A60B2"/>
    <w:rsid w:val="002A6A55"/>
    <w:rsid w:val="002A7C71"/>
    <w:rsid w:val="002B0DAE"/>
    <w:rsid w:val="002B5314"/>
    <w:rsid w:val="002B72BD"/>
    <w:rsid w:val="002C3E10"/>
    <w:rsid w:val="002D1A6E"/>
    <w:rsid w:val="002D784C"/>
    <w:rsid w:val="002E275E"/>
    <w:rsid w:val="002E699C"/>
    <w:rsid w:val="002F0623"/>
    <w:rsid w:val="002F3FE5"/>
    <w:rsid w:val="002F4778"/>
    <w:rsid w:val="002F4A98"/>
    <w:rsid w:val="003071B6"/>
    <w:rsid w:val="00310D9D"/>
    <w:rsid w:val="00311F30"/>
    <w:rsid w:val="00321ABC"/>
    <w:rsid w:val="0032441B"/>
    <w:rsid w:val="00324533"/>
    <w:rsid w:val="00326CF3"/>
    <w:rsid w:val="0033057B"/>
    <w:rsid w:val="003324FD"/>
    <w:rsid w:val="00332A3D"/>
    <w:rsid w:val="003332F2"/>
    <w:rsid w:val="00333ADA"/>
    <w:rsid w:val="00333C9F"/>
    <w:rsid w:val="0033443A"/>
    <w:rsid w:val="0033643A"/>
    <w:rsid w:val="003370B4"/>
    <w:rsid w:val="0034287A"/>
    <w:rsid w:val="003466B3"/>
    <w:rsid w:val="00351BE2"/>
    <w:rsid w:val="003550C2"/>
    <w:rsid w:val="0035634D"/>
    <w:rsid w:val="00360F81"/>
    <w:rsid w:val="00362A71"/>
    <w:rsid w:val="00366010"/>
    <w:rsid w:val="00392709"/>
    <w:rsid w:val="003975FF"/>
    <w:rsid w:val="003A2951"/>
    <w:rsid w:val="003A34C2"/>
    <w:rsid w:val="003C0A90"/>
    <w:rsid w:val="003C73ED"/>
    <w:rsid w:val="003D1DBF"/>
    <w:rsid w:val="003D51F3"/>
    <w:rsid w:val="003E3CB1"/>
    <w:rsid w:val="003E64D4"/>
    <w:rsid w:val="003F027E"/>
    <w:rsid w:val="003F666C"/>
    <w:rsid w:val="004000DE"/>
    <w:rsid w:val="00406251"/>
    <w:rsid w:val="00416DFF"/>
    <w:rsid w:val="00420744"/>
    <w:rsid w:val="004241FF"/>
    <w:rsid w:val="00437CCC"/>
    <w:rsid w:val="00444411"/>
    <w:rsid w:val="00445CF1"/>
    <w:rsid w:val="0044798C"/>
    <w:rsid w:val="00452251"/>
    <w:rsid w:val="00453683"/>
    <w:rsid w:val="004551A6"/>
    <w:rsid w:val="00456350"/>
    <w:rsid w:val="0045684A"/>
    <w:rsid w:val="00456D70"/>
    <w:rsid w:val="00460E01"/>
    <w:rsid w:val="00461DD7"/>
    <w:rsid w:val="00462419"/>
    <w:rsid w:val="00465158"/>
    <w:rsid w:val="00473E39"/>
    <w:rsid w:val="00475747"/>
    <w:rsid w:val="00483AF2"/>
    <w:rsid w:val="00485AB6"/>
    <w:rsid w:val="004868F2"/>
    <w:rsid w:val="00490BCA"/>
    <w:rsid w:val="00496404"/>
    <w:rsid w:val="00497625"/>
    <w:rsid w:val="004A3EDC"/>
    <w:rsid w:val="004B1F3F"/>
    <w:rsid w:val="004B3B5B"/>
    <w:rsid w:val="004B5CF9"/>
    <w:rsid w:val="004C0F46"/>
    <w:rsid w:val="004C22DC"/>
    <w:rsid w:val="004C51AE"/>
    <w:rsid w:val="004C559B"/>
    <w:rsid w:val="004C59DE"/>
    <w:rsid w:val="004C6D3C"/>
    <w:rsid w:val="004D4F22"/>
    <w:rsid w:val="004D60BA"/>
    <w:rsid w:val="004D7019"/>
    <w:rsid w:val="004E083C"/>
    <w:rsid w:val="004E1E1C"/>
    <w:rsid w:val="004E4257"/>
    <w:rsid w:val="004E5744"/>
    <w:rsid w:val="004E7B70"/>
    <w:rsid w:val="004F5103"/>
    <w:rsid w:val="005075FE"/>
    <w:rsid w:val="005109FE"/>
    <w:rsid w:val="00512756"/>
    <w:rsid w:val="00512BCC"/>
    <w:rsid w:val="005207B5"/>
    <w:rsid w:val="00520E2A"/>
    <w:rsid w:val="0052554E"/>
    <w:rsid w:val="005262A1"/>
    <w:rsid w:val="00527494"/>
    <w:rsid w:val="005325CB"/>
    <w:rsid w:val="00534050"/>
    <w:rsid w:val="00535977"/>
    <w:rsid w:val="00536437"/>
    <w:rsid w:val="00545E80"/>
    <w:rsid w:val="00547979"/>
    <w:rsid w:val="0055132C"/>
    <w:rsid w:val="00553E13"/>
    <w:rsid w:val="005550AE"/>
    <w:rsid w:val="00555357"/>
    <w:rsid w:val="00555600"/>
    <w:rsid w:val="005562F7"/>
    <w:rsid w:val="00562E30"/>
    <w:rsid w:val="00563042"/>
    <w:rsid w:val="005658AE"/>
    <w:rsid w:val="0057102E"/>
    <w:rsid w:val="0057347E"/>
    <w:rsid w:val="00573529"/>
    <w:rsid w:val="0057655C"/>
    <w:rsid w:val="00584BE4"/>
    <w:rsid w:val="00585E1C"/>
    <w:rsid w:val="005939B4"/>
    <w:rsid w:val="005A76FD"/>
    <w:rsid w:val="005B474A"/>
    <w:rsid w:val="005C63E9"/>
    <w:rsid w:val="005D0DD1"/>
    <w:rsid w:val="005D1137"/>
    <w:rsid w:val="005F4A9C"/>
    <w:rsid w:val="006000E0"/>
    <w:rsid w:val="0060298A"/>
    <w:rsid w:val="00604534"/>
    <w:rsid w:val="0060674C"/>
    <w:rsid w:val="006160F3"/>
    <w:rsid w:val="00617602"/>
    <w:rsid w:val="00617991"/>
    <w:rsid w:val="00623704"/>
    <w:rsid w:val="00641C98"/>
    <w:rsid w:val="00645EA4"/>
    <w:rsid w:val="006466A7"/>
    <w:rsid w:val="006473CB"/>
    <w:rsid w:val="006556C8"/>
    <w:rsid w:val="00657729"/>
    <w:rsid w:val="00662C83"/>
    <w:rsid w:val="00662EEA"/>
    <w:rsid w:val="00663844"/>
    <w:rsid w:val="00671828"/>
    <w:rsid w:val="00673F0B"/>
    <w:rsid w:val="00674646"/>
    <w:rsid w:val="00674B44"/>
    <w:rsid w:val="006770B8"/>
    <w:rsid w:val="00680A91"/>
    <w:rsid w:val="00681141"/>
    <w:rsid w:val="006813D3"/>
    <w:rsid w:val="006869E9"/>
    <w:rsid w:val="0068716F"/>
    <w:rsid w:val="00694510"/>
    <w:rsid w:val="006A27E3"/>
    <w:rsid w:val="006A394C"/>
    <w:rsid w:val="006A5FC1"/>
    <w:rsid w:val="006B32A7"/>
    <w:rsid w:val="006B5036"/>
    <w:rsid w:val="006B533A"/>
    <w:rsid w:val="006B70B1"/>
    <w:rsid w:val="006C17D5"/>
    <w:rsid w:val="006C3229"/>
    <w:rsid w:val="006C683C"/>
    <w:rsid w:val="006D5956"/>
    <w:rsid w:val="006E1450"/>
    <w:rsid w:val="006E2ED1"/>
    <w:rsid w:val="006E2F8F"/>
    <w:rsid w:val="006E4C49"/>
    <w:rsid w:val="006E4EBA"/>
    <w:rsid w:val="006E6DB0"/>
    <w:rsid w:val="006F1AAF"/>
    <w:rsid w:val="006F1D68"/>
    <w:rsid w:val="006F4E44"/>
    <w:rsid w:val="006F5201"/>
    <w:rsid w:val="006F7347"/>
    <w:rsid w:val="00701AC5"/>
    <w:rsid w:val="00703E39"/>
    <w:rsid w:val="00707DD8"/>
    <w:rsid w:val="00712936"/>
    <w:rsid w:val="00715DCE"/>
    <w:rsid w:val="00717E29"/>
    <w:rsid w:val="00720945"/>
    <w:rsid w:val="007219C9"/>
    <w:rsid w:val="00723F4B"/>
    <w:rsid w:val="007279A4"/>
    <w:rsid w:val="007314C7"/>
    <w:rsid w:val="00731C87"/>
    <w:rsid w:val="00731E7A"/>
    <w:rsid w:val="00732F0D"/>
    <w:rsid w:val="00734E91"/>
    <w:rsid w:val="007360AF"/>
    <w:rsid w:val="00736802"/>
    <w:rsid w:val="00743130"/>
    <w:rsid w:val="00750773"/>
    <w:rsid w:val="0075177A"/>
    <w:rsid w:val="00755A5D"/>
    <w:rsid w:val="00766877"/>
    <w:rsid w:val="0077195F"/>
    <w:rsid w:val="00773688"/>
    <w:rsid w:val="007736DD"/>
    <w:rsid w:val="00775857"/>
    <w:rsid w:val="0078035E"/>
    <w:rsid w:val="007843A1"/>
    <w:rsid w:val="00785F9F"/>
    <w:rsid w:val="00786BFB"/>
    <w:rsid w:val="007913DA"/>
    <w:rsid w:val="00793CB6"/>
    <w:rsid w:val="00795E97"/>
    <w:rsid w:val="007A0B85"/>
    <w:rsid w:val="007A2BFA"/>
    <w:rsid w:val="007A4EE4"/>
    <w:rsid w:val="007B0253"/>
    <w:rsid w:val="007B2A70"/>
    <w:rsid w:val="007C360C"/>
    <w:rsid w:val="007C39B8"/>
    <w:rsid w:val="007C3CC6"/>
    <w:rsid w:val="007D006B"/>
    <w:rsid w:val="007D05D5"/>
    <w:rsid w:val="007D57BD"/>
    <w:rsid w:val="007D64B5"/>
    <w:rsid w:val="007E207E"/>
    <w:rsid w:val="007E3D7A"/>
    <w:rsid w:val="007F2D18"/>
    <w:rsid w:val="007F513D"/>
    <w:rsid w:val="007F67B9"/>
    <w:rsid w:val="007F6C82"/>
    <w:rsid w:val="007F7C07"/>
    <w:rsid w:val="00803B0C"/>
    <w:rsid w:val="00804CE3"/>
    <w:rsid w:val="00813815"/>
    <w:rsid w:val="0081494D"/>
    <w:rsid w:val="0081622D"/>
    <w:rsid w:val="00816D34"/>
    <w:rsid w:val="008327CA"/>
    <w:rsid w:val="00843C3A"/>
    <w:rsid w:val="008448D9"/>
    <w:rsid w:val="0085636D"/>
    <w:rsid w:val="008600E4"/>
    <w:rsid w:val="00860839"/>
    <w:rsid w:val="00861912"/>
    <w:rsid w:val="008631D7"/>
    <w:rsid w:val="008672B2"/>
    <w:rsid w:val="0087206F"/>
    <w:rsid w:val="00874E2A"/>
    <w:rsid w:val="0088333F"/>
    <w:rsid w:val="00885A92"/>
    <w:rsid w:val="00887E35"/>
    <w:rsid w:val="00892785"/>
    <w:rsid w:val="0089316B"/>
    <w:rsid w:val="008964D8"/>
    <w:rsid w:val="008978B3"/>
    <w:rsid w:val="008A1B6F"/>
    <w:rsid w:val="008A22D4"/>
    <w:rsid w:val="008A3F01"/>
    <w:rsid w:val="008B1223"/>
    <w:rsid w:val="008C2749"/>
    <w:rsid w:val="008D0336"/>
    <w:rsid w:val="008D3C9F"/>
    <w:rsid w:val="008D5E08"/>
    <w:rsid w:val="008D6A03"/>
    <w:rsid w:val="008E17D5"/>
    <w:rsid w:val="008E2746"/>
    <w:rsid w:val="008E3014"/>
    <w:rsid w:val="008F018F"/>
    <w:rsid w:val="008F1AA2"/>
    <w:rsid w:val="008F2761"/>
    <w:rsid w:val="008F5EBC"/>
    <w:rsid w:val="0090270F"/>
    <w:rsid w:val="009125F7"/>
    <w:rsid w:val="0091278B"/>
    <w:rsid w:val="00921E9A"/>
    <w:rsid w:val="00923EFA"/>
    <w:rsid w:val="009243E4"/>
    <w:rsid w:val="009253CB"/>
    <w:rsid w:val="00925B6B"/>
    <w:rsid w:val="00926B70"/>
    <w:rsid w:val="0093042D"/>
    <w:rsid w:val="00932611"/>
    <w:rsid w:val="00934C78"/>
    <w:rsid w:val="009353A4"/>
    <w:rsid w:val="00936868"/>
    <w:rsid w:val="0094626C"/>
    <w:rsid w:val="00951081"/>
    <w:rsid w:val="00962531"/>
    <w:rsid w:val="00970A21"/>
    <w:rsid w:val="00976F98"/>
    <w:rsid w:val="00977766"/>
    <w:rsid w:val="00981A62"/>
    <w:rsid w:val="00984145"/>
    <w:rsid w:val="00985802"/>
    <w:rsid w:val="00991075"/>
    <w:rsid w:val="00992B7B"/>
    <w:rsid w:val="009965B9"/>
    <w:rsid w:val="009A2DED"/>
    <w:rsid w:val="009A5FDF"/>
    <w:rsid w:val="009B3EB2"/>
    <w:rsid w:val="009B4340"/>
    <w:rsid w:val="009C7E67"/>
    <w:rsid w:val="009C7E6F"/>
    <w:rsid w:val="009D1095"/>
    <w:rsid w:val="009D3182"/>
    <w:rsid w:val="009D7E74"/>
    <w:rsid w:val="009E08CD"/>
    <w:rsid w:val="009E2859"/>
    <w:rsid w:val="009E52B5"/>
    <w:rsid w:val="009F017E"/>
    <w:rsid w:val="009F2DDC"/>
    <w:rsid w:val="009F666E"/>
    <w:rsid w:val="00A02F51"/>
    <w:rsid w:val="00A03BDB"/>
    <w:rsid w:val="00A04654"/>
    <w:rsid w:val="00A04732"/>
    <w:rsid w:val="00A13FE7"/>
    <w:rsid w:val="00A1523D"/>
    <w:rsid w:val="00A20EAC"/>
    <w:rsid w:val="00A256A4"/>
    <w:rsid w:val="00A31B0B"/>
    <w:rsid w:val="00A32FD7"/>
    <w:rsid w:val="00A3652C"/>
    <w:rsid w:val="00A40941"/>
    <w:rsid w:val="00A4344A"/>
    <w:rsid w:val="00A43B0C"/>
    <w:rsid w:val="00A44D70"/>
    <w:rsid w:val="00A6220E"/>
    <w:rsid w:val="00A67B55"/>
    <w:rsid w:val="00A71B42"/>
    <w:rsid w:val="00A745A5"/>
    <w:rsid w:val="00A765F0"/>
    <w:rsid w:val="00A77691"/>
    <w:rsid w:val="00A77DBD"/>
    <w:rsid w:val="00A92FD4"/>
    <w:rsid w:val="00A94D80"/>
    <w:rsid w:val="00AA1F96"/>
    <w:rsid w:val="00AA3E5F"/>
    <w:rsid w:val="00AA4D62"/>
    <w:rsid w:val="00AA578F"/>
    <w:rsid w:val="00AA6B51"/>
    <w:rsid w:val="00AB10C8"/>
    <w:rsid w:val="00AB12D7"/>
    <w:rsid w:val="00AB6A67"/>
    <w:rsid w:val="00AB7454"/>
    <w:rsid w:val="00AC2FC3"/>
    <w:rsid w:val="00AC5459"/>
    <w:rsid w:val="00AC720E"/>
    <w:rsid w:val="00AD50D9"/>
    <w:rsid w:val="00AF54A7"/>
    <w:rsid w:val="00AF744B"/>
    <w:rsid w:val="00AF74E0"/>
    <w:rsid w:val="00B02FDC"/>
    <w:rsid w:val="00B03B53"/>
    <w:rsid w:val="00B04A8F"/>
    <w:rsid w:val="00B05103"/>
    <w:rsid w:val="00B05D1E"/>
    <w:rsid w:val="00B07A58"/>
    <w:rsid w:val="00B07BC0"/>
    <w:rsid w:val="00B10B00"/>
    <w:rsid w:val="00B125E7"/>
    <w:rsid w:val="00B12B94"/>
    <w:rsid w:val="00B144DF"/>
    <w:rsid w:val="00B23352"/>
    <w:rsid w:val="00B24685"/>
    <w:rsid w:val="00B26995"/>
    <w:rsid w:val="00B27478"/>
    <w:rsid w:val="00B325D3"/>
    <w:rsid w:val="00B375EF"/>
    <w:rsid w:val="00B42FE0"/>
    <w:rsid w:val="00B524BA"/>
    <w:rsid w:val="00B525BF"/>
    <w:rsid w:val="00B54488"/>
    <w:rsid w:val="00B61B1B"/>
    <w:rsid w:val="00B65960"/>
    <w:rsid w:val="00B676D5"/>
    <w:rsid w:val="00B6799C"/>
    <w:rsid w:val="00B67CE6"/>
    <w:rsid w:val="00B72D88"/>
    <w:rsid w:val="00B77255"/>
    <w:rsid w:val="00B846F7"/>
    <w:rsid w:val="00B85E05"/>
    <w:rsid w:val="00B9113B"/>
    <w:rsid w:val="00B932A8"/>
    <w:rsid w:val="00B9535D"/>
    <w:rsid w:val="00B95ED1"/>
    <w:rsid w:val="00B9757B"/>
    <w:rsid w:val="00BA0BCB"/>
    <w:rsid w:val="00BA0E9D"/>
    <w:rsid w:val="00BA1E61"/>
    <w:rsid w:val="00BA3482"/>
    <w:rsid w:val="00BA616D"/>
    <w:rsid w:val="00BB1373"/>
    <w:rsid w:val="00BB7CB4"/>
    <w:rsid w:val="00BC2076"/>
    <w:rsid w:val="00BC755A"/>
    <w:rsid w:val="00BC7ECB"/>
    <w:rsid w:val="00BD1981"/>
    <w:rsid w:val="00BD6796"/>
    <w:rsid w:val="00BD7875"/>
    <w:rsid w:val="00BE03EE"/>
    <w:rsid w:val="00BE3E40"/>
    <w:rsid w:val="00BE6458"/>
    <w:rsid w:val="00BE671A"/>
    <w:rsid w:val="00BF03C6"/>
    <w:rsid w:val="00BF1817"/>
    <w:rsid w:val="00BF1877"/>
    <w:rsid w:val="00BF19AE"/>
    <w:rsid w:val="00BF3C99"/>
    <w:rsid w:val="00BF4CF0"/>
    <w:rsid w:val="00C01E65"/>
    <w:rsid w:val="00C0680A"/>
    <w:rsid w:val="00C068CE"/>
    <w:rsid w:val="00C07DF7"/>
    <w:rsid w:val="00C11F93"/>
    <w:rsid w:val="00C14B99"/>
    <w:rsid w:val="00C14F2A"/>
    <w:rsid w:val="00C20ACC"/>
    <w:rsid w:val="00C25ABA"/>
    <w:rsid w:val="00C33887"/>
    <w:rsid w:val="00C438B2"/>
    <w:rsid w:val="00C554CE"/>
    <w:rsid w:val="00C6069F"/>
    <w:rsid w:val="00C60E0A"/>
    <w:rsid w:val="00C62D6C"/>
    <w:rsid w:val="00C64A10"/>
    <w:rsid w:val="00C676C5"/>
    <w:rsid w:val="00C72FAE"/>
    <w:rsid w:val="00C75053"/>
    <w:rsid w:val="00C75E1A"/>
    <w:rsid w:val="00C80539"/>
    <w:rsid w:val="00C84F60"/>
    <w:rsid w:val="00C86E98"/>
    <w:rsid w:val="00C904CE"/>
    <w:rsid w:val="00C91BBC"/>
    <w:rsid w:val="00CA14EB"/>
    <w:rsid w:val="00CB1C1F"/>
    <w:rsid w:val="00CC775A"/>
    <w:rsid w:val="00CE0218"/>
    <w:rsid w:val="00CE126A"/>
    <w:rsid w:val="00CE2990"/>
    <w:rsid w:val="00CE732D"/>
    <w:rsid w:val="00CF1855"/>
    <w:rsid w:val="00CF614C"/>
    <w:rsid w:val="00D01A5A"/>
    <w:rsid w:val="00D02C18"/>
    <w:rsid w:val="00D04899"/>
    <w:rsid w:val="00D060B5"/>
    <w:rsid w:val="00D06D2F"/>
    <w:rsid w:val="00D1122B"/>
    <w:rsid w:val="00D11295"/>
    <w:rsid w:val="00D13702"/>
    <w:rsid w:val="00D14125"/>
    <w:rsid w:val="00D1430E"/>
    <w:rsid w:val="00D17317"/>
    <w:rsid w:val="00D178DF"/>
    <w:rsid w:val="00D20972"/>
    <w:rsid w:val="00D226CE"/>
    <w:rsid w:val="00D25C25"/>
    <w:rsid w:val="00D26A15"/>
    <w:rsid w:val="00D26D22"/>
    <w:rsid w:val="00D361BA"/>
    <w:rsid w:val="00D553C9"/>
    <w:rsid w:val="00D56AAE"/>
    <w:rsid w:val="00D62835"/>
    <w:rsid w:val="00D63382"/>
    <w:rsid w:val="00D70E23"/>
    <w:rsid w:val="00D719B6"/>
    <w:rsid w:val="00D729D2"/>
    <w:rsid w:val="00D7615A"/>
    <w:rsid w:val="00D840DA"/>
    <w:rsid w:val="00D85935"/>
    <w:rsid w:val="00D8746B"/>
    <w:rsid w:val="00D97932"/>
    <w:rsid w:val="00DA4318"/>
    <w:rsid w:val="00DA5F2F"/>
    <w:rsid w:val="00DB098A"/>
    <w:rsid w:val="00DB11DD"/>
    <w:rsid w:val="00DB1C3C"/>
    <w:rsid w:val="00DB41B7"/>
    <w:rsid w:val="00DB5079"/>
    <w:rsid w:val="00DC0D69"/>
    <w:rsid w:val="00DC3364"/>
    <w:rsid w:val="00DC5970"/>
    <w:rsid w:val="00DE1ED4"/>
    <w:rsid w:val="00DE3043"/>
    <w:rsid w:val="00DE582F"/>
    <w:rsid w:val="00DF11D4"/>
    <w:rsid w:val="00DF5190"/>
    <w:rsid w:val="00DF6C9F"/>
    <w:rsid w:val="00E01DFF"/>
    <w:rsid w:val="00E14943"/>
    <w:rsid w:val="00E25840"/>
    <w:rsid w:val="00E321F9"/>
    <w:rsid w:val="00E454C6"/>
    <w:rsid w:val="00E51756"/>
    <w:rsid w:val="00E5224D"/>
    <w:rsid w:val="00E53D25"/>
    <w:rsid w:val="00E571E9"/>
    <w:rsid w:val="00E6719D"/>
    <w:rsid w:val="00E726F1"/>
    <w:rsid w:val="00E7286C"/>
    <w:rsid w:val="00E748EF"/>
    <w:rsid w:val="00E74B00"/>
    <w:rsid w:val="00E76FF9"/>
    <w:rsid w:val="00E7776E"/>
    <w:rsid w:val="00E809D7"/>
    <w:rsid w:val="00E828E5"/>
    <w:rsid w:val="00E9148D"/>
    <w:rsid w:val="00E9284E"/>
    <w:rsid w:val="00E9330C"/>
    <w:rsid w:val="00E9600D"/>
    <w:rsid w:val="00EA1703"/>
    <w:rsid w:val="00EA3D89"/>
    <w:rsid w:val="00EA4009"/>
    <w:rsid w:val="00EA6D62"/>
    <w:rsid w:val="00EB4570"/>
    <w:rsid w:val="00EB4B28"/>
    <w:rsid w:val="00EB6135"/>
    <w:rsid w:val="00EB6AE7"/>
    <w:rsid w:val="00EB706F"/>
    <w:rsid w:val="00EC3F0D"/>
    <w:rsid w:val="00EC5504"/>
    <w:rsid w:val="00EC7F47"/>
    <w:rsid w:val="00ED182D"/>
    <w:rsid w:val="00ED1AB5"/>
    <w:rsid w:val="00ED30DC"/>
    <w:rsid w:val="00EE4FF1"/>
    <w:rsid w:val="00EF0C14"/>
    <w:rsid w:val="00EF1DE8"/>
    <w:rsid w:val="00EF5AB0"/>
    <w:rsid w:val="00F004AC"/>
    <w:rsid w:val="00F01496"/>
    <w:rsid w:val="00F01578"/>
    <w:rsid w:val="00F1217F"/>
    <w:rsid w:val="00F16609"/>
    <w:rsid w:val="00F16D2C"/>
    <w:rsid w:val="00F17836"/>
    <w:rsid w:val="00F21658"/>
    <w:rsid w:val="00F21EEA"/>
    <w:rsid w:val="00F24315"/>
    <w:rsid w:val="00F24AB3"/>
    <w:rsid w:val="00F24BAA"/>
    <w:rsid w:val="00F27CDD"/>
    <w:rsid w:val="00F36867"/>
    <w:rsid w:val="00F403BD"/>
    <w:rsid w:val="00F44C7B"/>
    <w:rsid w:val="00F44CB3"/>
    <w:rsid w:val="00F46545"/>
    <w:rsid w:val="00F47353"/>
    <w:rsid w:val="00F47BAB"/>
    <w:rsid w:val="00F5448C"/>
    <w:rsid w:val="00F544E3"/>
    <w:rsid w:val="00F5628E"/>
    <w:rsid w:val="00F61028"/>
    <w:rsid w:val="00F67CF0"/>
    <w:rsid w:val="00F74467"/>
    <w:rsid w:val="00F8109B"/>
    <w:rsid w:val="00F833A5"/>
    <w:rsid w:val="00F85901"/>
    <w:rsid w:val="00F90551"/>
    <w:rsid w:val="00F92104"/>
    <w:rsid w:val="00F93519"/>
    <w:rsid w:val="00FA05EF"/>
    <w:rsid w:val="00FA4F5C"/>
    <w:rsid w:val="00FA6342"/>
    <w:rsid w:val="00FB289C"/>
    <w:rsid w:val="00FB68D2"/>
    <w:rsid w:val="00FB68D7"/>
    <w:rsid w:val="00FC0A32"/>
    <w:rsid w:val="00FC2976"/>
    <w:rsid w:val="00FC3BAD"/>
    <w:rsid w:val="00FC5CA4"/>
    <w:rsid w:val="00FD1117"/>
    <w:rsid w:val="00FD2C8A"/>
    <w:rsid w:val="00FD4927"/>
    <w:rsid w:val="00FD5D80"/>
    <w:rsid w:val="00FD6ADC"/>
    <w:rsid w:val="00FD78FE"/>
    <w:rsid w:val="00FE2D36"/>
    <w:rsid w:val="00FE56A9"/>
    <w:rsid w:val="00FE69E2"/>
    <w:rsid w:val="00FF4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3C"/>
    <w:pPr>
      <w:widowControl w:val="0"/>
      <w:suppressAutoHyphens/>
      <w:autoSpaceDE w:val="0"/>
      <w:spacing w:after="0" w:line="240" w:lineRule="auto"/>
      <w:ind w:firstLine="0"/>
    </w:pPr>
    <w:rPr>
      <w:rFonts w:ascii="Courier New" w:eastAsia="Times New Roman" w:hAnsi="Courier New" w:cs="Courier New"/>
      <w:sz w:val="20"/>
      <w:szCs w:val="20"/>
      <w:lang w:eastAsia="ar-SA"/>
    </w:rPr>
  </w:style>
  <w:style w:type="paragraph" w:styleId="1">
    <w:name w:val="heading 1"/>
    <w:basedOn w:val="a"/>
    <w:next w:val="a"/>
    <w:link w:val="10"/>
    <w:uiPriority w:val="9"/>
    <w:qFormat/>
    <w:rsid w:val="00DF5190"/>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DF5190"/>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F5190"/>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F5190"/>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F5190"/>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F5190"/>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F5190"/>
    <w:pPr>
      <w:spacing w:before="280" w:line="360" w:lineRule="auto"/>
      <w:outlineLvl w:val="6"/>
    </w:pPr>
    <w:rPr>
      <w:rFonts w:asciiTheme="majorHAnsi" w:eastAsiaTheme="majorEastAsia" w:hAnsiTheme="majorHAnsi" w:cstheme="majorBidi"/>
      <w:b/>
      <w:bCs/>
      <w:i/>
      <w:iCs/>
    </w:rPr>
  </w:style>
  <w:style w:type="paragraph" w:styleId="8">
    <w:name w:val="heading 8"/>
    <w:basedOn w:val="a"/>
    <w:next w:val="a"/>
    <w:link w:val="80"/>
    <w:uiPriority w:val="9"/>
    <w:semiHidden/>
    <w:unhideWhenUsed/>
    <w:qFormat/>
    <w:rsid w:val="00DF5190"/>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F5190"/>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19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DF51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519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DF519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DF519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DF519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DF519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DF519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DF519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F5190"/>
    <w:rPr>
      <w:b/>
      <w:bCs/>
      <w:sz w:val="18"/>
      <w:szCs w:val="18"/>
    </w:rPr>
  </w:style>
  <w:style w:type="paragraph" w:styleId="a4">
    <w:name w:val="Title"/>
    <w:basedOn w:val="a"/>
    <w:next w:val="a"/>
    <w:link w:val="a5"/>
    <w:uiPriority w:val="10"/>
    <w:qFormat/>
    <w:rsid w:val="00DF5190"/>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DF519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F519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DF5190"/>
    <w:rPr>
      <w:i/>
      <w:iCs/>
      <w:color w:val="808080" w:themeColor="text1" w:themeTint="7F"/>
      <w:spacing w:val="10"/>
      <w:sz w:val="24"/>
      <w:szCs w:val="24"/>
    </w:rPr>
  </w:style>
  <w:style w:type="character" w:styleId="a8">
    <w:name w:val="Strong"/>
    <w:basedOn w:val="a0"/>
    <w:uiPriority w:val="22"/>
    <w:qFormat/>
    <w:rsid w:val="00DF5190"/>
    <w:rPr>
      <w:b/>
      <w:bCs/>
      <w:spacing w:val="0"/>
    </w:rPr>
  </w:style>
  <w:style w:type="character" w:styleId="a9">
    <w:name w:val="Emphasis"/>
    <w:uiPriority w:val="20"/>
    <w:qFormat/>
    <w:rsid w:val="00DF5190"/>
    <w:rPr>
      <w:b/>
      <w:bCs/>
      <w:i/>
      <w:iCs/>
      <w:color w:val="auto"/>
    </w:rPr>
  </w:style>
  <w:style w:type="paragraph" w:styleId="aa">
    <w:name w:val="No Spacing"/>
    <w:basedOn w:val="a"/>
    <w:link w:val="ab"/>
    <w:uiPriority w:val="1"/>
    <w:qFormat/>
    <w:rsid w:val="00DF5190"/>
  </w:style>
  <w:style w:type="paragraph" w:styleId="ac">
    <w:name w:val="List Paragraph"/>
    <w:aliases w:val="Подпись таблицы"/>
    <w:basedOn w:val="a"/>
    <w:link w:val="ad"/>
    <w:uiPriority w:val="34"/>
    <w:qFormat/>
    <w:rsid w:val="00DF5190"/>
    <w:pPr>
      <w:ind w:left="720"/>
      <w:contextualSpacing/>
    </w:pPr>
  </w:style>
  <w:style w:type="paragraph" w:styleId="21">
    <w:name w:val="Quote"/>
    <w:basedOn w:val="a"/>
    <w:next w:val="a"/>
    <w:link w:val="22"/>
    <w:uiPriority w:val="29"/>
    <w:qFormat/>
    <w:rsid w:val="00DF5190"/>
    <w:rPr>
      <w:color w:val="5A5A5A" w:themeColor="text1" w:themeTint="A5"/>
    </w:rPr>
  </w:style>
  <w:style w:type="character" w:customStyle="1" w:styleId="22">
    <w:name w:val="Цитата 2 Знак"/>
    <w:basedOn w:val="a0"/>
    <w:link w:val="21"/>
    <w:uiPriority w:val="29"/>
    <w:rsid w:val="00DF5190"/>
    <w:rPr>
      <w:color w:val="5A5A5A" w:themeColor="text1" w:themeTint="A5"/>
    </w:rPr>
  </w:style>
  <w:style w:type="paragraph" w:styleId="ae">
    <w:name w:val="Intense Quote"/>
    <w:basedOn w:val="a"/>
    <w:next w:val="a"/>
    <w:link w:val="af"/>
    <w:uiPriority w:val="30"/>
    <w:qFormat/>
    <w:rsid w:val="00DF5190"/>
    <w:pPr>
      <w:spacing w:before="320" w:after="480"/>
      <w:ind w:left="720" w:right="720"/>
      <w:jc w:val="center"/>
    </w:pPr>
    <w:rPr>
      <w:rFonts w:asciiTheme="majorHAnsi" w:eastAsiaTheme="majorEastAsia" w:hAnsiTheme="majorHAnsi" w:cstheme="majorBidi"/>
      <w:i/>
      <w:iCs/>
    </w:rPr>
  </w:style>
  <w:style w:type="character" w:customStyle="1" w:styleId="af">
    <w:name w:val="Выделенная цитата Знак"/>
    <w:basedOn w:val="a0"/>
    <w:link w:val="ae"/>
    <w:uiPriority w:val="30"/>
    <w:rsid w:val="00DF5190"/>
    <w:rPr>
      <w:rFonts w:asciiTheme="majorHAnsi" w:eastAsiaTheme="majorEastAsia" w:hAnsiTheme="majorHAnsi" w:cstheme="majorBidi"/>
      <w:i/>
      <w:iCs/>
      <w:sz w:val="20"/>
      <w:szCs w:val="20"/>
    </w:rPr>
  </w:style>
  <w:style w:type="character" w:styleId="af0">
    <w:name w:val="Subtle Emphasis"/>
    <w:uiPriority w:val="19"/>
    <w:qFormat/>
    <w:rsid w:val="00DF5190"/>
    <w:rPr>
      <w:i/>
      <w:iCs/>
      <w:color w:val="5A5A5A" w:themeColor="text1" w:themeTint="A5"/>
    </w:rPr>
  </w:style>
  <w:style w:type="character" w:styleId="af1">
    <w:name w:val="Intense Emphasis"/>
    <w:uiPriority w:val="21"/>
    <w:qFormat/>
    <w:rsid w:val="00DF5190"/>
    <w:rPr>
      <w:b/>
      <w:bCs/>
      <w:i/>
      <w:iCs/>
      <w:color w:val="auto"/>
      <w:u w:val="single"/>
    </w:rPr>
  </w:style>
  <w:style w:type="character" w:styleId="af2">
    <w:name w:val="Subtle Reference"/>
    <w:uiPriority w:val="31"/>
    <w:qFormat/>
    <w:rsid w:val="00DF5190"/>
    <w:rPr>
      <w:smallCaps/>
    </w:rPr>
  </w:style>
  <w:style w:type="character" w:styleId="af3">
    <w:name w:val="Intense Reference"/>
    <w:uiPriority w:val="32"/>
    <w:qFormat/>
    <w:rsid w:val="00DF5190"/>
    <w:rPr>
      <w:b/>
      <w:bCs/>
      <w:smallCaps/>
      <w:color w:val="auto"/>
    </w:rPr>
  </w:style>
  <w:style w:type="character" w:styleId="af4">
    <w:name w:val="Book Title"/>
    <w:uiPriority w:val="33"/>
    <w:qFormat/>
    <w:rsid w:val="00DF5190"/>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DF5190"/>
    <w:pPr>
      <w:outlineLvl w:val="9"/>
    </w:pPr>
    <w:rPr>
      <w:lang w:bidi="en-US"/>
    </w:rPr>
  </w:style>
  <w:style w:type="table" w:styleId="af6">
    <w:name w:val="Table Grid"/>
    <w:basedOn w:val="a1"/>
    <w:uiPriority w:val="39"/>
    <w:rsid w:val="00DB1C3C"/>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4z1">
    <w:name w:val="WW8Num24z1"/>
    <w:rsid w:val="00981A62"/>
    <w:rPr>
      <w:rFonts w:ascii="OpenSymbol" w:hAnsi="OpenSymbol" w:cs="OpenSymbol"/>
    </w:rPr>
  </w:style>
  <w:style w:type="paragraph" w:styleId="af7">
    <w:name w:val="header"/>
    <w:basedOn w:val="a"/>
    <w:link w:val="af8"/>
    <w:uiPriority w:val="99"/>
    <w:unhideWhenUsed/>
    <w:rsid w:val="007C3CC6"/>
    <w:pPr>
      <w:tabs>
        <w:tab w:val="center" w:pos="4677"/>
        <w:tab w:val="right" w:pos="9355"/>
      </w:tabs>
    </w:pPr>
  </w:style>
  <w:style w:type="character" w:customStyle="1" w:styleId="af8">
    <w:name w:val="Верхний колонтитул Знак"/>
    <w:basedOn w:val="a0"/>
    <w:link w:val="af7"/>
    <w:uiPriority w:val="99"/>
    <w:rsid w:val="007C3CC6"/>
    <w:rPr>
      <w:rFonts w:ascii="Courier New" w:eastAsia="Times New Roman" w:hAnsi="Courier New" w:cs="Courier New"/>
      <w:sz w:val="20"/>
      <w:szCs w:val="20"/>
      <w:lang w:eastAsia="ar-SA"/>
    </w:rPr>
  </w:style>
  <w:style w:type="paragraph" w:styleId="af9">
    <w:name w:val="footer"/>
    <w:basedOn w:val="a"/>
    <w:link w:val="afa"/>
    <w:uiPriority w:val="99"/>
    <w:unhideWhenUsed/>
    <w:rsid w:val="007C3CC6"/>
    <w:pPr>
      <w:tabs>
        <w:tab w:val="center" w:pos="4677"/>
        <w:tab w:val="right" w:pos="9355"/>
      </w:tabs>
    </w:pPr>
  </w:style>
  <w:style w:type="character" w:customStyle="1" w:styleId="afa">
    <w:name w:val="Нижний колонтитул Знак"/>
    <w:basedOn w:val="a0"/>
    <w:link w:val="af9"/>
    <w:uiPriority w:val="99"/>
    <w:rsid w:val="007C3CC6"/>
    <w:rPr>
      <w:rFonts w:ascii="Courier New" w:eastAsia="Times New Roman" w:hAnsi="Courier New" w:cs="Courier New"/>
      <w:sz w:val="20"/>
      <w:szCs w:val="20"/>
      <w:lang w:eastAsia="ar-SA"/>
    </w:rPr>
  </w:style>
  <w:style w:type="character" w:customStyle="1" w:styleId="FontStyle73">
    <w:name w:val="Font Style73"/>
    <w:basedOn w:val="a0"/>
    <w:rsid w:val="00B26995"/>
    <w:rPr>
      <w:rFonts w:ascii="Times New Roman" w:hAnsi="Times New Roman" w:cs="Times New Roman"/>
      <w:sz w:val="20"/>
      <w:szCs w:val="20"/>
    </w:rPr>
  </w:style>
  <w:style w:type="paragraph" w:styleId="afb">
    <w:name w:val="Body Text"/>
    <w:basedOn w:val="a"/>
    <w:link w:val="afc"/>
    <w:rsid w:val="00520E2A"/>
    <w:pPr>
      <w:widowControl/>
      <w:autoSpaceDE/>
      <w:spacing w:after="120"/>
    </w:pPr>
    <w:rPr>
      <w:rFonts w:ascii="Times New Roman" w:eastAsia="Calibri" w:hAnsi="Times New Roman" w:cs="Times New Roman"/>
      <w:sz w:val="28"/>
      <w:szCs w:val="28"/>
    </w:rPr>
  </w:style>
  <w:style w:type="character" w:customStyle="1" w:styleId="afc">
    <w:name w:val="Основной текст Знак"/>
    <w:basedOn w:val="a0"/>
    <w:link w:val="afb"/>
    <w:rsid w:val="00520E2A"/>
    <w:rPr>
      <w:rFonts w:ascii="Times New Roman" w:eastAsia="Calibri" w:hAnsi="Times New Roman" w:cs="Times New Roman"/>
      <w:sz w:val="28"/>
      <w:szCs w:val="28"/>
      <w:lang w:eastAsia="ar-SA"/>
    </w:rPr>
  </w:style>
  <w:style w:type="paragraph" w:customStyle="1" w:styleId="afd">
    <w:name w:val="Новый"/>
    <w:basedOn w:val="a"/>
    <w:rsid w:val="00520E2A"/>
    <w:pPr>
      <w:widowControl/>
      <w:suppressAutoHyphens w:val="0"/>
      <w:autoSpaceDE/>
      <w:spacing w:line="360" w:lineRule="auto"/>
      <w:ind w:firstLine="454"/>
      <w:jc w:val="both"/>
    </w:pPr>
    <w:rPr>
      <w:rFonts w:ascii="Times New Roman" w:hAnsi="Times New Roman" w:cs="Times New Roman"/>
      <w:sz w:val="28"/>
      <w:szCs w:val="24"/>
      <w:lang w:eastAsia="ru-RU"/>
    </w:rPr>
  </w:style>
  <w:style w:type="character" w:customStyle="1" w:styleId="afe">
    <w:name w:val="Основной текст + Полужирный"/>
    <w:basedOn w:val="a0"/>
    <w:uiPriority w:val="99"/>
    <w:rsid w:val="00887E35"/>
    <w:rPr>
      <w:rFonts w:ascii="Times New Roman" w:hAnsi="Times New Roman" w:cs="Times New Roman"/>
      <w:b/>
      <w:bCs/>
      <w:spacing w:val="0"/>
      <w:sz w:val="32"/>
      <w:szCs w:val="32"/>
    </w:rPr>
  </w:style>
  <w:style w:type="character" w:customStyle="1" w:styleId="0pt">
    <w:name w:val="Основной текст + Интервал 0 pt"/>
    <w:basedOn w:val="a0"/>
    <w:uiPriority w:val="99"/>
    <w:rsid w:val="00887E35"/>
    <w:rPr>
      <w:rFonts w:ascii="Times New Roman" w:hAnsi="Times New Roman" w:cs="Times New Roman"/>
      <w:spacing w:val="10"/>
      <w:sz w:val="32"/>
      <w:szCs w:val="32"/>
    </w:rPr>
  </w:style>
  <w:style w:type="paragraph" w:customStyle="1" w:styleId="aff">
    <w:name w:val="Базовый"/>
    <w:rsid w:val="003550C2"/>
    <w:pPr>
      <w:tabs>
        <w:tab w:val="left" w:pos="708"/>
      </w:tabs>
      <w:suppressAutoHyphens/>
      <w:spacing w:after="200" w:line="276" w:lineRule="auto"/>
      <w:ind w:firstLine="0"/>
    </w:pPr>
    <w:rPr>
      <w:rFonts w:ascii="Calibri" w:eastAsia="Times New Roman" w:hAnsi="Calibri" w:cs="Calibri"/>
      <w:lang w:eastAsia="zh-CN"/>
    </w:rPr>
  </w:style>
  <w:style w:type="paragraph" w:styleId="aff0">
    <w:name w:val="Balloon Text"/>
    <w:basedOn w:val="a"/>
    <w:link w:val="aff1"/>
    <w:semiHidden/>
    <w:unhideWhenUsed/>
    <w:rsid w:val="00174CF7"/>
    <w:rPr>
      <w:rFonts w:ascii="Tahoma" w:hAnsi="Tahoma" w:cs="Tahoma"/>
      <w:sz w:val="16"/>
      <w:szCs w:val="16"/>
    </w:rPr>
  </w:style>
  <w:style w:type="character" w:customStyle="1" w:styleId="aff1">
    <w:name w:val="Текст выноски Знак"/>
    <w:basedOn w:val="a0"/>
    <w:link w:val="aff0"/>
    <w:semiHidden/>
    <w:rsid w:val="00174CF7"/>
    <w:rPr>
      <w:rFonts w:ascii="Tahoma" w:eastAsia="Times New Roman" w:hAnsi="Tahoma" w:cs="Tahoma"/>
      <w:sz w:val="16"/>
      <w:szCs w:val="16"/>
      <w:lang w:eastAsia="ar-SA"/>
    </w:rPr>
  </w:style>
  <w:style w:type="numbering" w:customStyle="1" w:styleId="11">
    <w:name w:val="Нет списка1"/>
    <w:next w:val="a2"/>
    <w:semiHidden/>
    <w:rsid w:val="00485AB6"/>
  </w:style>
  <w:style w:type="paragraph" w:styleId="aff2">
    <w:name w:val="Normal (Web)"/>
    <w:basedOn w:val="a"/>
    <w:uiPriority w:val="99"/>
    <w:rsid w:val="00485AB6"/>
    <w:pPr>
      <w:widowControl/>
      <w:suppressAutoHyphens w:val="0"/>
      <w:autoSpaceDE/>
      <w:spacing w:before="100" w:beforeAutospacing="1" w:after="100" w:afterAutospacing="1"/>
    </w:pPr>
    <w:rPr>
      <w:rFonts w:ascii="Arial" w:eastAsia="Arial Unicode MS" w:hAnsi="Arial" w:cs="Arial"/>
      <w:lang w:eastAsia="ru-RU"/>
    </w:rPr>
  </w:style>
  <w:style w:type="numbering" w:customStyle="1" w:styleId="23">
    <w:name w:val="Нет списка2"/>
    <w:next w:val="a2"/>
    <w:semiHidden/>
    <w:rsid w:val="00485AB6"/>
  </w:style>
  <w:style w:type="paragraph" w:customStyle="1" w:styleId="12">
    <w:name w:val="Абзац списка1"/>
    <w:basedOn w:val="a"/>
    <w:rsid w:val="00485AB6"/>
    <w:pPr>
      <w:widowControl/>
      <w:suppressAutoHyphens w:val="0"/>
      <w:autoSpaceDE/>
      <w:ind w:left="708"/>
    </w:pPr>
    <w:rPr>
      <w:rFonts w:ascii="Times New Roman" w:hAnsi="Times New Roman" w:cs="Times New Roman"/>
      <w:sz w:val="24"/>
      <w:szCs w:val="24"/>
      <w:lang w:eastAsia="ru-RU"/>
    </w:rPr>
  </w:style>
  <w:style w:type="character" w:styleId="aff3">
    <w:name w:val="page number"/>
    <w:basedOn w:val="a0"/>
    <w:rsid w:val="00485AB6"/>
    <w:rPr>
      <w:rFonts w:cs="Times New Roman"/>
    </w:rPr>
  </w:style>
  <w:style w:type="numbering" w:customStyle="1" w:styleId="31">
    <w:name w:val="Нет списка3"/>
    <w:next w:val="a2"/>
    <w:uiPriority w:val="99"/>
    <w:semiHidden/>
    <w:unhideWhenUsed/>
    <w:rsid w:val="00485AB6"/>
  </w:style>
  <w:style w:type="table" w:customStyle="1" w:styleId="13">
    <w:name w:val="Сетка таблицы1"/>
    <w:basedOn w:val="a1"/>
    <w:next w:val="af6"/>
    <w:uiPriority w:val="59"/>
    <w:rsid w:val="00485AB6"/>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485AB6"/>
  </w:style>
  <w:style w:type="numbering" w:customStyle="1" w:styleId="210">
    <w:name w:val="Нет списка21"/>
    <w:next w:val="a2"/>
    <w:semiHidden/>
    <w:rsid w:val="00485AB6"/>
  </w:style>
  <w:style w:type="paragraph" w:styleId="14">
    <w:name w:val="toc 1"/>
    <w:basedOn w:val="a"/>
    <w:next w:val="a"/>
    <w:autoRedefine/>
    <w:uiPriority w:val="39"/>
    <w:unhideWhenUsed/>
    <w:rsid w:val="00485AB6"/>
    <w:pPr>
      <w:spacing w:after="100"/>
    </w:pPr>
  </w:style>
  <w:style w:type="character" w:styleId="aff4">
    <w:name w:val="Hyperlink"/>
    <w:basedOn w:val="a0"/>
    <w:uiPriority w:val="99"/>
    <w:unhideWhenUsed/>
    <w:rsid w:val="00485AB6"/>
    <w:rPr>
      <w:color w:val="0000FF" w:themeColor="hyperlink"/>
      <w:u w:val="single"/>
    </w:rPr>
  </w:style>
  <w:style w:type="paragraph" w:customStyle="1" w:styleId="aff5">
    <w:name w:val="Основной"/>
    <w:basedOn w:val="a"/>
    <w:rsid w:val="007F6C82"/>
    <w:pPr>
      <w:widowControl/>
      <w:suppressAutoHyphens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bkimgc">
    <w:name w:val="bkimg_c"/>
    <w:rsid w:val="00A77DBD"/>
  </w:style>
  <w:style w:type="character" w:customStyle="1" w:styleId="ab">
    <w:name w:val="Без интервала Знак"/>
    <w:link w:val="aa"/>
    <w:uiPriority w:val="1"/>
    <w:rsid w:val="00456350"/>
    <w:rPr>
      <w:rFonts w:ascii="Courier New" w:eastAsia="Times New Roman" w:hAnsi="Courier New" w:cs="Courier New"/>
      <w:sz w:val="20"/>
      <w:szCs w:val="20"/>
      <w:lang w:eastAsia="ar-SA"/>
    </w:rPr>
  </w:style>
  <w:style w:type="paragraph" w:styleId="24">
    <w:name w:val="Body Text Indent 2"/>
    <w:basedOn w:val="a"/>
    <w:link w:val="25"/>
    <w:rsid w:val="00456350"/>
    <w:pPr>
      <w:widowControl/>
      <w:suppressAutoHyphens w:val="0"/>
      <w:autoSpaceDE/>
      <w:spacing w:after="120" w:line="480" w:lineRule="auto"/>
      <w:ind w:left="283"/>
    </w:pPr>
    <w:rPr>
      <w:rFonts w:ascii="Times New Roman" w:hAnsi="Times New Roman" w:cs="Times New Roman"/>
      <w:sz w:val="24"/>
      <w:szCs w:val="24"/>
      <w:lang w:eastAsia="ru-RU"/>
    </w:rPr>
  </w:style>
  <w:style w:type="character" w:customStyle="1" w:styleId="25">
    <w:name w:val="Основной текст с отступом 2 Знак"/>
    <w:basedOn w:val="a0"/>
    <w:link w:val="24"/>
    <w:rsid w:val="00456350"/>
    <w:rPr>
      <w:rFonts w:ascii="Times New Roman" w:eastAsia="Times New Roman" w:hAnsi="Times New Roman" w:cs="Times New Roman"/>
      <w:sz w:val="24"/>
      <w:szCs w:val="24"/>
      <w:lang w:eastAsia="ru-RU"/>
    </w:rPr>
  </w:style>
  <w:style w:type="paragraph" w:customStyle="1" w:styleId="15">
    <w:name w:val="Стиль1"/>
    <w:basedOn w:val="a"/>
    <w:link w:val="16"/>
    <w:qFormat/>
    <w:rsid w:val="00456350"/>
    <w:pPr>
      <w:suppressAutoHyphens w:val="0"/>
      <w:autoSpaceDN w:val="0"/>
      <w:adjustRightInd w:val="0"/>
      <w:ind w:left="100"/>
    </w:pPr>
    <w:rPr>
      <w:rFonts w:ascii="Times New Roman" w:hAnsi="Times New Roman" w:cs="Times New Roman"/>
      <w:lang w:eastAsia="en-US"/>
    </w:rPr>
  </w:style>
  <w:style w:type="character" w:customStyle="1" w:styleId="16">
    <w:name w:val="Стиль1 Знак"/>
    <w:link w:val="15"/>
    <w:rsid w:val="00456350"/>
    <w:rPr>
      <w:rFonts w:ascii="Times New Roman" w:eastAsia="Times New Roman" w:hAnsi="Times New Roman" w:cs="Times New Roman"/>
      <w:sz w:val="20"/>
      <w:szCs w:val="20"/>
    </w:rPr>
  </w:style>
  <w:style w:type="character" w:customStyle="1" w:styleId="26">
    <w:name w:val="Основной текст (2)_"/>
    <w:link w:val="27"/>
    <w:rsid w:val="006E1450"/>
    <w:rPr>
      <w:shd w:val="clear" w:color="auto" w:fill="FFFFFF"/>
    </w:rPr>
  </w:style>
  <w:style w:type="paragraph" w:customStyle="1" w:styleId="27">
    <w:name w:val="Основной текст (2)"/>
    <w:basedOn w:val="a"/>
    <w:link w:val="26"/>
    <w:rsid w:val="006E1450"/>
    <w:pPr>
      <w:shd w:val="clear" w:color="auto" w:fill="FFFFFF"/>
      <w:suppressAutoHyphens w:val="0"/>
      <w:autoSpaceDE/>
      <w:spacing w:before="600" w:line="317" w:lineRule="exact"/>
      <w:ind w:hanging="360"/>
      <w:jc w:val="both"/>
    </w:pPr>
    <w:rPr>
      <w:rFonts w:asciiTheme="minorHAnsi" w:eastAsiaTheme="minorHAnsi" w:hAnsiTheme="minorHAnsi" w:cstheme="minorBidi"/>
      <w:sz w:val="22"/>
      <w:szCs w:val="22"/>
      <w:lang w:eastAsia="en-US"/>
    </w:rPr>
  </w:style>
  <w:style w:type="character" w:customStyle="1" w:styleId="2105pt">
    <w:name w:val="Основной текст (2) + 10;5 pt;Курсив"/>
    <w:rsid w:val="00B325D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20">
    <w:name w:val="Основной текст (12)_"/>
    <w:link w:val="121"/>
    <w:rsid w:val="00B325D3"/>
    <w:rPr>
      <w:i/>
      <w:iCs/>
      <w:sz w:val="21"/>
      <w:szCs w:val="21"/>
      <w:shd w:val="clear" w:color="auto" w:fill="FFFFFF"/>
    </w:rPr>
  </w:style>
  <w:style w:type="paragraph" w:customStyle="1" w:styleId="121">
    <w:name w:val="Основной текст (12)"/>
    <w:basedOn w:val="a"/>
    <w:link w:val="120"/>
    <w:rsid w:val="00B325D3"/>
    <w:pPr>
      <w:shd w:val="clear" w:color="auto" w:fill="FFFFFF"/>
      <w:suppressAutoHyphens w:val="0"/>
      <w:autoSpaceDE/>
      <w:spacing w:line="250" w:lineRule="exact"/>
      <w:jc w:val="both"/>
    </w:pPr>
    <w:rPr>
      <w:rFonts w:asciiTheme="minorHAnsi" w:eastAsiaTheme="minorHAnsi" w:hAnsiTheme="minorHAnsi" w:cstheme="minorBidi"/>
      <w:i/>
      <w:iCs/>
      <w:sz w:val="21"/>
      <w:szCs w:val="21"/>
      <w:lang w:eastAsia="en-US"/>
    </w:rPr>
  </w:style>
  <w:style w:type="character" w:customStyle="1" w:styleId="28">
    <w:name w:val="Основной текст (2) + Полужирный"/>
    <w:rsid w:val="00CE126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2">
    <w:name w:val="Заголовок №3 (2)_"/>
    <w:link w:val="320"/>
    <w:rsid w:val="006B5036"/>
    <w:rPr>
      <w:b/>
      <w:bCs/>
      <w:sz w:val="28"/>
      <w:szCs w:val="28"/>
      <w:shd w:val="clear" w:color="auto" w:fill="FFFFFF"/>
    </w:rPr>
  </w:style>
  <w:style w:type="paragraph" w:customStyle="1" w:styleId="320">
    <w:name w:val="Заголовок №3 (2)"/>
    <w:basedOn w:val="a"/>
    <w:link w:val="32"/>
    <w:rsid w:val="006B5036"/>
    <w:pPr>
      <w:shd w:val="clear" w:color="auto" w:fill="FFFFFF"/>
      <w:suppressAutoHyphens w:val="0"/>
      <w:autoSpaceDE/>
      <w:spacing w:line="322" w:lineRule="exact"/>
      <w:outlineLvl w:val="2"/>
    </w:pPr>
    <w:rPr>
      <w:rFonts w:asciiTheme="minorHAnsi" w:eastAsiaTheme="minorHAnsi" w:hAnsiTheme="minorHAnsi" w:cstheme="minorBidi"/>
      <w:b/>
      <w:bCs/>
      <w:sz w:val="28"/>
      <w:szCs w:val="28"/>
      <w:lang w:eastAsia="en-US"/>
    </w:rPr>
  </w:style>
  <w:style w:type="character" w:customStyle="1" w:styleId="c3c6">
    <w:name w:val="c3 c6"/>
    <w:basedOn w:val="a0"/>
    <w:rsid w:val="00D20972"/>
  </w:style>
  <w:style w:type="character" w:customStyle="1" w:styleId="c3">
    <w:name w:val="c3"/>
    <w:basedOn w:val="a0"/>
    <w:rsid w:val="00D20972"/>
  </w:style>
  <w:style w:type="paragraph" w:customStyle="1" w:styleId="Default">
    <w:name w:val="Default"/>
    <w:rsid w:val="00F5448C"/>
    <w:pPr>
      <w:autoSpaceDE w:val="0"/>
      <w:autoSpaceDN w:val="0"/>
      <w:adjustRightInd w:val="0"/>
      <w:spacing w:after="0" w:line="240" w:lineRule="auto"/>
      <w:ind w:firstLine="0"/>
    </w:pPr>
    <w:rPr>
      <w:rFonts w:ascii="Times New Roman" w:eastAsia="Calibri" w:hAnsi="Times New Roman" w:cs="Times New Roman"/>
      <w:color w:val="000000"/>
      <w:sz w:val="24"/>
      <w:szCs w:val="24"/>
    </w:rPr>
  </w:style>
  <w:style w:type="paragraph" w:customStyle="1" w:styleId="p2">
    <w:name w:val="p2"/>
    <w:basedOn w:val="a"/>
    <w:rsid w:val="00096799"/>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s3">
    <w:name w:val="s3"/>
    <w:rsid w:val="00096799"/>
  </w:style>
  <w:style w:type="character" w:customStyle="1" w:styleId="s2">
    <w:name w:val="s2"/>
    <w:rsid w:val="00096799"/>
  </w:style>
  <w:style w:type="character" w:customStyle="1" w:styleId="s1">
    <w:name w:val="s1"/>
    <w:rsid w:val="00096799"/>
  </w:style>
  <w:style w:type="character" w:customStyle="1" w:styleId="0pt0">
    <w:name w:val="Основной текст + Курсив;Интервал 0 pt"/>
    <w:rsid w:val="00096799"/>
    <w:rPr>
      <w:rFonts w:ascii="Georgia" w:eastAsia="Georgia" w:hAnsi="Georgia" w:cs="Georgia"/>
      <w:i/>
      <w:iCs/>
      <w:color w:val="000000"/>
      <w:spacing w:val="-4"/>
      <w:w w:val="100"/>
      <w:position w:val="0"/>
      <w:sz w:val="19"/>
      <w:szCs w:val="19"/>
      <w:shd w:val="clear" w:color="auto" w:fill="FFFFFF"/>
      <w:lang w:val="ru-RU"/>
    </w:rPr>
  </w:style>
  <w:style w:type="paragraph" w:customStyle="1" w:styleId="17">
    <w:name w:val="Основной текст1"/>
    <w:basedOn w:val="a"/>
    <w:rsid w:val="00096799"/>
    <w:pPr>
      <w:shd w:val="clear" w:color="auto" w:fill="FFFFFF"/>
      <w:suppressAutoHyphens w:val="0"/>
      <w:autoSpaceDE/>
      <w:spacing w:line="233" w:lineRule="exact"/>
      <w:jc w:val="both"/>
    </w:pPr>
    <w:rPr>
      <w:rFonts w:ascii="Georgia" w:eastAsia="Georgia" w:hAnsi="Georgia" w:cs="Georgia"/>
      <w:spacing w:val="-3"/>
      <w:sz w:val="19"/>
      <w:szCs w:val="19"/>
      <w:lang w:eastAsia="en-US"/>
    </w:rPr>
  </w:style>
  <w:style w:type="character" w:customStyle="1" w:styleId="8pt0pt">
    <w:name w:val="Основной текст + 8 pt;Интервал 0 pt"/>
    <w:rsid w:val="0057347E"/>
    <w:rPr>
      <w:rFonts w:ascii="Times New Roman" w:eastAsia="Times New Roman" w:hAnsi="Times New Roman" w:cs="Times New Roman"/>
      <w:b w:val="0"/>
      <w:bCs w:val="0"/>
      <w:i w:val="0"/>
      <w:iCs w:val="0"/>
      <w:smallCaps w:val="0"/>
      <w:strike w:val="0"/>
      <w:color w:val="000000"/>
      <w:spacing w:val="5"/>
      <w:w w:val="100"/>
      <w:position w:val="0"/>
      <w:sz w:val="16"/>
      <w:szCs w:val="16"/>
      <w:u w:val="none"/>
      <w:shd w:val="clear" w:color="auto" w:fill="FFFFFF"/>
      <w:lang w:val="ru-RU"/>
    </w:rPr>
  </w:style>
  <w:style w:type="character" w:customStyle="1" w:styleId="apple-converted-space">
    <w:name w:val="apple-converted-space"/>
    <w:uiPriority w:val="99"/>
    <w:rsid w:val="00C554CE"/>
  </w:style>
  <w:style w:type="paragraph" w:customStyle="1" w:styleId="c4">
    <w:name w:val="c4"/>
    <w:basedOn w:val="a"/>
    <w:rsid w:val="00C554CE"/>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c2">
    <w:name w:val="c2"/>
    <w:basedOn w:val="a0"/>
    <w:rsid w:val="00C554CE"/>
  </w:style>
  <w:style w:type="paragraph" w:customStyle="1" w:styleId="c5">
    <w:name w:val="c5"/>
    <w:basedOn w:val="a"/>
    <w:rsid w:val="00C554CE"/>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onsPlusNormal">
    <w:name w:val="ConsPlusNormal"/>
    <w:rsid w:val="005262A1"/>
    <w:pPr>
      <w:widowControl w:val="0"/>
      <w:autoSpaceDE w:val="0"/>
      <w:autoSpaceDN w:val="0"/>
      <w:adjustRightInd w:val="0"/>
      <w:spacing w:after="0" w:line="240" w:lineRule="auto"/>
      <w:ind w:firstLine="0"/>
    </w:pPr>
    <w:rPr>
      <w:rFonts w:ascii="Arial" w:eastAsiaTheme="minorEastAsia" w:hAnsi="Arial" w:cs="Arial"/>
      <w:sz w:val="20"/>
      <w:szCs w:val="20"/>
      <w:lang w:eastAsia="ru-RU"/>
    </w:rPr>
  </w:style>
  <w:style w:type="character" w:customStyle="1" w:styleId="s4">
    <w:name w:val="s4"/>
    <w:uiPriority w:val="99"/>
    <w:rsid w:val="005262A1"/>
  </w:style>
  <w:style w:type="paragraph" w:customStyle="1" w:styleId="p11">
    <w:name w:val="p11"/>
    <w:basedOn w:val="a"/>
    <w:uiPriority w:val="99"/>
    <w:rsid w:val="005262A1"/>
    <w:pPr>
      <w:widowControl/>
      <w:suppressAutoHyphens w:val="0"/>
      <w:autoSpaceDE/>
      <w:spacing w:before="100" w:beforeAutospacing="1" w:after="100" w:afterAutospacing="1"/>
    </w:pPr>
    <w:rPr>
      <w:rFonts w:ascii="Times New Roman" w:eastAsia="Batang" w:hAnsi="Times New Roman" w:cs="Times New Roman"/>
      <w:sz w:val="24"/>
      <w:szCs w:val="24"/>
      <w:lang w:eastAsia="ko-KR"/>
    </w:rPr>
  </w:style>
  <w:style w:type="paragraph" w:customStyle="1" w:styleId="c6">
    <w:name w:val="c6"/>
    <w:basedOn w:val="a"/>
    <w:rsid w:val="005262A1"/>
    <w:pPr>
      <w:widowControl/>
      <w:suppressAutoHyphens w:val="0"/>
      <w:autoSpaceDE/>
      <w:spacing w:before="100" w:beforeAutospacing="1" w:after="100" w:afterAutospacing="1"/>
    </w:pPr>
    <w:rPr>
      <w:rFonts w:ascii="Times New Roman" w:hAnsi="Times New Roman" w:cs="Times New Roman"/>
      <w:sz w:val="24"/>
      <w:szCs w:val="24"/>
      <w:lang w:eastAsia="ru-RU"/>
    </w:rPr>
  </w:style>
  <w:style w:type="table" w:customStyle="1" w:styleId="33">
    <w:name w:val="Сетка таблицы3"/>
    <w:basedOn w:val="a1"/>
    <w:uiPriority w:val="59"/>
    <w:rsid w:val="005325CB"/>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6"/>
    <w:uiPriority w:val="59"/>
    <w:rsid w:val="005325CB"/>
    <w:pPr>
      <w:spacing w:after="0" w:line="240" w:lineRule="auto"/>
      <w:ind w:firstLine="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6"/>
    <w:uiPriority w:val="59"/>
    <w:rsid w:val="006F7347"/>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Полужирный;Курсив"/>
    <w:basedOn w:val="26"/>
    <w:rsid w:val="0000199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table" w:customStyle="1" w:styleId="TableGrid1">
    <w:name w:val="Table Grid1"/>
    <w:basedOn w:val="a1"/>
    <w:next w:val="af6"/>
    <w:uiPriority w:val="59"/>
    <w:rsid w:val="00130E66"/>
    <w:pPr>
      <w:spacing w:after="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footnote text"/>
    <w:basedOn w:val="a"/>
    <w:link w:val="aff7"/>
    <w:uiPriority w:val="99"/>
    <w:semiHidden/>
    <w:unhideWhenUsed/>
    <w:rsid w:val="00A02F51"/>
    <w:pPr>
      <w:widowControl/>
      <w:suppressAutoHyphens w:val="0"/>
      <w:autoSpaceDE/>
    </w:pPr>
    <w:rPr>
      <w:rFonts w:asciiTheme="minorHAnsi" w:eastAsiaTheme="minorHAnsi" w:hAnsiTheme="minorHAnsi" w:cstheme="minorBidi"/>
      <w:lang w:eastAsia="en-US"/>
    </w:rPr>
  </w:style>
  <w:style w:type="character" w:customStyle="1" w:styleId="aff7">
    <w:name w:val="Текст сноски Знак"/>
    <w:basedOn w:val="a0"/>
    <w:link w:val="aff6"/>
    <w:uiPriority w:val="99"/>
    <w:semiHidden/>
    <w:rsid w:val="00A02F51"/>
    <w:rPr>
      <w:sz w:val="20"/>
      <w:szCs w:val="20"/>
    </w:rPr>
  </w:style>
  <w:style w:type="character" w:styleId="aff8">
    <w:name w:val="footnote reference"/>
    <w:basedOn w:val="a0"/>
    <w:uiPriority w:val="99"/>
    <w:semiHidden/>
    <w:unhideWhenUsed/>
    <w:rsid w:val="00A02F51"/>
    <w:rPr>
      <w:vertAlign w:val="superscript"/>
    </w:rPr>
  </w:style>
  <w:style w:type="character" w:customStyle="1" w:styleId="ad">
    <w:name w:val="Абзац списка Знак"/>
    <w:aliases w:val="Подпись таблицы Знак"/>
    <w:link w:val="ac"/>
    <w:uiPriority w:val="34"/>
    <w:qFormat/>
    <w:rsid w:val="00CE732D"/>
    <w:rPr>
      <w:rFonts w:ascii="Courier New" w:eastAsia="Times New Roman" w:hAnsi="Courier New" w:cs="Courier New"/>
      <w:sz w:val="20"/>
      <w:szCs w:val="20"/>
      <w:lang w:eastAsia="ar-SA"/>
    </w:rPr>
  </w:style>
  <w:style w:type="table" w:customStyle="1" w:styleId="51">
    <w:name w:val="Сетка таблицы5"/>
    <w:basedOn w:val="a1"/>
    <w:next w:val="af6"/>
    <w:uiPriority w:val="59"/>
    <w:rsid w:val="002B0DAE"/>
    <w:pPr>
      <w:spacing w:after="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196603">
      <w:bodyDiv w:val="1"/>
      <w:marLeft w:val="0"/>
      <w:marRight w:val="0"/>
      <w:marTop w:val="0"/>
      <w:marBottom w:val="0"/>
      <w:divBdr>
        <w:top w:val="none" w:sz="0" w:space="0" w:color="auto"/>
        <w:left w:val="none" w:sz="0" w:space="0" w:color="auto"/>
        <w:bottom w:val="none" w:sz="0" w:space="0" w:color="auto"/>
        <w:right w:val="none" w:sz="0" w:space="0" w:color="auto"/>
      </w:divBdr>
      <w:divsChild>
        <w:div w:id="1731341043">
          <w:marLeft w:val="547"/>
          <w:marRight w:val="0"/>
          <w:marTop w:val="86"/>
          <w:marBottom w:val="0"/>
          <w:divBdr>
            <w:top w:val="none" w:sz="0" w:space="0" w:color="auto"/>
            <w:left w:val="none" w:sz="0" w:space="0" w:color="auto"/>
            <w:bottom w:val="none" w:sz="0" w:space="0" w:color="auto"/>
            <w:right w:val="none" w:sz="0" w:space="0" w:color="auto"/>
          </w:divBdr>
        </w:div>
        <w:div w:id="1292323776">
          <w:marLeft w:val="547"/>
          <w:marRight w:val="0"/>
          <w:marTop w:val="86"/>
          <w:marBottom w:val="0"/>
          <w:divBdr>
            <w:top w:val="none" w:sz="0" w:space="0" w:color="auto"/>
            <w:left w:val="none" w:sz="0" w:space="0" w:color="auto"/>
            <w:bottom w:val="none" w:sz="0" w:space="0" w:color="auto"/>
            <w:right w:val="none" w:sz="0" w:space="0" w:color="auto"/>
          </w:divBdr>
        </w:div>
        <w:div w:id="902569664">
          <w:marLeft w:val="547"/>
          <w:marRight w:val="0"/>
          <w:marTop w:val="86"/>
          <w:marBottom w:val="0"/>
          <w:divBdr>
            <w:top w:val="none" w:sz="0" w:space="0" w:color="auto"/>
            <w:left w:val="none" w:sz="0" w:space="0" w:color="auto"/>
            <w:bottom w:val="none" w:sz="0" w:space="0" w:color="auto"/>
            <w:right w:val="none" w:sz="0" w:space="0" w:color="auto"/>
          </w:divBdr>
        </w:div>
        <w:div w:id="645932161">
          <w:marLeft w:val="547"/>
          <w:marRight w:val="0"/>
          <w:marTop w:val="86"/>
          <w:marBottom w:val="0"/>
          <w:divBdr>
            <w:top w:val="none" w:sz="0" w:space="0" w:color="auto"/>
            <w:left w:val="none" w:sz="0" w:space="0" w:color="auto"/>
            <w:bottom w:val="none" w:sz="0" w:space="0" w:color="auto"/>
            <w:right w:val="none" w:sz="0" w:space="0" w:color="auto"/>
          </w:divBdr>
        </w:div>
        <w:div w:id="1377895798">
          <w:marLeft w:val="547"/>
          <w:marRight w:val="0"/>
          <w:marTop w:val="86"/>
          <w:marBottom w:val="0"/>
          <w:divBdr>
            <w:top w:val="none" w:sz="0" w:space="0" w:color="auto"/>
            <w:left w:val="none" w:sz="0" w:space="0" w:color="auto"/>
            <w:bottom w:val="none" w:sz="0" w:space="0" w:color="auto"/>
            <w:right w:val="none" w:sz="0" w:space="0" w:color="auto"/>
          </w:divBdr>
        </w:div>
        <w:div w:id="1145010566">
          <w:marLeft w:val="547"/>
          <w:marRight w:val="0"/>
          <w:marTop w:val="86"/>
          <w:marBottom w:val="0"/>
          <w:divBdr>
            <w:top w:val="none" w:sz="0" w:space="0" w:color="auto"/>
            <w:left w:val="none" w:sz="0" w:space="0" w:color="auto"/>
            <w:bottom w:val="none" w:sz="0" w:space="0" w:color="auto"/>
            <w:right w:val="none" w:sz="0" w:space="0" w:color="auto"/>
          </w:divBdr>
        </w:div>
        <w:div w:id="1467897399">
          <w:marLeft w:val="547"/>
          <w:marRight w:val="0"/>
          <w:marTop w:val="86"/>
          <w:marBottom w:val="0"/>
          <w:divBdr>
            <w:top w:val="none" w:sz="0" w:space="0" w:color="auto"/>
            <w:left w:val="none" w:sz="0" w:space="0" w:color="auto"/>
            <w:bottom w:val="none" w:sz="0" w:space="0" w:color="auto"/>
            <w:right w:val="none" w:sz="0" w:space="0" w:color="auto"/>
          </w:divBdr>
        </w:div>
        <w:div w:id="1872956001">
          <w:marLeft w:val="547"/>
          <w:marRight w:val="0"/>
          <w:marTop w:val="86"/>
          <w:marBottom w:val="0"/>
          <w:divBdr>
            <w:top w:val="none" w:sz="0" w:space="0" w:color="auto"/>
            <w:left w:val="none" w:sz="0" w:space="0" w:color="auto"/>
            <w:bottom w:val="none" w:sz="0" w:space="0" w:color="auto"/>
            <w:right w:val="none" w:sz="0" w:space="0" w:color="auto"/>
          </w:divBdr>
        </w:div>
        <w:div w:id="283386393">
          <w:marLeft w:val="547"/>
          <w:marRight w:val="0"/>
          <w:marTop w:val="86"/>
          <w:marBottom w:val="0"/>
          <w:divBdr>
            <w:top w:val="none" w:sz="0" w:space="0" w:color="auto"/>
            <w:left w:val="none" w:sz="0" w:space="0" w:color="auto"/>
            <w:bottom w:val="none" w:sz="0" w:space="0" w:color="auto"/>
            <w:right w:val="none" w:sz="0" w:space="0" w:color="auto"/>
          </w:divBdr>
        </w:div>
        <w:div w:id="1338536471">
          <w:marLeft w:val="547"/>
          <w:marRight w:val="0"/>
          <w:marTop w:val="86"/>
          <w:marBottom w:val="0"/>
          <w:divBdr>
            <w:top w:val="none" w:sz="0" w:space="0" w:color="auto"/>
            <w:left w:val="none" w:sz="0" w:space="0" w:color="auto"/>
            <w:bottom w:val="none" w:sz="0" w:space="0" w:color="auto"/>
            <w:right w:val="none" w:sz="0" w:space="0" w:color="auto"/>
          </w:divBdr>
        </w:div>
        <w:div w:id="1665552420">
          <w:marLeft w:val="547"/>
          <w:marRight w:val="0"/>
          <w:marTop w:val="86"/>
          <w:marBottom w:val="0"/>
          <w:divBdr>
            <w:top w:val="none" w:sz="0" w:space="0" w:color="auto"/>
            <w:left w:val="none" w:sz="0" w:space="0" w:color="auto"/>
            <w:bottom w:val="none" w:sz="0" w:space="0" w:color="auto"/>
            <w:right w:val="none" w:sz="0" w:space="0" w:color="auto"/>
          </w:divBdr>
        </w:div>
        <w:div w:id="1338272342">
          <w:marLeft w:val="547"/>
          <w:marRight w:val="0"/>
          <w:marTop w:val="86"/>
          <w:marBottom w:val="0"/>
          <w:divBdr>
            <w:top w:val="none" w:sz="0" w:space="0" w:color="auto"/>
            <w:left w:val="none" w:sz="0" w:space="0" w:color="auto"/>
            <w:bottom w:val="none" w:sz="0" w:space="0" w:color="auto"/>
            <w:right w:val="none" w:sz="0" w:space="0" w:color="auto"/>
          </w:divBdr>
        </w:div>
        <w:div w:id="1666396064">
          <w:marLeft w:val="547"/>
          <w:marRight w:val="0"/>
          <w:marTop w:val="86"/>
          <w:marBottom w:val="0"/>
          <w:divBdr>
            <w:top w:val="none" w:sz="0" w:space="0" w:color="auto"/>
            <w:left w:val="none" w:sz="0" w:space="0" w:color="auto"/>
            <w:bottom w:val="none" w:sz="0" w:space="0" w:color="auto"/>
            <w:right w:val="none" w:sz="0" w:space="0" w:color="auto"/>
          </w:divBdr>
        </w:div>
        <w:div w:id="9042935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E06A-BC6C-44EC-BF9D-2FE95902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4810</TotalTime>
  <Pages>1</Pages>
  <Words>32848</Words>
  <Characters>187240</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надя</dc:creator>
  <cp:lastModifiedBy>МДОУ 131</cp:lastModifiedBy>
  <cp:revision>86</cp:revision>
  <cp:lastPrinted>2023-08-23T10:19:00Z</cp:lastPrinted>
  <dcterms:created xsi:type="dcterms:W3CDTF">2016-02-19T13:24:00Z</dcterms:created>
  <dcterms:modified xsi:type="dcterms:W3CDTF">2024-10-14T04:56:00Z</dcterms:modified>
</cp:coreProperties>
</file>