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70" w:rsidRDefault="00431E70" w:rsidP="00383B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5515" cy="8514645"/>
            <wp:effectExtent l="19050" t="0" r="0" b="0"/>
            <wp:docPr id="1" name="Рисунок 1" descr="G:\морды программ\Сухоц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орды программ\Сухоцк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851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E70" w:rsidRDefault="00431E70" w:rsidP="00383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1E70" w:rsidRDefault="00431E70" w:rsidP="00383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1E70" w:rsidRDefault="00431E70" w:rsidP="00383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3B7B" w:rsidRPr="00793FB2" w:rsidRDefault="003340C5" w:rsidP="00383B7B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FB2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</w:p>
    <w:p w:rsidR="00A53579" w:rsidRDefault="00A53579" w:rsidP="00334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340C5" w:rsidRPr="00793FB2">
        <w:rPr>
          <w:rFonts w:ascii="Times New Roman" w:hAnsi="Times New Roman" w:cs="Times New Roman"/>
          <w:sz w:val="24"/>
          <w:szCs w:val="24"/>
        </w:rPr>
        <w:t>Целевой раздел</w:t>
      </w:r>
      <w:r w:rsidR="00067E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…………………………………………………………………………….2</w:t>
      </w:r>
    </w:p>
    <w:p w:rsidR="003340C5" w:rsidRPr="00793FB2" w:rsidRDefault="00383B7B" w:rsidP="003340C5">
      <w:pPr>
        <w:rPr>
          <w:rFonts w:ascii="Times New Roman" w:hAnsi="Times New Roman" w:cs="Times New Roman"/>
          <w:sz w:val="24"/>
          <w:szCs w:val="24"/>
        </w:rPr>
      </w:pPr>
      <w:r w:rsidRPr="00793FB2">
        <w:rPr>
          <w:rFonts w:ascii="Times New Roman" w:hAnsi="Times New Roman" w:cs="Times New Roman"/>
          <w:sz w:val="24"/>
          <w:szCs w:val="24"/>
        </w:rPr>
        <w:t xml:space="preserve"> </w:t>
      </w:r>
      <w:r w:rsidR="003340C5" w:rsidRPr="00793FB2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340C5" w:rsidRPr="00793FB2" w:rsidRDefault="003340C5" w:rsidP="003340C5">
      <w:pPr>
        <w:rPr>
          <w:rFonts w:ascii="Times New Roman" w:hAnsi="Times New Roman" w:cs="Times New Roman"/>
          <w:sz w:val="24"/>
          <w:szCs w:val="24"/>
        </w:rPr>
      </w:pPr>
      <w:r w:rsidRPr="00793FB2">
        <w:rPr>
          <w:rFonts w:ascii="Times New Roman" w:hAnsi="Times New Roman" w:cs="Times New Roman"/>
          <w:sz w:val="24"/>
          <w:szCs w:val="24"/>
        </w:rPr>
        <w:t>1.1 Цель</w:t>
      </w:r>
      <w:r w:rsidR="00067E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………………………………………………………………………………………2</w:t>
      </w:r>
    </w:p>
    <w:p w:rsidR="003340C5" w:rsidRPr="00793FB2" w:rsidRDefault="00DA624F" w:rsidP="003340C5">
      <w:pPr>
        <w:rPr>
          <w:rFonts w:ascii="Times New Roman" w:hAnsi="Times New Roman" w:cs="Times New Roman"/>
          <w:sz w:val="24"/>
          <w:szCs w:val="24"/>
        </w:rPr>
      </w:pPr>
      <w:r w:rsidRPr="00793FB2">
        <w:rPr>
          <w:rFonts w:ascii="Times New Roman" w:hAnsi="Times New Roman" w:cs="Times New Roman"/>
          <w:sz w:val="24"/>
          <w:szCs w:val="24"/>
        </w:rPr>
        <w:t xml:space="preserve">1.2 </w:t>
      </w:r>
      <w:r w:rsidR="003340C5" w:rsidRPr="00793FB2">
        <w:rPr>
          <w:rFonts w:ascii="Times New Roman" w:hAnsi="Times New Roman" w:cs="Times New Roman"/>
          <w:sz w:val="24"/>
          <w:szCs w:val="24"/>
        </w:rPr>
        <w:t>Задачи</w:t>
      </w:r>
      <w:r w:rsidR="00067E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…………………………………………………………………………………….2</w:t>
      </w:r>
    </w:p>
    <w:p w:rsidR="003340C5" w:rsidRPr="00793FB2" w:rsidRDefault="003340C5" w:rsidP="003340C5">
      <w:pPr>
        <w:rPr>
          <w:rFonts w:ascii="Times New Roman" w:hAnsi="Times New Roman" w:cs="Times New Roman"/>
          <w:sz w:val="24"/>
          <w:szCs w:val="24"/>
        </w:rPr>
      </w:pPr>
      <w:r w:rsidRPr="00793FB2">
        <w:rPr>
          <w:rFonts w:ascii="Times New Roman" w:hAnsi="Times New Roman" w:cs="Times New Roman"/>
          <w:sz w:val="24"/>
          <w:szCs w:val="24"/>
        </w:rPr>
        <w:t>1.3 Принципы формирования образовательной программы ДО</w:t>
      </w:r>
      <w:r w:rsidR="00067EED">
        <w:rPr>
          <w:rFonts w:ascii="Times New Roman" w:hAnsi="Times New Roman" w:cs="Times New Roman"/>
          <w:sz w:val="24"/>
          <w:szCs w:val="24"/>
        </w:rPr>
        <w:t>…………………………3</w:t>
      </w:r>
    </w:p>
    <w:p w:rsidR="003340C5" w:rsidRPr="00793FB2" w:rsidRDefault="003340C5" w:rsidP="003340C5">
      <w:pPr>
        <w:jc w:val="both"/>
        <w:rPr>
          <w:rFonts w:ascii="Times New Roman" w:hAnsi="Times New Roman" w:cs="Times New Roman"/>
          <w:sz w:val="24"/>
          <w:szCs w:val="24"/>
        </w:rPr>
      </w:pPr>
      <w:r w:rsidRPr="00793FB2">
        <w:rPr>
          <w:rFonts w:ascii="Times New Roman" w:hAnsi="Times New Roman" w:cs="Times New Roman"/>
          <w:sz w:val="24"/>
          <w:szCs w:val="24"/>
        </w:rPr>
        <w:t>1.4 Планируемые результаты освоения образова</w:t>
      </w:r>
      <w:r w:rsidR="00DB1614" w:rsidRPr="00793FB2">
        <w:rPr>
          <w:rFonts w:ascii="Times New Roman" w:hAnsi="Times New Roman" w:cs="Times New Roman"/>
          <w:sz w:val="24"/>
          <w:szCs w:val="24"/>
        </w:rPr>
        <w:t>тельной программы в</w:t>
      </w:r>
      <w:r w:rsidRPr="00793FB2">
        <w:rPr>
          <w:rFonts w:ascii="Times New Roman" w:hAnsi="Times New Roman" w:cs="Times New Roman"/>
          <w:sz w:val="24"/>
          <w:szCs w:val="24"/>
        </w:rPr>
        <w:t xml:space="preserve">, </w:t>
      </w:r>
      <w:r w:rsidR="00DB1614" w:rsidRPr="00793FB2">
        <w:rPr>
          <w:rFonts w:ascii="Times New Roman" w:hAnsi="Times New Roman" w:cs="Times New Roman"/>
          <w:sz w:val="24"/>
          <w:szCs w:val="24"/>
        </w:rPr>
        <w:t>раннем, дошкольном возрастах</w:t>
      </w:r>
      <w:r w:rsidR="005A36C7" w:rsidRPr="00793FB2">
        <w:rPr>
          <w:rFonts w:ascii="Times New Roman" w:hAnsi="Times New Roman" w:cs="Times New Roman"/>
          <w:sz w:val="24"/>
          <w:szCs w:val="24"/>
        </w:rPr>
        <w:t xml:space="preserve">: </w:t>
      </w:r>
      <w:r w:rsidRPr="00793FB2">
        <w:rPr>
          <w:rFonts w:ascii="Times New Roman" w:hAnsi="Times New Roman" w:cs="Times New Roman"/>
          <w:sz w:val="24"/>
          <w:szCs w:val="24"/>
        </w:rPr>
        <w:t xml:space="preserve">к 5, к 6 годам; на этапе завершения освоения ОП </w:t>
      </w:r>
      <w:r w:rsidR="00067EED">
        <w:rPr>
          <w:rFonts w:ascii="Times New Roman" w:hAnsi="Times New Roman" w:cs="Times New Roman"/>
          <w:sz w:val="24"/>
          <w:szCs w:val="24"/>
        </w:rPr>
        <w:t>……………………………3</w:t>
      </w:r>
    </w:p>
    <w:p w:rsidR="003340C5" w:rsidRPr="00793FB2" w:rsidRDefault="003340C5" w:rsidP="003340C5">
      <w:pPr>
        <w:rPr>
          <w:rFonts w:ascii="Times New Roman" w:hAnsi="Times New Roman" w:cs="Times New Roman"/>
          <w:sz w:val="24"/>
          <w:szCs w:val="24"/>
        </w:rPr>
      </w:pPr>
      <w:r w:rsidRPr="00793FB2">
        <w:rPr>
          <w:rFonts w:ascii="Times New Roman" w:hAnsi="Times New Roman" w:cs="Times New Roman"/>
          <w:sz w:val="24"/>
          <w:szCs w:val="24"/>
        </w:rPr>
        <w:t xml:space="preserve"> 1.</w:t>
      </w:r>
      <w:r w:rsidR="00DA624F" w:rsidRPr="00793FB2">
        <w:rPr>
          <w:rFonts w:ascii="Times New Roman" w:hAnsi="Times New Roman" w:cs="Times New Roman"/>
          <w:sz w:val="24"/>
          <w:szCs w:val="24"/>
        </w:rPr>
        <w:t>5</w:t>
      </w:r>
      <w:r w:rsidRPr="00793FB2">
        <w:rPr>
          <w:rFonts w:ascii="Times New Roman" w:hAnsi="Times New Roman" w:cs="Times New Roman"/>
          <w:sz w:val="24"/>
          <w:szCs w:val="24"/>
        </w:rPr>
        <w:t xml:space="preserve"> Подходы к педагогической диагностике планируемых результатов</w:t>
      </w:r>
      <w:r w:rsidR="00067EED">
        <w:rPr>
          <w:rFonts w:ascii="Times New Roman" w:hAnsi="Times New Roman" w:cs="Times New Roman"/>
          <w:sz w:val="24"/>
          <w:szCs w:val="24"/>
        </w:rPr>
        <w:t>………………..14</w:t>
      </w:r>
    </w:p>
    <w:p w:rsidR="00DA624F" w:rsidRPr="00793FB2" w:rsidRDefault="00A53579" w:rsidP="00334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B4434" w:rsidRPr="00793FB2">
        <w:rPr>
          <w:rFonts w:ascii="Times New Roman" w:hAnsi="Times New Roman" w:cs="Times New Roman"/>
          <w:sz w:val="24"/>
          <w:szCs w:val="24"/>
        </w:rPr>
        <w:t>Содержательный</w:t>
      </w:r>
      <w:r w:rsidR="00DA624F" w:rsidRPr="00793FB2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067E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…………………………………………………………………...16</w:t>
      </w:r>
    </w:p>
    <w:p w:rsidR="00DA624F" w:rsidRPr="00793FB2" w:rsidRDefault="00B95CD0" w:rsidP="00DA6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A624F" w:rsidRPr="00793FB2">
        <w:rPr>
          <w:rFonts w:ascii="Times New Roman" w:hAnsi="Times New Roman" w:cs="Times New Roman"/>
          <w:sz w:val="24"/>
          <w:szCs w:val="24"/>
        </w:rPr>
        <w:t>1</w:t>
      </w:r>
      <w:r w:rsidR="002D792C" w:rsidRPr="00793FB2">
        <w:rPr>
          <w:rFonts w:ascii="Times New Roman" w:hAnsi="Times New Roman" w:cs="Times New Roman"/>
          <w:sz w:val="24"/>
          <w:szCs w:val="24"/>
        </w:rPr>
        <w:t>.</w:t>
      </w:r>
      <w:r w:rsidR="00DA624F" w:rsidRPr="00793FB2">
        <w:rPr>
          <w:rFonts w:ascii="Times New Roman" w:hAnsi="Times New Roman" w:cs="Times New Roman"/>
          <w:sz w:val="24"/>
          <w:szCs w:val="24"/>
        </w:rPr>
        <w:t xml:space="preserve"> Задачи и содержание образовательной деятельности </w:t>
      </w:r>
      <w:r w:rsidR="00067EED">
        <w:rPr>
          <w:rFonts w:ascii="Times New Roman" w:hAnsi="Times New Roman" w:cs="Times New Roman"/>
          <w:sz w:val="24"/>
          <w:szCs w:val="24"/>
        </w:rPr>
        <w:t>………………………………..16</w:t>
      </w:r>
    </w:p>
    <w:p w:rsidR="00DA624F" w:rsidRPr="00793FB2" w:rsidRDefault="00B95CD0" w:rsidP="00DA6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E39F3" w:rsidRPr="00793FB2">
        <w:rPr>
          <w:rFonts w:ascii="Times New Roman" w:hAnsi="Times New Roman" w:cs="Times New Roman"/>
          <w:sz w:val="24"/>
          <w:szCs w:val="24"/>
        </w:rPr>
        <w:t>2</w:t>
      </w:r>
      <w:r w:rsidR="002D792C" w:rsidRPr="00793FB2">
        <w:rPr>
          <w:rFonts w:ascii="Times New Roman" w:hAnsi="Times New Roman" w:cs="Times New Roman"/>
          <w:sz w:val="24"/>
          <w:szCs w:val="24"/>
        </w:rPr>
        <w:t>.</w:t>
      </w:r>
      <w:r w:rsidR="00DA624F" w:rsidRPr="00793FB2">
        <w:rPr>
          <w:rFonts w:ascii="Times New Roman" w:hAnsi="Times New Roman" w:cs="Times New Roman"/>
          <w:sz w:val="24"/>
          <w:szCs w:val="24"/>
        </w:rPr>
        <w:t xml:space="preserve"> Описание вариативных форм, способов, средств, методов реализации ФОП</w:t>
      </w:r>
      <w:r w:rsidR="00067EED">
        <w:rPr>
          <w:rFonts w:ascii="Times New Roman" w:hAnsi="Times New Roman" w:cs="Times New Roman"/>
          <w:sz w:val="24"/>
          <w:szCs w:val="24"/>
        </w:rPr>
        <w:t>………35</w:t>
      </w:r>
      <w:r w:rsidR="00DA624F" w:rsidRPr="00793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24F" w:rsidRPr="00793FB2" w:rsidRDefault="00B95CD0" w:rsidP="00DA6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A624F" w:rsidRPr="00793FB2">
        <w:rPr>
          <w:rFonts w:ascii="Times New Roman" w:hAnsi="Times New Roman" w:cs="Times New Roman"/>
          <w:sz w:val="24"/>
          <w:szCs w:val="24"/>
        </w:rPr>
        <w:t>3</w:t>
      </w:r>
      <w:r w:rsidR="002D792C" w:rsidRPr="00793FB2">
        <w:rPr>
          <w:rFonts w:ascii="Times New Roman" w:hAnsi="Times New Roman" w:cs="Times New Roman"/>
          <w:sz w:val="24"/>
          <w:szCs w:val="24"/>
        </w:rPr>
        <w:t>.</w:t>
      </w:r>
      <w:r w:rsidR="00DA624F" w:rsidRPr="00793FB2">
        <w:rPr>
          <w:rFonts w:ascii="Times New Roman" w:hAnsi="Times New Roman" w:cs="Times New Roman"/>
          <w:sz w:val="24"/>
          <w:szCs w:val="24"/>
        </w:rPr>
        <w:t xml:space="preserve"> Особенности образовательной деятельности разных видов и культурных практик и способов поддержки детской инициативы </w:t>
      </w:r>
      <w:r w:rsidR="00067EED">
        <w:rPr>
          <w:rFonts w:ascii="Times New Roman" w:hAnsi="Times New Roman" w:cs="Times New Roman"/>
          <w:sz w:val="24"/>
          <w:szCs w:val="24"/>
        </w:rPr>
        <w:t>………………………………………………...38</w:t>
      </w:r>
    </w:p>
    <w:p w:rsidR="00DA624F" w:rsidRPr="00793FB2" w:rsidRDefault="00B95CD0" w:rsidP="00DA6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A624F" w:rsidRPr="00793FB2">
        <w:rPr>
          <w:rFonts w:ascii="Times New Roman" w:hAnsi="Times New Roman" w:cs="Times New Roman"/>
          <w:sz w:val="24"/>
          <w:szCs w:val="24"/>
        </w:rPr>
        <w:t>4</w:t>
      </w:r>
      <w:r w:rsidR="002D792C" w:rsidRPr="00793FB2">
        <w:rPr>
          <w:rFonts w:ascii="Times New Roman" w:hAnsi="Times New Roman" w:cs="Times New Roman"/>
          <w:sz w:val="24"/>
          <w:szCs w:val="24"/>
        </w:rPr>
        <w:t>.</w:t>
      </w:r>
      <w:r w:rsidR="00DA624F" w:rsidRPr="00793FB2">
        <w:rPr>
          <w:rFonts w:ascii="Times New Roman" w:hAnsi="Times New Roman" w:cs="Times New Roman"/>
          <w:sz w:val="24"/>
          <w:szCs w:val="24"/>
        </w:rPr>
        <w:t xml:space="preserve"> Взаимодействие педагогического коллектива с семьями обучающихся</w:t>
      </w:r>
      <w:r w:rsidR="00067EED">
        <w:rPr>
          <w:rFonts w:ascii="Times New Roman" w:hAnsi="Times New Roman" w:cs="Times New Roman"/>
          <w:sz w:val="24"/>
          <w:szCs w:val="24"/>
        </w:rPr>
        <w:t>…………….42</w:t>
      </w:r>
      <w:r w:rsidR="00DA624F" w:rsidRPr="00793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24F" w:rsidRPr="00793FB2" w:rsidRDefault="00B95CD0" w:rsidP="00DA6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A624F" w:rsidRPr="00793FB2">
        <w:rPr>
          <w:rFonts w:ascii="Times New Roman" w:hAnsi="Times New Roman" w:cs="Times New Roman"/>
          <w:sz w:val="24"/>
          <w:szCs w:val="24"/>
        </w:rPr>
        <w:t>5</w:t>
      </w:r>
      <w:r w:rsidR="002D792C" w:rsidRPr="00793FB2">
        <w:rPr>
          <w:rFonts w:ascii="Times New Roman" w:hAnsi="Times New Roman" w:cs="Times New Roman"/>
          <w:sz w:val="24"/>
          <w:szCs w:val="24"/>
        </w:rPr>
        <w:t>.</w:t>
      </w:r>
      <w:r w:rsidR="00DA624F" w:rsidRPr="00793FB2">
        <w:rPr>
          <w:rFonts w:ascii="Times New Roman" w:hAnsi="Times New Roman" w:cs="Times New Roman"/>
          <w:sz w:val="24"/>
          <w:szCs w:val="24"/>
        </w:rPr>
        <w:t xml:space="preserve"> Направления и задачи КРР с детьми дошкольного возраста с особыми образовательными потребностями различных целевых групп </w:t>
      </w:r>
      <w:r w:rsidR="00067EED">
        <w:rPr>
          <w:rFonts w:ascii="Times New Roman" w:hAnsi="Times New Roman" w:cs="Times New Roman"/>
          <w:sz w:val="24"/>
          <w:szCs w:val="24"/>
        </w:rPr>
        <w:t>………………………………………………...45</w:t>
      </w:r>
    </w:p>
    <w:p w:rsidR="00DA624F" w:rsidRPr="00793FB2" w:rsidRDefault="00B95CD0" w:rsidP="00DA6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A624F" w:rsidRPr="00793FB2">
        <w:rPr>
          <w:rFonts w:ascii="Times New Roman" w:hAnsi="Times New Roman" w:cs="Times New Roman"/>
          <w:sz w:val="24"/>
          <w:szCs w:val="24"/>
        </w:rPr>
        <w:t>6</w:t>
      </w:r>
      <w:r w:rsidR="002D792C" w:rsidRPr="00793FB2">
        <w:rPr>
          <w:rFonts w:ascii="Times New Roman" w:hAnsi="Times New Roman" w:cs="Times New Roman"/>
          <w:sz w:val="24"/>
          <w:szCs w:val="24"/>
        </w:rPr>
        <w:t>.</w:t>
      </w:r>
      <w:r w:rsidR="00DA624F" w:rsidRPr="00793FB2">
        <w:rPr>
          <w:rFonts w:ascii="Times New Roman" w:hAnsi="Times New Roman" w:cs="Times New Roman"/>
          <w:sz w:val="24"/>
          <w:szCs w:val="24"/>
        </w:rPr>
        <w:t xml:space="preserve"> Федеральная рабочая программа воспитания</w:t>
      </w:r>
      <w:r w:rsidR="00067EED">
        <w:rPr>
          <w:rFonts w:ascii="Times New Roman" w:hAnsi="Times New Roman" w:cs="Times New Roman"/>
          <w:sz w:val="24"/>
          <w:szCs w:val="24"/>
        </w:rPr>
        <w:t>…………………………………………59</w:t>
      </w:r>
    </w:p>
    <w:p w:rsidR="006E39F3" w:rsidRPr="00793FB2" w:rsidRDefault="00A53579" w:rsidP="00DA6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E39F3" w:rsidRPr="00793FB2">
        <w:rPr>
          <w:rFonts w:ascii="Times New Roman" w:hAnsi="Times New Roman" w:cs="Times New Roman"/>
          <w:sz w:val="24"/>
          <w:szCs w:val="24"/>
        </w:rPr>
        <w:t xml:space="preserve">Организационный раздел </w:t>
      </w:r>
      <w:r w:rsidR="00067E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…………………………………………………………………100</w:t>
      </w:r>
    </w:p>
    <w:p w:rsidR="006E39F3" w:rsidRPr="00793FB2" w:rsidRDefault="006E39F3" w:rsidP="00DA624F">
      <w:pPr>
        <w:jc w:val="both"/>
        <w:rPr>
          <w:rFonts w:ascii="Times New Roman" w:hAnsi="Times New Roman" w:cs="Times New Roman"/>
          <w:sz w:val="24"/>
          <w:szCs w:val="24"/>
        </w:rPr>
      </w:pPr>
      <w:r w:rsidRPr="00793FB2">
        <w:rPr>
          <w:rFonts w:ascii="Times New Roman" w:hAnsi="Times New Roman" w:cs="Times New Roman"/>
          <w:sz w:val="24"/>
          <w:szCs w:val="24"/>
        </w:rPr>
        <w:t xml:space="preserve">3.1 Психолого-педагогические условия реализации Программы </w:t>
      </w:r>
      <w:r w:rsidR="00067EED">
        <w:rPr>
          <w:rFonts w:ascii="Times New Roman" w:hAnsi="Times New Roman" w:cs="Times New Roman"/>
          <w:sz w:val="24"/>
          <w:szCs w:val="24"/>
        </w:rPr>
        <w:t>……………….……….100</w:t>
      </w:r>
    </w:p>
    <w:p w:rsidR="006E39F3" w:rsidRPr="00793FB2" w:rsidRDefault="00DF786D" w:rsidP="00DA624F">
      <w:pPr>
        <w:jc w:val="both"/>
        <w:rPr>
          <w:rFonts w:ascii="Times New Roman" w:hAnsi="Times New Roman" w:cs="Times New Roman"/>
          <w:sz w:val="24"/>
          <w:szCs w:val="24"/>
        </w:rPr>
      </w:pPr>
      <w:r w:rsidRPr="00793FB2">
        <w:rPr>
          <w:rFonts w:ascii="Times New Roman" w:hAnsi="Times New Roman" w:cs="Times New Roman"/>
          <w:sz w:val="24"/>
          <w:szCs w:val="24"/>
        </w:rPr>
        <w:t xml:space="preserve">3.2 Особенности организации РППС </w:t>
      </w:r>
      <w:r w:rsidR="00067EED">
        <w:rPr>
          <w:rFonts w:ascii="Times New Roman" w:hAnsi="Times New Roman" w:cs="Times New Roman"/>
          <w:sz w:val="24"/>
          <w:szCs w:val="24"/>
        </w:rPr>
        <w:t>………………………………………………………101</w:t>
      </w:r>
      <w:r w:rsidR="006E39F3" w:rsidRPr="00793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A7D" w:rsidRDefault="006E39F3" w:rsidP="00DA624F">
      <w:pPr>
        <w:jc w:val="both"/>
        <w:rPr>
          <w:rFonts w:ascii="Times New Roman" w:hAnsi="Times New Roman" w:cs="Times New Roman"/>
          <w:sz w:val="24"/>
          <w:szCs w:val="24"/>
        </w:rPr>
      </w:pPr>
      <w:r w:rsidRPr="00793FB2">
        <w:rPr>
          <w:rFonts w:ascii="Times New Roman" w:hAnsi="Times New Roman" w:cs="Times New Roman"/>
          <w:sz w:val="24"/>
          <w:szCs w:val="24"/>
        </w:rPr>
        <w:t>3.3 Материально-техническое обеспечение Программы, обеспеченность методическими материалами и средствами обучения и воспитания</w:t>
      </w:r>
      <w:r w:rsidR="00067EED">
        <w:rPr>
          <w:rFonts w:ascii="Times New Roman" w:hAnsi="Times New Roman" w:cs="Times New Roman"/>
          <w:sz w:val="24"/>
          <w:szCs w:val="24"/>
        </w:rPr>
        <w:t>……………………………………….102</w:t>
      </w:r>
    </w:p>
    <w:p w:rsidR="006E39F3" w:rsidRPr="00793FB2" w:rsidRDefault="00AD5A7D" w:rsidP="00DA6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График работы, циклограмма педагога-психолога</w:t>
      </w:r>
      <w:r w:rsidR="006E39F3" w:rsidRPr="00793FB2">
        <w:rPr>
          <w:rFonts w:ascii="Times New Roman" w:hAnsi="Times New Roman" w:cs="Times New Roman"/>
          <w:sz w:val="24"/>
          <w:szCs w:val="24"/>
        </w:rPr>
        <w:t xml:space="preserve"> </w:t>
      </w:r>
      <w:r w:rsidR="00067EED">
        <w:rPr>
          <w:rFonts w:ascii="Times New Roman" w:hAnsi="Times New Roman" w:cs="Times New Roman"/>
          <w:sz w:val="24"/>
          <w:szCs w:val="24"/>
        </w:rPr>
        <w:t>……………………………………106</w:t>
      </w:r>
    </w:p>
    <w:p w:rsidR="006E39F3" w:rsidRPr="00CF6D40" w:rsidRDefault="00CF6D40" w:rsidP="00CF6D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6E39F3" w:rsidRPr="00CF6D40">
        <w:rPr>
          <w:rFonts w:ascii="Times New Roman" w:hAnsi="Times New Roman" w:cs="Times New Roman"/>
          <w:sz w:val="24"/>
          <w:szCs w:val="24"/>
        </w:rPr>
        <w:t>Федеральный календарный план воспитательной работы</w:t>
      </w:r>
      <w:r w:rsidR="00E55AF7">
        <w:rPr>
          <w:rFonts w:ascii="Times New Roman" w:hAnsi="Times New Roman" w:cs="Times New Roman"/>
          <w:sz w:val="24"/>
          <w:szCs w:val="24"/>
        </w:rPr>
        <w:t>……………………………..108</w:t>
      </w:r>
    </w:p>
    <w:p w:rsidR="00B87A3A" w:rsidRPr="00793FB2" w:rsidRDefault="00B87A3A" w:rsidP="00E06B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A3A" w:rsidRPr="00793FB2" w:rsidRDefault="00B87A3A" w:rsidP="00E06B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A3E" w:rsidRPr="00793FB2" w:rsidRDefault="00F50A3E" w:rsidP="00F50A3E">
      <w:pPr>
        <w:rPr>
          <w:rFonts w:ascii="Times New Roman" w:hAnsi="Times New Roman" w:cs="Times New Roman"/>
          <w:b/>
          <w:sz w:val="24"/>
          <w:szCs w:val="24"/>
        </w:rPr>
      </w:pPr>
    </w:p>
    <w:p w:rsidR="00B95CD0" w:rsidRDefault="00B95CD0" w:rsidP="00F50A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CD0" w:rsidRDefault="00B95CD0" w:rsidP="00F50A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CD0" w:rsidRDefault="00B95CD0" w:rsidP="00F50A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BA5" w:rsidRDefault="00CD6BA5" w:rsidP="00F50A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BA5" w:rsidRDefault="00CD6BA5" w:rsidP="00F50A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B7B" w:rsidRPr="00793FB2" w:rsidRDefault="00A53579" w:rsidP="00F50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383B7B" w:rsidRPr="00793FB2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B360FD" w:rsidRPr="00793FB2" w:rsidRDefault="00B360FD" w:rsidP="00A53579">
      <w:pPr>
        <w:pStyle w:val="a3"/>
        <w:ind w:left="1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FB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83B7B" w:rsidRPr="00793FB2" w:rsidRDefault="00B360FD" w:rsidP="00D61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1.1 </w:t>
      </w:r>
      <w:r w:rsidR="00F50A3E" w:rsidRPr="00793FB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="00DB1614" w:rsidRPr="00793FB2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>Образовательной</w:t>
      </w:r>
      <w:r w:rsidR="00F50A3E" w:rsidRPr="00793FB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  <w:r w:rsidR="00383B7B" w:rsidRPr="00793FB2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b/>
          <w:sz w:val="24"/>
          <w:szCs w:val="24"/>
        </w:rPr>
        <w:t>является</w:t>
      </w:r>
      <w:r w:rsidR="00F50A3E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разностороннее  </w:t>
      </w:r>
      <w:r w:rsidR="00383B7B"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развитие ребёнка</w:t>
      </w:r>
      <w:r w:rsidR="00383B7B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3B7B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383B7B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383B7B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="00383B7B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с учётом</w:t>
      </w:r>
      <w:r w:rsidR="00383B7B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="00383B7B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3B7B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</w:t>
      </w:r>
      <w:r w:rsidR="00383B7B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="00383B7B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="00383B7B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="00383B7B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="00383B7B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народа,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="00383B7B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3B7B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национально-культурных</w:t>
      </w:r>
      <w:r w:rsidR="00383B7B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традиций.</w:t>
      </w:r>
    </w:p>
    <w:p w:rsidR="00383B7B" w:rsidRPr="00793FB2" w:rsidRDefault="00383B7B" w:rsidP="00D61FDF">
      <w:pPr>
        <w:spacing w:before="5" w:after="0" w:line="283" w:lineRule="auto"/>
        <w:ind w:left="159" w:right="56" w:firstLine="726"/>
        <w:jc w:val="both"/>
        <w:rPr>
          <w:rFonts w:ascii="Times New Roman" w:eastAsia="Times New Roman" w:hAnsi="Times New Roman" w:cs="Times New Roman"/>
          <w:w w:val="74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К традиционным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российским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духовно-нравственным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относятся,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прежде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всего,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жизнь,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достоинство,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свободы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человека,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патриотизм,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гражданственность,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служение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Отечеству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ответственность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судьбу,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высокие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идеалы,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крепкая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семья, созидательный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труд,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приоритет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духовного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над </w:t>
      </w:r>
      <w:r w:rsidRPr="00793FB2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материальным, </w:t>
      </w:r>
      <w:r w:rsidRPr="00793FB2">
        <w:rPr>
          <w:rFonts w:ascii="Times New Roman" w:eastAsia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position w:val="1"/>
          <w:sz w:val="24"/>
          <w:szCs w:val="24"/>
        </w:rPr>
        <w:t>гуманизм,</w:t>
      </w:r>
      <w:r w:rsidRPr="00793FB2">
        <w:rPr>
          <w:rFonts w:ascii="Times New Roman" w:eastAsia="Times New Roman" w:hAnsi="Times New Roman" w:cs="Times New Roman"/>
          <w:spacing w:val="61"/>
          <w:position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милосердие,  справедливость,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коллективизм,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взаимопомощь  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взаимоуважение,  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историческая  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память  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преемственность</w:t>
      </w:r>
      <w:r w:rsidR="007117A3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поколений,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Росси</w:t>
      </w:r>
      <w:r w:rsidRPr="00793FB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-29"/>
          <w:position w:val="13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w w:val="74"/>
          <w:sz w:val="24"/>
          <w:szCs w:val="24"/>
        </w:rPr>
        <w:t>.</w:t>
      </w:r>
    </w:p>
    <w:p w:rsidR="00383B7B" w:rsidRPr="00793FB2" w:rsidRDefault="007117A3" w:rsidP="00D61FDF">
      <w:pPr>
        <w:spacing w:before="61" w:after="0" w:line="316" w:lineRule="exact"/>
        <w:ind w:left="170"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           </w:t>
      </w:r>
      <w:r w:rsidR="00B360FD" w:rsidRPr="00793FB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1.2</w:t>
      </w:r>
      <w:r w:rsidR="00383B7B" w:rsidRPr="00793FB2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Цель </w:t>
      </w:r>
      <w:r w:rsidR="00383B7B" w:rsidRPr="00793FB2">
        <w:rPr>
          <w:rFonts w:ascii="Times New Roman" w:eastAsia="Times New Roman" w:hAnsi="Times New Roman" w:cs="Times New Roman"/>
          <w:b/>
          <w:spacing w:val="16"/>
          <w:position w:val="-1"/>
          <w:sz w:val="24"/>
          <w:szCs w:val="24"/>
        </w:rPr>
        <w:t xml:space="preserve"> </w:t>
      </w:r>
      <w:r w:rsidR="00DB1614" w:rsidRPr="00793FB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Образовательной</w:t>
      </w:r>
      <w:r w:rsidR="00383B7B" w:rsidRPr="00793FB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b/>
          <w:spacing w:val="22"/>
          <w:position w:val="-1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программы </w:t>
      </w:r>
      <w:r w:rsidR="00383B7B" w:rsidRPr="00793FB2">
        <w:rPr>
          <w:rFonts w:ascii="Times New Roman" w:eastAsia="Times New Roman" w:hAnsi="Times New Roman" w:cs="Times New Roman"/>
          <w:b/>
          <w:spacing w:val="20"/>
          <w:position w:val="-1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достигается </w:t>
      </w:r>
      <w:r w:rsidR="00383B7B" w:rsidRPr="00793FB2">
        <w:rPr>
          <w:rFonts w:ascii="Times New Roman" w:eastAsia="Times New Roman" w:hAnsi="Times New Roman" w:cs="Times New Roman"/>
          <w:b/>
          <w:spacing w:val="16"/>
          <w:position w:val="-1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через </w:t>
      </w:r>
      <w:r w:rsidR="00383B7B" w:rsidRPr="00793FB2">
        <w:rPr>
          <w:rFonts w:ascii="Times New Roman" w:eastAsia="Times New Roman" w:hAnsi="Times New Roman" w:cs="Times New Roman"/>
          <w:b/>
          <w:spacing w:val="22"/>
          <w:position w:val="-1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решение</w:t>
      </w:r>
      <w:r w:rsidR="00383B7B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b/>
          <w:w w:val="101"/>
          <w:position w:val="-1"/>
          <w:sz w:val="24"/>
          <w:szCs w:val="24"/>
        </w:rPr>
        <w:t>следующих</w:t>
      </w:r>
      <w:r w:rsidR="00DB1614" w:rsidRPr="00793F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задач:</w:t>
      </w:r>
    </w:p>
    <w:p w:rsidR="00383B7B" w:rsidRPr="00793FB2" w:rsidRDefault="00B360FD" w:rsidP="00D61FDF">
      <w:pPr>
        <w:spacing w:before="61" w:after="0" w:line="285" w:lineRule="auto"/>
        <w:ind w:left="154" w:right="93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r w:rsidR="00383B7B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 xml:space="preserve">единых  для </w:t>
      </w:r>
      <w:r w:rsidR="00383B7B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Российской </w:t>
      </w:r>
      <w:r w:rsidR="00383B7B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 xml:space="preserve">Федерации </w:t>
      </w:r>
      <w:r w:rsidR="00383B7B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содержания </w:t>
      </w:r>
      <w:r w:rsidR="00383B7B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383B7B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и планируемых</w:t>
      </w:r>
      <w:r w:rsidR="00383B7B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383B7B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383B7B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383B7B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383B7B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ДО;</w:t>
      </w:r>
    </w:p>
    <w:p w:rsidR="00383B7B" w:rsidRPr="00793FB2" w:rsidRDefault="00B360FD" w:rsidP="00D61FDF">
      <w:pPr>
        <w:spacing w:before="2" w:after="0" w:line="285" w:lineRule="auto"/>
        <w:ind w:left="134" w:right="90" w:firstLine="7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="00383B7B"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383B7B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383B7B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383B7B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3B7B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="00383B7B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особенностями)</w:t>
      </w:r>
      <w:r w:rsidR="00383B7B"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83B7B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базовым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 xml:space="preserve">ценностям </w:t>
      </w:r>
      <w:r w:rsidR="00383B7B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российского </w:t>
      </w:r>
      <w:r w:rsidR="00383B7B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="00383B7B"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w w:val="215"/>
          <w:sz w:val="24"/>
          <w:szCs w:val="24"/>
        </w:rPr>
        <w:t>-</w:t>
      </w:r>
      <w:r w:rsidR="00383B7B" w:rsidRPr="00793FB2">
        <w:rPr>
          <w:rFonts w:ascii="Times New Roman" w:eastAsia="Times New Roman" w:hAnsi="Times New Roman" w:cs="Times New Roman"/>
          <w:spacing w:val="-58"/>
          <w:w w:val="215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жизнь,</w:t>
      </w:r>
      <w:r w:rsidR="00383B7B"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достоинство, </w:t>
      </w:r>
      <w:r w:rsidR="00383B7B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383B7B"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3B7B"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свободы </w:t>
      </w:r>
      <w:r w:rsidR="00383B7B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человека, патриотизм,</w:t>
      </w:r>
      <w:r w:rsidR="00383B7B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гражданственность,</w:t>
      </w:r>
      <w:r w:rsidR="00383B7B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высокие</w:t>
      </w:r>
      <w:r w:rsidR="00383B7B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="00383B7B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идеалы, крепкая</w:t>
      </w:r>
      <w:r w:rsidR="00383B7B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семья,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созидательный </w:t>
      </w:r>
      <w:r w:rsidR="00383B7B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 xml:space="preserve">труд, </w:t>
      </w:r>
      <w:r w:rsidR="00383B7B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приоритет </w:t>
      </w:r>
      <w:r w:rsidR="00383B7B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 xml:space="preserve">духовного </w:t>
      </w:r>
      <w:r w:rsidR="00383B7B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над  материальным, </w:t>
      </w:r>
      <w:r w:rsidR="00383B7B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гуманизм, милосердие,</w:t>
      </w:r>
      <w:r w:rsidR="00383B7B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справедливость,</w:t>
      </w:r>
      <w:r w:rsidR="00383B7B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коллективизм,</w:t>
      </w:r>
      <w:r w:rsidR="00383B7B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взаимопомощь</w:t>
      </w:r>
      <w:r w:rsidR="00383B7B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и взаимоуважение, историческая</w:t>
      </w:r>
      <w:r w:rsidR="00383B7B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="00383B7B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3B7B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преемственность поколений,</w:t>
      </w:r>
      <w:r w:rsidR="00383B7B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="00383B7B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народов России; создание</w:t>
      </w:r>
      <w:r w:rsidR="00383B7B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383B7B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383B7B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383B7B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="00383B7B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="00383B7B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к окружающему</w:t>
      </w:r>
      <w:r w:rsidR="00383B7B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миру,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="00383B7B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="00383B7B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383B7B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3B7B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поступков</w:t>
      </w:r>
      <w:r w:rsidR="00383B7B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83B7B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383B7B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осмысления</w:t>
      </w:r>
      <w:r w:rsidR="00383B7B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ценностей;</w:t>
      </w:r>
    </w:p>
    <w:p w:rsidR="00383B7B" w:rsidRPr="00793FB2" w:rsidRDefault="00B360FD" w:rsidP="00D61FDF">
      <w:pPr>
        <w:spacing w:before="2" w:after="0" w:line="285" w:lineRule="auto"/>
        <w:ind w:left="130" w:right="107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построение </w:t>
      </w:r>
      <w:r w:rsidR="00383B7B"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 xml:space="preserve">(структурирование)  </w:t>
      </w:r>
      <w:r w:rsidR="00383B7B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содержания </w:t>
      </w:r>
      <w:r w:rsidR="00383B7B"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 </w:t>
      </w:r>
      <w:r w:rsidR="00383B7B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деятельности на</w:t>
      </w:r>
      <w:r w:rsidR="00383B7B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383B7B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="00383B7B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="00383B7B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3B7B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383B7B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="00383B7B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развития;</w:t>
      </w:r>
    </w:p>
    <w:p w:rsidR="00383B7B" w:rsidRPr="00793FB2" w:rsidRDefault="00B360FD" w:rsidP="00D61FDF">
      <w:pPr>
        <w:spacing w:before="2" w:after="0" w:line="283" w:lineRule="auto"/>
        <w:ind w:left="130" w:right="118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383B7B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383B7B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для равного</w:t>
      </w:r>
      <w:r w:rsidR="00383B7B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="00383B7B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83B7B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образованию</w:t>
      </w:r>
      <w:r w:rsidR="00383B7B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383B7B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383B7B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детей дошкольного</w:t>
      </w:r>
      <w:r w:rsidR="00383B7B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="00383B7B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с учётом</w:t>
      </w:r>
      <w:r w:rsidR="00383B7B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разнообразия</w:t>
      </w:r>
      <w:r w:rsidR="00383B7B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383B7B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="00383B7B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и индивидуальных</w:t>
      </w:r>
      <w:r w:rsidR="00383B7B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возможностей;</w:t>
      </w:r>
    </w:p>
    <w:p w:rsidR="00383B7B" w:rsidRPr="00793FB2" w:rsidRDefault="00B360FD" w:rsidP="00D61FDF">
      <w:pPr>
        <w:spacing w:before="4" w:after="0" w:line="285" w:lineRule="auto"/>
        <w:ind w:left="125" w:right="98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охрана</w:t>
      </w:r>
      <w:r w:rsidR="00383B7B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3B7B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="00383B7B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="00383B7B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3B7B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="00383B7B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="00383B7B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383B7B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3B7B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383B7B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числе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383B7B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="00383B7B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383B7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благополучия;</w:t>
      </w:r>
    </w:p>
    <w:p w:rsidR="00B360FD" w:rsidRPr="00793FB2" w:rsidRDefault="00206226" w:rsidP="00D61FDF">
      <w:pPr>
        <w:spacing w:after="0" w:line="289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60FD" w:rsidRPr="00793FB2">
        <w:rPr>
          <w:rFonts w:ascii="Times New Roman" w:hAnsi="Times New Roman" w:cs="Times New Roman"/>
          <w:sz w:val="24"/>
          <w:szCs w:val="24"/>
        </w:rPr>
        <w:t xml:space="preserve"> - 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B360FD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B360FD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>физических,</w:t>
      </w:r>
      <w:r w:rsidR="00B360FD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>личностных,</w:t>
      </w:r>
      <w:r w:rsidR="00B360FD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="00B360FD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="00B360FD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360FD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основ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патриотизма, </w:t>
      </w:r>
      <w:r w:rsidR="00B360FD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интеллектуальных </w:t>
      </w:r>
      <w:r w:rsidR="00B360FD"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360FD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художественно-творческих   </w:t>
      </w:r>
      <w:r w:rsidR="00B360F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способностей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="00B360FD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B360FD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>инициативности,</w:t>
      </w:r>
      <w:r w:rsidR="00B360FD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="00B360FD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360FD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ответственности;</w:t>
      </w:r>
    </w:p>
    <w:p w:rsidR="00B360FD" w:rsidRPr="00793FB2" w:rsidRDefault="00B360FD" w:rsidP="00D61FDF">
      <w:pPr>
        <w:spacing w:after="0" w:line="289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hAnsi="Times New Roman" w:cs="Times New Roman"/>
          <w:sz w:val="24"/>
          <w:szCs w:val="24"/>
        </w:rPr>
        <w:t xml:space="preserve">                - 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физических,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личностных,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основ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патриотизма, 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интеллектуальных 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художественно-творческих  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способностей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инициативности,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ответственности;</w:t>
      </w:r>
    </w:p>
    <w:p w:rsidR="007117A3" w:rsidRPr="00793FB2" w:rsidRDefault="00BB47C2" w:rsidP="00D61FDF">
      <w:pPr>
        <w:spacing w:before="2" w:after="0" w:line="286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          </w:t>
      </w:r>
      <w:r w:rsidR="00B360F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-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обеспечение  </w:t>
      </w:r>
      <w:r w:rsidR="00B360FD"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>психолого-</w:t>
      </w:r>
      <w:r w:rsidR="00B360FD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  </w:t>
      </w:r>
      <w:r w:rsidR="00B360FD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поддержки  </w:t>
      </w:r>
      <w:r w:rsidR="00B360FD"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семьи  </w:t>
      </w:r>
      <w:r w:rsidR="00B360FD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B360FD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повышение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="00B360FD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B360FD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B360FD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B360FD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sz w:val="24"/>
          <w:szCs w:val="24"/>
        </w:rPr>
        <w:t>в вопросах</w:t>
      </w:r>
      <w:r w:rsidR="00B360FD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360F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воспитания, </w:t>
      </w:r>
      <w:r w:rsidR="007117A3" w:rsidRPr="00793FB2">
        <w:rPr>
          <w:rFonts w:ascii="Times New Roman" w:eastAsia="Times New Roman" w:hAnsi="Times New Roman" w:cs="Times New Roman"/>
          <w:sz w:val="24"/>
          <w:szCs w:val="24"/>
        </w:rPr>
        <w:t>обучения  и развития,</w:t>
      </w:r>
      <w:r w:rsidR="007117A3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="007117A3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sz w:val="24"/>
          <w:szCs w:val="24"/>
        </w:rPr>
        <w:t>и укрепления</w:t>
      </w:r>
      <w:r w:rsidR="007117A3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="007117A3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7117A3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7117A3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их безопасности;</w:t>
      </w:r>
    </w:p>
    <w:p w:rsidR="007117A3" w:rsidRPr="00793FB2" w:rsidRDefault="007117A3" w:rsidP="00D61FDF">
      <w:pPr>
        <w:spacing w:before="7" w:after="0" w:line="288" w:lineRule="auto"/>
        <w:ind w:left="148" w:right="67" w:firstLine="728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- достижение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детьми на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достаточного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успешного освоения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начального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образования.</w:t>
      </w:r>
    </w:p>
    <w:p w:rsidR="00B11171" w:rsidRPr="00793FB2" w:rsidRDefault="00B11171" w:rsidP="00D61FDF">
      <w:pPr>
        <w:spacing w:before="7" w:after="0" w:line="288" w:lineRule="auto"/>
        <w:ind w:left="148" w:right="67" w:firstLine="728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lastRenderedPageBreak/>
        <w:t xml:space="preserve">Исходя из </w:t>
      </w:r>
      <w:proofErr w:type="spellStart"/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вышеперчисленных</w:t>
      </w:r>
      <w:proofErr w:type="spellEnd"/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задач, мы сформулировали свои задачи на следующий 2023-2024 учебный год:</w:t>
      </w:r>
    </w:p>
    <w:p w:rsidR="00B11171" w:rsidRPr="00793FB2" w:rsidRDefault="00B11171" w:rsidP="00D61FDF">
      <w:pPr>
        <w:spacing w:before="7" w:after="0" w:line="288" w:lineRule="auto"/>
        <w:ind w:left="148" w:right="67" w:firstLine="728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-охрана и укрепление психического здоровья детей;</w:t>
      </w:r>
    </w:p>
    <w:p w:rsidR="00B11171" w:rsidRPr="00793FB2" w:rsidRDefault="00B11171" w:rsidP="00D61FDF">
      <w:pPr>
        <w:spacing w:before="7" w:after="0" w:line="288" w:lineRule="auto"/>
        <w:ind w:left="148" w:right="67" w:firstLine="728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-определение индивидуальных образовательных потребностей детей;</w:t>
      </w:r>
    </w:p>
    <w:p w:rsidR="00B11171" w:rsidRPr="00793FB2" w:rsidRDefault="00B11171" w:rsidP="00D61FDF">
      <w:pPr>
        <w:spacing w:before="7" w:after="0" w:line="288" w:lineRule="auto"/>
        <w:ind w:left="148" w:right="67" w:firstLine="728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-предотвращение и преодоление трудностей развития дошкольников;</w:t>
      </w:r>
    </w:p>
    <w:p w:rsidR="00B11171" w:rsidRPr="00793FB2" w:rsidRDefault="00B11171" w:rsidP="00D61FDF">
      <w:pPr>
        <w:spacing w:before="7" w:after="0" w:line="288" w:lineRule="auto"/>
        <w:ind w:left="148" w:right="67" w:firstLine="728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-создание соответствующих психологических условий для успешного освоения дошкольником образовательных областей.</w:t>
      </w:r>
    </w:p>
    <w:p w:rsidR="007117A3" w:rsidRPr="00793FB2" w:rsidRDefault="007117A3" w:rsidP="00D61FDF">
      <w:pPr>
        <w:spacing w:before="5" w:after="0" w:line="289" w:lineRule="auto"/>
        <w:ind w:left="138" w:right="63" w:firstLine="7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Pr="00793FB2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Образовательная  </w:t>
      </w:r>
      <w:r w:rsidRPr="00793FB2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 </w:t>
      </w:r>
      <w:r w:rsidRPr="00793FB2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построена  </w:t>
      </w:r>
      <w:r w:rsidRPr="00793FB2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 xml:space="preserve">на  </w:t>
      </w:r>
      <w:r w:rsidRPr="00793FB2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следующих  </w:t>
      </w:r>
      <w:r w:rsidRPr="00793FB2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принципах  </w:t>
      </w:r>
      <w:r w:rsidRPr="00793FB2">
        <w:rPr>
          <w:rFonts w:ascii="Times New Roman" w:eastAsia="Times New Roman" w:hAnsi="Times New Roman" w:cs="Times New Roman"/>
          <w:b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 xml:space="preserve">ДО,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установленных</w:t>
      </w:r>
      <w:r w:rsidRPr="00793FB2">
        <w:rPr>
          <w:rFonts w:ascii="Times New Roman" w:eastAsia="Times New Roman" w:hAnsi="Times New Roman" w:cs="Times New Roman"/>
          <w:b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ФГОС</w:t>
      </w:r>
      <w:r w:rsidRPr="00793FB2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ДО:</w:t>
      </w:r>
    </w:p>
    <w:p w:rsidR="007117A3" w:rsidRPr="00793FB2" w:rsidRDefault="007117A3" w:rsidP="00D61FDF">
      <w:pPr>
        <w:spacing w:after="0" w:line="315" w:lineRule="exact"/>
        <w:ind w:left="5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1)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полноценное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проживание 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ребёнком 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этапов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детства 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(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младенческого,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возрастов),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(амплификация)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развития;</w:t>
      </w:r>
    </w:p>
    <w:p w:rsidR="007117A3" w:rsidRPr="00793FB2" w:rsidRDefault="007117A3" w:rsidP="00D61FDF">
      <w:pPr>
        <w:spacing w:before="62" w:after="0" w:line="286" w:lineRule="auto"/>
        <w:ind w:left="138" w:right="50" w:firstLine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02433" w:rsidRPr="00793FB2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образовательной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902433" w:rsidRPr="00793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433"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 основе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индивидуальных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ребёнка, при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активным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субъектом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образования;</w:t>
      </w:r>
    </w:p>
    <w:p w:rsidR="007117A3" w:rsidRPr="00793FB2" w:rsidRDefault="007117A3" w:rsidP="00D61FDF">
      <w:pPr>
        <w:spacing w:before="2" w:after="0" w:line="277" w:lineRule="auto"/>
        <w:ind w:left="133" w:right="60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сотрудничество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представителе</w:t>
      </w:r>
      <w:r w:rsidRPr="00793FB2"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й</w:t>
      </w:r>
      <w:r w:rsidRPr="00793FB2"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),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совершеннолетних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принимающих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воспитании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детей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младенческого, раннего 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 дошкольного 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возрастов, 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а  также 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педагогических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работнико</w:t>
      </w:r>
      <w:r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7117A3" w:rsidRPr="00793FB2" w:rsidRDefault="007117A3" w:rsidP="00D61FDF">
      <w:pPr>
        <w:spacing w:before="7" w:after="0" w:line="286" w:lineRule="auto"/>
        <w:ind w:left="133" w:right="81" w:firstLine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признание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полноценным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(субъектом)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образовательных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отношений;</w:t>
      </w:r>
    </w:p>
    <w:p w:rsidR="007117A3" w:rsidRPr="00793FB2" w:rsidRDefault="007117A3" w:rsidP="00D61FDF">
      <w:pPr>
        <w:spacing w:after="0" w:line="320" w:lineRule="exact"/>
        <w:ind w:left="866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деятельности;</w:t>
      </w:r>
    </w:p>
    <w:p w:rsidR="007117A3" w:rsidRPr="00793FB2" w:rsidRDefault="007117A3" w:rsidP="00D61FDF">
      <w:pPr>
        <w:spacing w:before="62" w:after="0" w:line="240" w:lineRule="auto"/>
        <w:ind w:left="856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семьей;</w:t>
      </w:r>
    </w:p>
    <w:p w:rsidR="007117A3" w:rsidRPr="00793FB2" w:rsidRDefault="007117A3" w:rsidP="00D61FDF">
      <w:pPr>
        <w:spacing w:before="67" w:after="0" w:line="289" w:lineRule="auto"/>
        <w:ind w:left="123" w:right="81" w:firstLine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нормам,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общества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государства;</w:t>
      </w:r>
    </w:p>
    <w:p w:rsidR="007117A3" w:rsidRPr="00793FB2" w:rsidRDefault="007117A3" w:rsidP="00D61FDF">
      <w:pPr>
        <w:tabs>
          <w:tab w:val="left" w:pos="3160"/>
          <w:tab w:val="left" w:pos="5360"/>
          <w:tab w:val="left" w:pos="6820"/>
          <w:tab w:val="left" w:pos="7200"/>
          <w:tab w:val="left" w:pos="9400"/>
        </w:tabs>
        <w:spacing w:after="0" w:line="315" w:lineRule="exact"/>
        <w:ind w:left="113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8)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93FB2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="00206226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793FB2"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 w:rsidR="00206226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793FB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206226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-64"/>
          <w:sz w:val="24"/>
          <w:szCs w:val="24"/>
        </w:rPr>
        <w:t xml:space="preserve"> </w:t>
      </w:r>
      <w:r w:rsidR="00206226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793FB2"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действий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ребёнка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деятельности;</w:t>
      </w:r>
    </w:p>
    <w:p w:rsidR="007117A3" w:rsidRPr="00793FB2" w:rsidRDefault="007117A3" w:rsidP="00D61FDF">
      <w:pPr>
        <w:spacing w:before="57" w:after="0" w:line="286" w:lineRule="auto"/>
        <w:ind w:left="119" w:right="81" w:firstLine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возрастная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адекватность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(соответствие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условий,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развития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)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7117A3" w:rsidRPr="00793FB2" w:rsidRDefault="007117A3" w:rsidP="00D61FDF">
      <w:pPr>
        <w:spacing w:before="2" w:after="0" w:line="240" w:lineRule="auto"/>
        <w:ind w:left="876" w:right="-20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w w:val="89"/>
          <w:sz w:val="24"/>
          <w:szCs w:val="24"/>
        </w:rPr>
        <w:t>10)</w:t>
      </w:r>
      <w:r w:rsidRPr="00793FB2">
        <w:rPr>
          <w:rFonts w:ascii="Times New Roman" w:eastAsia="Times New Roman" w:hAnsi="Times New Roman" w:cs="Times New Roman"/>
          <w:spacing w:val="9"/>
          <w:w w:val="8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учёт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этнокультурной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детей.</w:t>
      </w:r>
    </w:p>
    <w:p w:rsidR="007117A3" w:rsidRPr="00793FB2" w:rsidRDefault="007117A3" w:rsidP="00D61FDF">
      <w:pPr>
        <w:spacing w:before="62" w:after="0" w:line="240" w:lineRule="auto"/>
        <w:ind w:left="113"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1.4</w:t>
      </w:r>
      <w:r w:rsidRPr="00793FB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Планируемые</w:t>
      </w:r>
      <w:r w:rsidRPr="00793FB2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793FB2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793FB2">
        <w:rPr>
          <w:rFonts w:ascii="Times New Roman" w:eastAsia="Times New Roman" w:hAnsi="Times New Roman" w:cs="Times New Roman"/>
          <w:b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</w:t>
      </w:r>
      <w:r w:rsidRPr="00793FB2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программы.</w:t>
      </w:r>
    </w:p>
    <w:p w:rsidR="007117A3" w:rsidRPr="00793FB2" w:rsidRDefault="007117A3" w:rsidP="00D61FDF">
      <w:pPr>
        <w:spacing w:after="0" w:line="289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В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 ФГОС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системные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делают неправомерными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дошкольного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возраста конкретных образовательных достижений.  Поэтому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планируемые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результаты 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освоения Образовательной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546F6A" w:rsidRPr="00793FB2">
        <w:rPr>
          <w:rFonts w:ascii="Times New Roman" w:eastAsia="Times New Roman" w:hAnsi="Times New Roman" w:cs="Times New Roman"/>
          <w:sz w:val="24"/>
          <w:szCs w:val="24"/>
        </w:rPr>
        <w:t>представляют собой</w:t>
      </w:r>
      <w:r w:rsidR="00215593" w:rsidRPr="00793FB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озрастные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характеристики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разных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завершению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ДО.</w:t>
      </w:r>
    </w:p>
    <w:p w:rsidR="007117A3" w:rsidRPr="00793FB2" w:rsidRDefault="007117A3" w:rsidP="00D61FDF">
      <w:pPr>
        <w:spacing w:before="7" w:after="0" w:line="288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В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периодизацией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ребёнка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согласно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культурно-исторической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психологии,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детство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подразделяется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три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возраста: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младенческий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(первое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второе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полугодия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жизни),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ранний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(от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года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лет)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дошкольный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(от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лет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).</w:t>
      </w:r>
    </w:p>
    <w:p w:rsidR="00625EDF" w:rsidRPr="00793FB2" w:rsidRDefault="00625EDF" w:rsidP="00D61FDF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117A3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Обозначенные </w:t>
      </w:r>
      <w:r w:rsidR="007117A3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17A3" w:rsidRPr="00793FB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sz w:val="24"/>
          <w:szCs w:val="24"/>
        </w:rPr>
        <w:t xml:space="preserve">Федеральной </w:t>
      </w:r>
      <w:r w:rsidR="007117A3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программе </w:t>
      </w:r>
      <w:r w:rsidR="007117A3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возрастные </w:t>
      </w:r>
      <w:r w:rsidR="007117A3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ориентиры </w:t>
      </w:r>
      <w:r w:rsidR="007117A3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7117A3" w:rsidRPr="00793FB2">
        <w:rPr>
          <w:rFonts w:ascii="Times New Roman" w:eastAsia="Arial" w:hAnsi="Times New Roman" w:cs="Times New Roman"/>
          <w:sz w:val="24"/>
          <w:szCs w:val="24"/>
        </w:rPr>
        <w:t>«К</w:t>
      </w:r>
      <w:r w:rsidR="007117A3" w:rsidRPr="00793FB2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одному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sz w:val="24"/>
          <w:szCs w:val="24"/>
        </w:rPr>
        <w:t>году»,</w:t>
      </w:r>
      <w:r w:rsidR="007117A3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7117A3" w:rsidRPr="00793FB2">
        <w:rPr>
          <w:rFonts w:ascii="Times New Roman" w:eastAsia="Arial" w:hAnsi="Times New Roman" w:cs="Times New Roman"/>
          <w:sz w:val="24"/>
          <w:szCs w:val="24"/>
        </w:rPr>
        <w:t xml:space="preserve">«К  </w:t>
      </w:r>
      <w:r w:rsidR="007117A3" w:rsidRPr="00793FB2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sz w:val="24"/>
          <w:szCs w:val="24"/>
        </w:rPr>
        <w:t>трем</w:t>
      </w:r>
      <w:r w:rsidR="007117A3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sz w:val="24"/>
          <w:szCs w:val="24"/>
        </w:rPr>
        <w:t>годам»</w:t>
      </w:r>
      <w:r w:rsidR="007117A3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sz w:val="24"/>
          <w:szCs w:val="24"/>
        </w:rPr>
        <w:t>и так</w:t>
      </w:r>
      <w:r w:rsidR="007117A3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="007117A3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="007117A3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sz w:val="24"/>
          <w:szCs w:val="24"/>
        </w:rPr>
        <w:t>условный</w:t>
      </w:r>
      <w:r w:rsidR="007117A3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sz w:val="24"/>
          <w:szCs w:val="24"/>
        </w:rPr>
        <w:t>характер,</w:t>
      </w:r>
      <w:r w:rsidR="007117A3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7117A3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117A3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предполагает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широкий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диапазон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результатов.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связано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неустойчивостью,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793FB2">
        <w:rPr>
          <w:rFonts w:ascii="Times New Roman" w:eastAsia="Times New Roman" w:hAnsi="Times New Roman" w:cs="Times New Roman"/>
          <w:sz w:val="24"/>
          <w:szCs w:val="24"/>
        </w:rPr>
        <w:t>гетерохронностью</w:t>
      </w:r>
      <w:proofErr w:type="spellEnd"/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индивидуальным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темпом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дошкольном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детстве,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прохождении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критических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периодов.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>причине ребёнок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продемонстрировать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обозначенные </w:t>
      </w:r>
      <w:r w:rsidRPr="00793FB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планируемых 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результатах 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возрастные 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развития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позже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заданных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ориентиров.</w:t>
      </w:r>
    </w:p>
    <w:p w:rsidR="00625EDF" w:rsidRPr="00793FB2" w:rsidRDefault="00625EDF" w:rsidP="00D61FDF">
      <w:pPr>
        <w:spacing w:before="1" w:after="0" w:line="286" w:lineRule="auto"/>
        <w:ind w:left="124" w:right="63" w:firstLine="738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выраженности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возрастных характеристик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возможных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достижений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различаться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причине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высокой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индивидуализации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разных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стартовых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образовательной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программы.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Обозначенные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различия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 должны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констатированы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трудности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освоении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подразумевают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его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включения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целевую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группу (см. ФОП ДО стр. 6).</w:t>
      </w:r>
    </w:p>
    <w:p w:rsidR="00625EDF" w:rsidRPr="00793FB2" w:rsidRDefault="00625EDF" w:rsidP="00D61FDF">
      <w:pPr>
        <w:spacing w:before="66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Планируемые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раннем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возрасте:</w:t>
      </w:r>
    </w:p>
    <w:p w:rsidR="00625EDF" w:rsidRPr="00793FB2" w:rsidRDefault="00625EDF" w:rsidP="00D61FDF">
      <w:pPr>
        <w:spacing w:before="66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         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трем</w:t>
      </w:r>
      <w:r w:rsidRPr="00793FB2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годам:</w:t>
      </w:r>
    </w:p>
    <w:p w:rsidR="00625EDF" w:rsidRPr="00793FB2" w:rsidRDefault="00625EDF" w:rsidP="00D61FDF">
      <w:pPr>
        <w:spacing w:before="61" w:after="0" w:line="285" w:lineRule="auto"/>
        <w:ind w:left="148" w:right="56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развита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крупная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моторика,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освоенные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ранее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бег, прыжки,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повторяет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взрослым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простые имитационные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упражнения,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понимает указания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взрослого,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движения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по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зрительному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звуковому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ориентирам;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желанием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играет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подвижные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игры;</w:t>
      </w:r>
    </w:p>
    <w:p w:rsidR="00625EDF" w:rsidRPr="00793FB2" w:rsidRDefault="00625EDF" w:rsidP="00D61FDF">
      <w:pPr>
        <w:spacing w:before="2" w:after="0" w:line="285" w:lineRule="auto"/>
        <w:ind w:left="148" w:right="74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ребёнок демонстрирует элементарные культурно-гигиенические 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навыки,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простейшими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навыками самообслуживания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(одевание, раздевание, самостоятельно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ест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тому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подобное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)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625EDF" w:rsidRPr="00793FB2" w:rsidRDefault="00625EDF" w:rsidP="00D61FDF">
      <w:pPr>
        <w:spacing w:before="2" w:after="0" w:line="240" w:lineRule="auto"/>
        <w:ind w:left="39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ребёнок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общению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взрослыми,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реагирует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настроение;</w:t>
      </w:r>
    </w:p>
    <w:p w:rsidR="00625EDF" w:rsidRPr="00793FB2" w:rsidRDefault="00625EDF" w:rsidP="00D61FDF">
      <w:pPr>
        <w:spacing w:before="61" w:after="0" w:line="285" w:lineRule="auto"/>
        <w:ind w:left="143" w:right="79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 сверстникам;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наблюдает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подражает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им;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играет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рядом;</w:t>
      </w:r>
    </w:p>
    <w:p w:rsidR="00625EDF" w:rsidRPr="00793FB2" w:rsidRDefault="00625EDF" w:rsidP="00D61FDF">
      <w:pPr>
        <w:spacing w:before="2" w:after="0" w:line="240" w:lineRule="auto"/>
        <w:ind w:left="86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понимает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простые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поручения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взрослого;</w:t>
      </w:r>
    </w:p>
    <w:p w:rsidR="00625EDF" w:rsidRPr="00793FB2" w:rsidRDefault="00625EDF" w:rsidP="00D61FDF">
      <w:pPr>
        <w:spacing w:before="61" w:after="0" w:line="285" w:lineRule="auto"/>
        <w:ind w:left="138" w:right="83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бытовом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игровом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поведении;</w:t>
      </w:r>
    </w:p>
    <w:p w:rsidR="00625EDF" w:rsidRPr="00793FB2" w:rsidRDefault="00625EDF" w:rsidP="00D61FDF">
      <w:pPr>
        <w:tabs>
          <w:tab w:val="left" w:pos="2080"/>
          <w:tab w:val="left" w:pos="3440"/>
          <w:tab w:val="left" w:pos="5060"/>
          <w:tab w:val="left" w:pos="5860"/>
          <w:tab w:val="left" w:pos="7220"/>
          <w:tab w:val="left" w:pos="7740"/>
          <w:tab w:val="left" w:pos="9440"/>
        </w:tabs>
        <w:spacing w:after="0" w:line="319" w:lineRule="exact"/>
        <w:ind w:left="17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ребёнок</w:t>
      </w:r>
      <w:r w:rsidRPr="00793FB2"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 w:rsidR="001A315E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793FB2"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 w:rsidR="001A315E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направлять</w:t>
      </w:r>
      <w:r w:rsidRPr="00793F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1A315E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793FB2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="00B95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793FB2"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793FB2"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простой,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поставленной цели; знает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 помощью каких средств 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какой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продвигаться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цели;</w:t>
      </w:r>
    </w:p>
    <w:p w:rsidR="00625EDF" w:rsidRPr="00793FB2" w:rsidRDefault="00625EDF" w:rsidP="00D61FDF">
      <w:pPr>
        <w:spacing w:before="2" w:after="0" w:line="285" w:lineRule="auto"/>
        <w:ind w:left="134" w:right="82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речью,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использует в общении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1A315E" w:rsidRPr="00793FB2">
        <w:rPr>
          <w:rFonts w:ascii="Times New Roman" w:eastAsia="Times New Roman" w:hAnsi="Times New Roman" w:cs="Times New Roman"/>
          <w:sz w:val="24"/>
          <w:szCs w:val="24"/>
        </w:rPr>
        <w:t>речи, простые предложения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1A315E" w:rsidRPr="00793FB2">
        <w:rPr>
          <w:rFonts w:ascii="Times New Roman" w:eastAsia="Times New Roman" w:hAnsi="Times New Roman" w:cs="Times New Roman"/>
          <w:sz w:val="24"/>
          <w:szCs w:val="24"/>
        </w:rPr>
        <w:t>из 4-х слов 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1A315E" w:rsidRPr="00793FB2">
        <w:rPr>
          <w:rFonts w:ascii="Times New Roman" w:eastAsia="Times New Roman" w:hAnsi="Times New Roman" w:cs="Times New Roman"/>
          <w:sz w:val="24"/>
          <w:szCs w:val="24"/>
        </w:rPr>
        <w:t xml:space="preserve">более, включенные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общение;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может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вопросами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просьбами;</w:t>
      </w:r>
    </w:p>
    <w:p w:rsidR="00625EDF" w:rsidRPr="00793FB2" w:rsidRDefault="00625EDF" w:rsidP="00D61FDF">
      <w:pPr>
        <w:spacing w:before="2" w:after="0" w:line="285" w:lineRule="auto"/>
        <w:ind w:left="134" w:right="93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 стихам,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сказкам,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повторяет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фразы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взрослым;</w:t>
      </w:r>
    </w:p>
    <w:p w:rsidR="00625EDF" w:rsidRPr="00793FB2" w:rsidRDefault="00625EDF" w:rsidP="00D61FDF">
      <w:pPr>
        <w:tabs>
          <w:tab w:val="left" w:pos="2120"/>
          <w:tab w:val="left" w:pos="4180"/>
          <w:tab w:val="left" w:pos="5700"/>
          <w:tab w:val="left" w:pos="7360"/>
          <w:tab w:val="left" w:pos="7820"/>
          <w:tab w:val="left" w:pos="9240"/>
        </w:tabs>
        <w:spacing w:after="0" w:line="319" w:lineRule="exact"/>
        <w:ind w:left="113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ребёнок</w:t>
      </w:r>
      <w:r w:rsidRPr="00793FB2"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 w:rsidR="001A315E" w:rsidRPr="00793FB2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картинки,</w:t>
      </w:r>
      <w:r w:rsidRPr="00793FB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1A315E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r w:rsidRPr="00793FB2"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 w:rsidR="001A315E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="001A315E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называет</w:t>
      </w:r>
      <w:r w:rsidRPr="00793FB2"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предметы,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изображенные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них;</w:t>
      </w:r>
    </w:p>
    <w:p w:rsidR="00625EDF" w:rsidRPr="00793FB2" w:rsidRDefault="00625EDF" w:rsidP="00D61FDF">
      <w:pPr>
        <w:spacing w:before="56" w:after="0" w:line="285" w:lineRule="auto"/>
        <w:ind w:left="129" w:right="92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ребёнок различает и </w:t>
      </w:r>
      <w:r w:rsidR="001A315E"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называет основные цвета, формы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предметов,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ориентируется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пространственных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временных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отношениях;</w:t>
      </w:r>
    </w:p>
    <w:p w:rsidR="00625EDF" w:rsidRPr="00793FB2" w:rsidRDefault="00625EDF" w:rsidP="00D61FDF">
      <w:pPr>
        <w:spacing w:before="2" w:after="0" w:line="240" w:lineRule="auto"/>
        <w:ind w:left="84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поисковые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обследовательские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действия;</w:t>
      </w:r>
    </w:p>
    <w:p w:rsidR="00625EDF" w:rsidRPr="00793FB2" w:rsidRDefault="00625EDF" w:rsidP="00D61FDF">
      <w:pPr>
        <w:spacing w:before="56" w:after="0" w:line="283" w:lineRule="auto"/>
        <w:ind w:right="92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ребёнок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знает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облика человека,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его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свое имя,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близких;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первоначальные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населенном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пункте,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живет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(город,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село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далее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)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625EDF" w:rsidRPr="00793FB2" w:rsidRDefault="00625EDF" w:rsidP="00D61FDF">
      <w:pPr>
        <w:spacing w:after="0" w:line="299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        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ребёнок имеет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B95CD0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B95CD0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B95CD0">
        <w:rPr>
          <w:rFonts w:ascii="Times New Roman" w:eastAsia="Times New Roman" w:hAnsi="Times New Roman" w:cs="Times New Roman"/>
          <w:sz w:val="24"/>
          <w:szCs w:val="24"/>
        </w:rPr>
        <w:t>неживой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природы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>ближайшего</w:t>
      </w:r>
      <w:r w:rsidRPr="00793FB2">
        <w:rPr>
          <w:rFonts w:ascii="Times New Roman" w:eastAsia="Times New Roman" w:hAnsi="Times New Roman" w:cs="Times New Roman"/>
          <w:spacing w:val="23"/>
          <w:w w:val="10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окружения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особенностях,</w:t>
      </w:r>
      <w:r w:rsidRPr="00793FB2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проявляет 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положительное</w:t>
      </w:r>
      <w:r w:rsidRPr="00793FB2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отношение 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интерес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взаимодействию</w:t>
      </w:r>
      <w:r w:rsidRPr="00793FB2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природой,  наблюдает 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явлениями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природы,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старается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причинять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живым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объектам;</w:t>
      </w:r>
    </w:p>
    <w:p w:rsidR="00625EDF" w:rsidRPr="00793FB2" w:rsidRDefault="00625EDF" w:rsidP="00D61FDF">
      <w:pPr>
        <w:spacing w:before="9" w:after="0" w:line="293" w:lineRule="auto"/>
        <w:ind w:left="153" w:right="63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удовольствием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слушает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музыку,</w:t>
      </w:r>
      <w:r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подпевает, выполняет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простые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танцевальные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движения;</w:t>
      </w:r>
    </w:p>
    <w:p w:rsidR="00625EDF" w:rsidRPr="00793FB2" w:rsidRDefault="00625EDF" w:rsidP="00D61FDF">
      <w:pPr>
        <w:spacing w:before="12" w:after="0" w:line="297" w:lineRule="auto"/>
        <w:ind w:left="153" w:right="63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эмоционально</w:t>
      </w:r>
      <w:r w:rsidRPr="00793FB2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откликается на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красоту природы и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произведения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>искусства;</w:t>
      </w:r>
    </w:p>
    <w:p w:rsidR="00625EDF" w:rsidRPr="00793FB2" w:rsidRDefault="00625EDF" w:rsidP="00D61FDF">
      <w:pPr>
        <w:spacing w:before="12" w:after="0" w:line="308" w:lineRule="auto"/>
        <w:ind w:left="148" w:right="68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осваивает основы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изобразительной</w:t>
      </w:r>
      <w:r w:rsidRPr="00793FB2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 (лепка,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рисование) </w:t>
      </w:r>
      <w:r w:rsidRPr="00793FB2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конструирования: </w:t>
      </w:r>
      <w:r w:rsidRPr="00793FB2">
        <w:rPr>
          <w:rFonts w:ascii="Times New Roman" w:eastAsia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может  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выполнять  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уже 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довольно  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сложные  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постройки  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(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гараж,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дорогу 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нему, 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забор) 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играть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ними; 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рисует 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дорожки, 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дождик, 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шарики; 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лепит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палочки,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колечки,</w:t>
      </w:r>
      <w:r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лепешки;</w:t>
      </w:r>
    </w:p>
    <w:p w:rsidR="00625EDF" w:rsidRPr="00793FB2" w:rsidRDefault="00625EDF" w:rsidP="00D61FDF">
      <w:pPr>
        <w:spacing w:after="0" w:line="299" w:lineRule="exact"/>
        <w:ind w:left="113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ребёнок активно действует 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>окружающими</w:t>
      </w:r>
      <w:r w:rsidRPr="00793FB2">
        <w:rPr>
          <w:rFonts w:ascii="Times New Roman" w:eastAsia="Times New Roman" w:hAnsi="Times New Roman" w:cs="Times New Roman"/>
          <w:spacing w:val="36"/>
          <w:w w:val="10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предметами, 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знает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названия,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свойства  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назначение   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многих  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предметов,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находящихся   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его  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повседневном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>обиходе;</w:t>
      </w:r>
    </w:p>
    <w:p w:rsidR="00625EDF" w:rsidRPr="00793FB2" w:rsidRDefault="00625EDF" w:rsidP="00D61FDF">
      <w:pPr>
        <w:tabs>
          <w:tab w:val="left" w:pos="2100"/>
          <w:tab w:val="left" w:pos="2500"/>
          <w:tab w:val="left" w:pos="3440"/>
          <w:tab w:val="left" w:pos="5100"/>
          <w:tab w:val="left" w:pos="6460"/>
          <w:tab w:val="left" w:pos="8340"/>
          <w:tab w:val="left" w:pos="9780"/>
        </w:tabs>
        <w:spacing w:after="0" w:line="240" w:lineRule="auto"/>
        <w:ind w:left="113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ребёнок</w:t>
      </w:r>
      <w:r w:rsidRPr="00793F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B95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="00B95CD0">
        <w:rPr>
          <w:rFonts w:ascii="Times New Roman" w:eastAsia="Times New Roman" w:hAnsi="Times New Roman" w:cs="Times New Roman"/>
          <w:sz w:val="24"/>
          <w:szCs w:val="24"/>
        </w:rPr>
        <w:t xml:space="preserve"> играх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отображает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793F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>окружающих</w:t>
      </w:r>
      <w:r w:rsidR="00B95CD0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(«готовит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>обед»,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>«ухаживает</w:t>
      </w:r>
      <w:r w:rsidRPr="00793FB2">
        <w:rPr>
          <w:rFonts w:ascii="Times New Roman" w:eastAsia="Times New Roman" w:hAnsi="Times New Roman" w:cs="Times New Roman"/>
          <w:spacing w:val="14"/>
          <w:w w:val="10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больным» и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воспроизводит</w:t>
      </w:r>
      <w:r w:rsidRPr="00793FB2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последовательность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>взаимосвязь,</w:t>
      </w:r>
      <w:r w:rsidRPr="00793FB2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социальные отношения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(ласково  обращается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куклой,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делает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ей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замечания),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заранее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определяет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(«Я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буду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лечить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куклу»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>).</w:t>
      </w:r>
    </w:p>
    <w:p w:rsidR="00625EDF" w:rsidRPr="00793FB2" w:rsidRDefault="00625EDF" w:rsidP="00D61FDF">
      <w:pPr>
        <w:spacing w:before="5" w:after="0" w:line="240" w:lineRule="auto"/>
        <w:ind w:left="893" w:right="-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3FB2">
        <w:rPr>
          <w:rFonts w:ascii="Times New Roman" w:eastAsia="Times New Roman" w:hAnsi="Times New Roman" w:cs="Times New Roman"/>
          <w:w w:val="106"/>
          <w:sz w:val="24"/>
          <w:szCs w:val="24"/>
          <w:u w:val="single"/>
        </w:rPr>
        <w:t>Планируемые</w:t>
      </w:r>
      <w:r w:rsidRPr="00793FB2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 в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  <w:u w:val="single"/>
        </w:rPr>
        <w:t>дошкольном</w:t>
      </w:r>
      <w:r w:rsidRPr="00793FB2">
        <w:rPr>
          <w:rFonts w:ascii="Times New Roman" w:eastAsia="Times New Roman" w:hAnsi="Times New Roman" w:cs="Times New Roman"/>
          <w:spacing w:val="13"/>
          <w:w w:val="105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  <w:u w:val="single"/>
        </w:rPr>
        <w:t>возрасте.</w:t>
      </w:r>
    </w:p>
    <w:p w:rsidR="001D277F" w:rsidRPr="00793FB2" w:rsidRDefault="001D277F" w:rsidP="00D61FDF">
      <w:pPr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пяти</w:t>
      </w:r>
      <w:r w:rsidRPr="00793FB2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годам:</w:t>
      </w:r>
    </w:p>
    <w:p w:rsidR="001D277F" w:rsidRPr="00793FB2" w:rsidRDefault="001D277F" w:rsidP="00D61FDF">
      <w:pPr>
        <w:spacing w:before="61" w:after="0" w:line="285" w:lineRule="auto"/>
        <w:ind w:left="-510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ребёнок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 разнообразным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физическим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упражнениям,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действиям 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  физкультурными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пособиями,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настойчивость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достижения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результата,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испытывает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активности;</w:t>
      </w:r>
    </w:p>
    <w:p w:rsidR="001D277F" w:rsidRPr="00793FB2" w:rsidRDefault="001D277F" w:rsidP="00D61FDF">
      <w:pPr>
        <w:spacing w:before="2" w:after="0" w:line="285" w:lineRule="auto"/>
        <w:ind w:left="-510" w:right="75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демонстрирует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координацию,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быстроту,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силу, 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выносливость,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гибкость,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ловкость,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крупной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мелкой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моторики,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интересом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элементы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упражнений,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желанием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играет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подвижные игры, ориентируется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пространстве,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переносит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освоенные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самостоятельную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деятельность;</w:t>
      </w:r>
    </w:p>
    <w:p w:rsidR="001D277F" w:rsidRPr="00793FB2" w:rsidRDefault="001D277F" w:rsidP="00D61FDF">
      <w:pPr>
        <w:spacing w:before="2" w:after="0" w:line="285" w:lineRule="auto"/>
        <w:ind w:left="-510" w:right="78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стремится узнать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готов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элементарно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охарактеризовать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свое самочувствие,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привлечь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недомогания;</w:t>
      </w:r>
    </w:p>
    <w:p w:rsidR="001D277F" w:rsidRPr="00793FB2" w:rsidRDefault="001D277F" w:rsidP="00902433">
      <w:pPr>
        <w:spacing w:after="0" w:line="276" w:lineRule="auto"/>
        <w:ind w:left="-51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ребёнок 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стремится 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самостоятельному 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осуществлению 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процессов 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личной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гигиены,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организации;</w:t>
      </w:r>
    </w:p>
    <w:p w:rsidR="001D277F" w:rsidRPr="00793FB2" w:rsidRDefault="001D277F" w:rsidP="00902433">
      <w:pPr>
        <w:spacing w:after="0" w:line="276" w:lineRule="auto"/>
        <w:ind w:left="-510" w:right="54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ребёнок выполняет самостоятельно правила общения </w:t>
      </w:r>
      <w:r w:rsidR="00902433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="00902433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взрослым, </w:t>
      </w:r>
      <w:r w:rsidR="00902433" w:rsidRPr="00793FB2">
        <w:rPr>
          <w:rFonts w:ascii="Times New Roman" w:eastAsia="Times New Roman" w:hAnsi="Times New Roman" w:cs="Times New Roman"/>
          <w:sz w:val="24"/>
          <w:szCs w:val="24"/>
        </w:rPr>
        <w:t>внимателен к его словам и мнению,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902433" w:rsidRPr="00793FB2">
        <w:rPr>
          <w:rFonts w:ascii="Times New Roman" w:eastAsia="Times New Roman" w:hAnsi="Times New Roman" w:cs="Times New Roman"/>
          <w:sz w:val="24"/>
          <w:szCs w:val="24"/>
        </w:rPr>
        <w:t xml:space="preserve">стремится к </w:t>
      </w:r>
      <w:r w:rsidR="00902433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познавательному,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интеллектуальному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общению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 взрослыми: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задает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поискового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одобряемым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замечает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ярко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выраженное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окружающих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 примеру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проявляет сочувствие;</w:t>
      </w:r>
    </w:p>
    <w:p w:rsidR="001D277F" w:rsidRPr="00793FB2" w:rsidRDefault="001D277F" w:rsidP="00D61FDF">
      <w:pPr>
        <w:tabs>
          <w:tab w:val="left" w:pos="2080"/>
          <w:tab w:val="left" w:pos="2680"/>
          <w:tab w:val="left" w:pos="4540"/>
          <w:tab w:val="left" w:pos="5940"/>
          <w:tab w:val="left" w:pos="7640"/>
          <w:tab w:val="left" w:pos="8020"/>
          <w:tab w:val="left" w:pos="9600"/>
        </w:tabs>
        <w:spacing w:before="12" w:after="0" w:line="240" w:lineRule="auto"/>
        <w:ind w:left="-51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ребёнок</w:t>
      </w:r>
      <w:r w:rsidRPr="00793FB2"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 w:rsidR="00902433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793FB2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902433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напоминания</w:t>
      </w:r>
      <w:r w:rsidRPr="00793FB2"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r w:rsidR="00902433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793FB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902433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здоровается</w:t>
      </w:r>
      <w:r w:rsidRPr="00793FB2"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 w:rsidR="00902433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-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прощается,</w:t>
      </w:r>
      <w:r w:rsidRPr="00793F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говорит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«спасибо»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«пожалуйста»;</w:t>
      </w:r>
    </w:p>
    <w:p w:rsidR="001D277F" w:rsidRPr="00793FB2" w:rsidRDefault="001D277F" w:rsidP="00D61FDF">
      <w:pPr>
        <w:spacing w:before="71" w:after="0" w:line="284" w:lineRule="auto"/>
        <w:ind w:left="-567" w:right="53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общению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 сверстниками,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по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предложению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договориться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 самовыражению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признанию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уважению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сверстников;</w:t>
      </w:r>
    </w:p>
    <w:p w:rsidR="001D277F" w:rsidRPr="00793FB2" w:rsidRDefault="001D277F" w:rsidP="00D61FDF">
      <w:pPr>
        <w:spacing w:before="9" w:after="0" w:line="282" w:lineRule="auto"/>
        <w:ind w:left="-567" w:right="69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познает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1D277F" w:rsidRPr="00793FB2" w:rsidRDefault="001D277F" w:rsidP="00D61FDF">
      <w:pPr>
        <w:spacing w:before="12" w:after="0" w:line="240" w:lineRule="auto"/>
        <w:ind w:left="-567" w:right="-20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ребёнок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самостоятелен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самообслуживании;</w:t>
      </w:r>
    </w:p>
    <w:p w:rsidR="00215593" w:rsidRPr="00793FB2" w:rsidRDefault="00215593" w:rsidP="00D61FDF">
      <w:pPr>
        <w:spacing w:before="12" w:after="0" w:line="240" w:lineRule="auto"/>
        <w:ind w:left="-567" w:right="-20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        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познавательный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 труду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профессиям,</w:t>
      </w:r>
    </w:p>
    <w:p w:rsidR="003F1E70" w:rsidRPr="00793FB2" w:rsidRDefault="00215593" w:rsidP="00D61FDF">
      <w:pPr>
        <w:spacing w:before="67" w:after="0" w:line="282" w:lineRule="auto"/>
        <w:ind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3F1E70" w:rsidRPr="00793FB2">
        <w:rPr>
          <w:rFonts w:ascii="Times New Roman" w:eastAsia="Times New Roman" w:hAnsi="Times New Roman" w:cs="Times New Roman"/>
          <w:sz w:val="24"/>
          <w:szCs w:val="24"/>
        </w:rPr>
        <w:t>технике;</w:t>
      </w:r>
      <w:r w:rsidR="003F1E70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3F1E70" w:rsidRPr="00793FB2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="003F1E70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F1E70" w:rsidRPr="00793FB2">
        <w:rPr>
          <w:rFonts w:ascii="Times New Roman" w:eastAsia="Times New Roman" w:hAnsi="Times New Roman" w:cs="Times New Roman"/>
          <w:sz w:val="24"/>
          <w:szCs w:val="24"/>
        </w:rPr>
        <w:t>эти</w:t>
      </w:r>
      <w:r w:rsidR="003F1E70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3F1E70"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="003F1E70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3F1E70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F1E70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играх;</w:t>
      </w:r>
    </w:p>
    <w:p w:rsidR="001D277F" w:rsidRPr="00793FB2" w:rsidRDefault="00D13E0C" w:rsidP="00D61FDF">
      <w:pPr>
        <w:spacing w:before="12" w:after="0" w:line="282" w:lineRule="auto"/>
        <w:ind w:left="-567"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1D277F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r w:rsidR="001D277F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D277F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="001D277F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="001D277F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обязанностей,</w:t>
      </w:r>
      <w:r w:rsidR="001D277F"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охотно</w:t>
      </w:r>
      <w:r w:rsidR="001D277F"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включается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D277F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совместный</w:t>
      </w:r>
      <w:r w:rsidR="001D277F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="001D277F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со взрослыми</w:t>
      </w:r>
      <w:r w:rsidR="001D277F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D277F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сверстниками;</w:t>
      </w:r>
    </w:p>
    <w:p w:rsidR="001D277F" w:rsidRPr="00793FB2" w:rsidRDefault="001D277F" w:rsidP="00D61FDF">
      <w:pPr>
        <w:spacing w:before="7" w:after="0" w:line="284" w:lineRule="auto"/>
        <w:ind w:left="-567" w:right="84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инициативен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разговоре,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реплик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простые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объяснительной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речевые контакты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длительными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активными;</w:t>
      </w:r>
    </w:p>
    <w:p w:rsidR="001D277F" w:rsidRPr="00793FB2" w:rsidRDefault="001D277F" w:rsidP="00D61FDF">
      <w:pPr>
        <w:spacing w:before="9" w:after="0" w:line="286" w:lineRule="auto"/>
        <w:ind w:left="-567" w:right="94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 большую часть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произносит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правильно,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пользуется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средствами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выразительности;</w:t>
      </w:r>
    </w:p>
    <w:p w:rsidR="001D277F" w:rsidRPr="00793FB2" w:rsidRDefault="001D277F" w:rsidP="00D61FDF">
      <w:pPr>
        <w:spacing w:before="7" w:after="0" w:line="286" w:lineRule="auto"/>
        <w:ind w:left="-567" w:right="80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ребёнок 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пересказывает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знакомые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сказки,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небольшой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описательные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загадки;</w:t>
      </w:r>
    </w:p>
    <w:p w:rsidR="001D277F" w:rsidRPr="00793FB2" w:rsidRDefault="001D277F" w:rsidP="00D61FDF">
      <w:pPr>
        <w:spacing w:after="0" w:line="319" w:lineRule="exact"/>
        <w:ind w:left="-56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      </w:t>
      </w:r>
      <w:r w:rsidR="00D13E0C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 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проявляет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словотворчество, 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интерес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  языку,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интересом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слушает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литературные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тексты,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воспроизводит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текст;</w:t>
      </w:r>
    </w:p>
    <w:p w:rsidR="001D277F" w:rsidRPr="00793FB2" w:rsidRDefault="001D277F" w:rsidP="00D61FDF">
      <w:pPr>
        <w:spacing w:before="67" w:after="0" w:line="286" w:lineRule="auto"/>
        <w:ind w:left="-567" w:right="112" w:firstLine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способен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рассказать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предмете,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назначении  и</w:t>
      </w:r>
      <w:r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  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особенностях,</w:t>
      </w:r>
      <w:r w:rsidRPr="00793FB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создан;</w:t>
      </w:r>
    </w:p>
    <w:p w:rsidR="001D277F" w:rsidRPr="00793FB2" w:rsidRDefault="001D277F" w:rsidP="00D61FDF">
      <w:pPr>
        <w:spacing w:before="2" w:after="0" w:line="286" w:lineRule="auto"/>
        <w:ind w:left="-624" w:right="92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ребёнок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общению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процессе </w:t>
      </w:r>
      <w:r w:rsidR="00215593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  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осуществляет обмен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информацией;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охотно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сотрудничает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 взрослыми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свободной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самостоятельной;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отличается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высокой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активностью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любознательностью;</w:t>
      </w:r>
    </w:p>
    <w:p w:rsidR="001D277F" w:rsidRPr="00793FB2" w:rsidRDefault="001D277F" w:rsidP="00D61FDF">
      <w:pPr>
        <w:spacing w:before="2" w:after="0" w:line="284" w:lineRule="auto"/>
        <w:ind w:left="-624" w:right="103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ребёнок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активно  познает  и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называет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свойства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качества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предметов,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обследовательские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действия;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объединяет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предметы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видовые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 указанием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признаков;</w:t>
      </w:r>
    </w:p>
    <w:p w:rsidR="00B95CD0" w:rsidRDefault="001D277F" w:rsidP="00B95CD0">
      <w:pPr>
        <w:spacing w:before="4" w:after="0" w:line="286" w:lineRule="auto"/>
        <w:ind w:left="-624" w:right="100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ребёнок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задает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много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вопросов  поискового  характера, 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включается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 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экспериментирования,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использует исследовательские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действия,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предпринимает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попытки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логические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выводы;</w:t>
      </w:r>
    </w:p>
    <w:p w:rsidR="00B95CD0" w:rsidRDefault="00B95CD0" w:rsidP="00B95CD0">
      <w:pPr>
        <w:spacing w:before="4" w:after="0" w:line="286" w:lineRule="auto"/>
        <w:ind w:left="-624" w:right="100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593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1D277F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D277F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удовольствием</w:t>
      </w:r>
      <w:r w:rsidR="001D277F"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рассказывает</w:t>
      </w:r>
      <w:r w:rsidR="001D277F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D277F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="001D277F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="001D277F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желаниях,</w:t>
      </w:r>
      <w:r w:rsidR="00215593"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достижениях,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 xml:space="preserve"> семье,</w:t>
      </w:r>
      <w:r w:rsidR="001D277F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семейном</w:t>
      </w:r>
      <w:r w:rsidR="001D277F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быте,</w:t>
      </w:r>
      <w:r w:rsidR="001D277F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традициях;</w:t>
      </w:r>
      <w:r w:rsidR="001D277F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="001D277F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="001D277F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D277F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="001D277F"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277F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1D277F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праздниках,</w:t>
      </w:r>
      <w:r w:rsidR="00D13E0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готовящихся </w:t>
      </w:r>
      <w:r w:rsidR="00D13E0C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13E0C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группе, </w:t>
      </w:r>
      <w:r w:rsidR="00D13E0C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13E0C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ДОО, </w:t>
      </w:r>
      <w:r w:rsidR="00D13E0C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="00D13E0C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</w:t>
      </w:r>
      <w:r w:rsidR="00D13E0C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13E0C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малой </w:t>
      </w:r>
      <w:r w:rsidR="00D13E0C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родине, </w:t>
      </w:r>
      <w:r w:rsidR="00D13E0C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названии населенного</w:t>
      </w:r>
      <w:r w:rsidR="00D13E0C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пункта,</w:t>
      </w:r>
      <w:r w:rsidR="00D13E0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улицы,</w:t>
      </w:r>
      <w:r w:rsidR="00D13E0C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некоторых памятных</w:t>
      </w:r>
      <w:r w:rsidR="00D13E0C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местах;</w:t>
      </w:r>
    </w:p>
    <w:p w:rsidR="00B95CD0" w:rsidRDefault="00B95CD0" w:rsidP="00B95CD0">
      <w:pPr>
        <w:spacing w:before="4" w:after="0" w:line="286" w:lineRule="auto"/>
        <w:ind w:left="-624" w:right="100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="00D13E0C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="00D13E0C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 о  разнообразных </w:t>
      </w:r>
      <w:r w:rsidR="00D13E0C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представителях </w:t>
      </w:r>
      <w:r w:rsidR="00D13E0C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живой природы</w:t>
      </w:r>
      <w:r w:rsidR="00D13E0C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="00D13E0C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="00D13E0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D13E0C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особенностях, свойствах</w:t>
      </w:r>
      <w:r w:rsidR="00D13E0C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D13E0C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неживой</w:t>
      </w:r>
      <w:r w:rsidR="00D13E0C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природы, сезонных</w:t>
      </w:r>
      <w:r w:rsidR="00D13E0C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изменениях</w:t>
      </w:r>
      <w:r w:rsidR="00D13E0C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13E0C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D13E0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природы, явлениях</w:t>
      </w:r>
      <w:r w:rsidR="00D13E0C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="00D13E0C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интересуется</w:t>
      </w:r>
      <w:r w:rsidR="00D13E0C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природой, экспериментирует,  </w:t>
      </w:r>
      <w:r w:rsidR="00D13E0C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положительно </w:t>
      </w:r>
      <w:r w:rsidR="00D13E0C"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относится </w:t>
      </w:r>
      <w:r w:rsidR="00D13E0C"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ко </w:t>
      </w:r>
      <w:r w:rsidR="00D13E0C"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всем </w:t>
      </w:r>
      <w:r w:rsidR="00D13E0C"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живым </w:t>
      </w:r>
      <w:r w:rsidR="00D13E0C"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существам, </w:t>
      </w:r>
      <w:r w:rsidR="00D13E0C"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знает правила</w:t>
      </w:r>
      <w:r w:rsidR="00D13E0C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поведения в</w:t>
      </w:r>
      <w:r w:rsidR="00D13E0C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="00D13E0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r w:rsidR="00D13E0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D13E0C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ухаживать</w:t>
      </w:r>
      <w:r w:rsidR="00D13E0C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D13E0C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растениями</w:t>
      </w:r>
      <w:r w:rsidR="00D13E0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 животными,</w:t>
      </w:r>
      <w:r w:rsidR="00D13E0C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беречь</w:t>
      </w:r>
      <w:r w:rsidR="00D13E0C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их;</w:t>
      </w:r>
    </w:p>
    <w:p w:rsidR="00B95CD0" w:rsidRDefault="00B95CD0" w:rsidP="00B95CD0">
      <w:pPr>
        <w:spacing w:before="4" w:after="0" w:line="286" w:lineRule="auto"/>
        <w:ind w:left="-624" w:right="100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D13E0C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="00D13E0C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количественным и</w:t>
      </w:r>
      <w:r w:rsidR="00D13E0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порядковым</w:t>
      </w:r>
      <w:r w:rsidR="00D13E0C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счетом</w:t>
      </w:r>
      <w:r w:rsidR="00D13E0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13E0C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="00D13E0C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пяти, умением </w:t>
      </w:r>
      <w:r w:rsidR="00D13E0C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</w:t>
      </w:r>
      <w:r w:rsidR="00D13E0C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="00D13E0C"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предметы </w:t>
      </w:r>
      <w:r w:rsidR="00D13E0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D13E0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D13E0C"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13E0C"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величине,</w:t>
      </w:r>
      <w:r w:rsidR="00D13E0C"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различает части</w:t>
      </w:r>
      <w:r w:rsidR="00D13E0C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суток,</w:t>
      </w:r>
      <w:r w:rsidR="00D13E0C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знает</w:t>
      </w:r>
      <w:r w:rsidR="00D13E0C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D13E0C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последовательность,</w:t>
      </w:r>
      <w:r w:rsidR="00D13E0C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понимает</w:t>
      </w:r>
      <w:r w:rsidR="00D13E0C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временную</w:t>
      </w:r>
      <w:r w:rsidR="00D13E0C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последовательность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 «вчера,</w:t>
      </w:r>
      <w:r w:rsidR="00D13E0C" w:rsidRPr="00793FB2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="00D61FDF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сегодня,</w:t>
      </w:r>
      <w:r w:rsidR="00D13E0C" w:rsidRPr="00793FB2"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 w:rsidR="00D61FDF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завтра»,</w:t>
      </w:r>
      <w:r w:rsidR="00D13E0C" w:rsidRPr="00793FB2"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 w:rsidR="00D61FDF" w:rsidRPr="00793FB2">
        <w:rPr>
          <w:rFonts w:ascii="Times New Roman" w:eastAsia="Times New Roman" w:hAnsi="Times New Roman" w:cs="Times New Roman"/>
          <w:sz w:val="24"/>
          <w:szCs w:val="24"/>
        </w:rPr>
        <w:t xml:space="preserve"> ориентируется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D13E0C" w:rsidRPr="00793FB2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D61FDF" w:rsidRPr="00793FB2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      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="00902433" w:rsidRPr="00793FB2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  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02433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движении;</w:t>
      </w:r>
      <w:r w:rsidR="00D13E0C" w:rsidRPr="00793F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D61FDF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использует математические</w:t>
      </w:r>
      <w:r w:rsidR="00D13E0C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="00D13E0C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для познания</w:t>
      </w:r>
      <w:r w:rsidR="00D13E0C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="00D13E0C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действительности;</w:t>
      </w:r>
    </w:p>
    <w:p w:rsidR="00B95CD0" w:rsidRDefault="00B95CD0" w:rsidP="00B95CD0">
      <w:pPr>
        <w:spacing w:before="4" w:after="0" w:line="286" w:lineRule="auto"/>
        <w:ind w:left="-624" w:right="100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D13E0C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="00D13E0C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="00D13E0C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13E0C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="00D13E0C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="00D13E0C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искусства, </w:t>
      </w:r>
      <w:r w:rsidR="00D13E0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эмоционально </w:t>
      </w:r>
      <w:r w:rsidR="00902433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откликается на отраженные в произведениях искусства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действия,  </w:t>
      </w:r>
      <w:r w:rsidR="00D13E0C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поступки, события;</w:t>
      </w:r>
    </w:p>
    <w:p w:rsidR="00B95CD0" w:rsidRDefault="00B95CD0" w:rsidP="00B95CD0">
      <w:pPr>
        <w:spacing w:before="4" w:after="0" w:line="286" w:lineRule="auto"/>
        <w:ind w:left="-624" w:right="100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D13E0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="00D13E0C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="00D13E0C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13E0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разных видах музыкальной,</w:t>
      </w:r>
      <w:r w:rsidR="00D13E0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изобразительной, театрализованной</w:t>
      </w:r>
      <w:r w:rsidR="00D13E0C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D13E0C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используя выразительные</w:t>
      </w:r>
      <w:r w:rsidR="00D13E0C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изобразительные </w:t>
      </w:r>
      <w:r w:rsidR="00D13E0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средства;</w:t>
      </w:r>
    </w:p>
    <w:p w:rsidR="00B95CD0" w:rsidRDefault="00B95CD0" w:rsidP="00B95CD0">
      <w:pPr>
        <w:spacing w:before="4" w:after="0" w:line="286" w:lineRule="auto"/>
        <w:ind w:left="-624" w:right="100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D13E0C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="00D13E0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накопленный художественно-творческой</w:t>
      </w:r>
      <w:r w:rsidR="00D13E0C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="00D13E0C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="00D13E0C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D13E0C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с желанием</w:t>
      </w:r>
      <w:r w:rsidR="00D13E0C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="00D13E0C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13E0C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культурно-досуговой деятельности</w:t>
      </w:r>
      <w:r w:rsidR="00D13E0C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(праздниках,</w:t>
      </w:r>
      <w:r w:rsidR="00D13E0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развлечениях</w:t>
      </w:r>
      <w:r w:rsidR="00D13E0C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 других</w:t>
      </w:r>
      <w:r w:rsidR="00D13E0C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="00D13E0C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культурно-досуговой </w:t>
      </w:r>
      <w:r w:rsidR="00D13E0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деятельности</w:t>
      </w:r>
      <w:r w:rsidR="00D13E0C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)</w:t>
      </w:r>
      <w:r w:rsidR="00D13E0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B95CD0" w:rsidRDefault="00B95CD0" w:rsidP="00B95CD0">
      <w:pPr>
        <w:spacing w:before="4" w:after="0" w:line="286" w:lineRule="auto"/>
        <w:ind w:left="-624" w:right="100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D13E0C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="00D13E0C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="00D13E0C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13E0C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постройки</w:t>
      </w:r>
      <w:r w:rsidR="00D13E0C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13E0C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D13E0C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13E0C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темой,</w:t>
      </w:r>
      <w:r w:rsidR="00D13E0C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используя разнообразные</w:t>
      </w:r>
      <w:r w:rsidR="00D13E0C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="00D13E0C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="00D13E0C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техническими</w:t>
      </w:r>
      <w:r w:rsidR="00D13E0C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13E0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изобразительными</w:t>
      </w:r>
      <w:r w:rsidR="00D13E0C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умениями;</w:t>
      </w:r>
    </w:p>
    <w:p w:rsidR="00D13E0C" w:rsidRPr="00793FB2" w:rsidRDefault="00B95CD0" w:rsidP="00A53579">
      <w:pPr>
        <w:spacing w:before="4" w:after="0" w:line="286" w:lineRule="auto"/>
        <w:ind w:left="-624" w:right="100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D13E0C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называет</w:t>
      </w:r>
      <w:r w:rsidR="00D13E0C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="00D13E0C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D13E0C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="00D13E0C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="00D13E0C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обозначает</w:t>
      </w:r>
      <w:r w:rsidR="00D13E0C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новую</w:t>
      </w:r>
      <w:r w:rsidR="00D13E0C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="00D13E0C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13E0C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ходу</w:t>
      </w:r>
      <w:r w:rsidR="00D13E0C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игры,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="00D13E0C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="00D13E0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предметы-заместители, предлагает</w:t>
      </w:r>
      <w:r w:rsidR="00D13E0C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="00D13E0C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замысел</w:t>
      </w:r>
      <w:r w:rsidR="00D13E0C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13E0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проявляет инициативу</w:t>
      </w:r>
      <w:r w:rsidR="00D13E0C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13E0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53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D13E0C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сюжета,</w:t>
      </w:r>
      <w:r w:rsidR="00D13E0C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="00D13E0C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включается</w:t>
      </w:r>
      <w:r w:rsidR="00D13E0C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13E0C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ролевой</w:t>
      </w:r>
      <w:r w:rsidR="00D13E0C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диалог, проявляет творчество</w:t>
      </w:r>
      <w:r w:rsidR="00D13E0C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в создании</w:t>
      </w:r>
      <w:r w:rsidR="00D13E0C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="00D13E0C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обстановки;</w:t>
      </w:r>
    </w:p>
    <w:p w:rsidR="00D13E0C" w:rsidRPr="00793FB2" w:rsidRDefault="00D13E0C" w:rsidP="00D61FDF">
      <w:pPr>
        <w:spacing w:after="0" w:line="318" w:lineRule="exact"/>
        <w:ind w:left="113" w:right="-20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ребёнок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игровую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задачу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играх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правилами,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результату, 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выигрышу;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ведет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негромкий 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диалог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игрушками, 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комментирует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«действия»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режиссерских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играх.</w:t>
      </w:r>
    </w:p>
    <w:p w:rsidR="00D13E0C" w:rsidRPr="00793FB2" w:rsidRDefault="00D13E0C" w:rsidP="00D61FDF">
      <w:pPr>
        <w:spacing w:before="61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 xml:space="preserve">          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шести</w:t>
      </w:r>
      <w:r w:rsidRPr="00793FB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годам:</w:t>
      </w:r>
    </w:p>
    <w:p w:rsidR="00D13E0C" w:rsidRPr="00793FB2" w:rsidRDefault="00D13E0C" w:rsidP="00D61FDF">
      <w:pPr>
        <w:spacing w:before="61" w:after="0" w:line="284" w:lineRule="auto"/>
        <w:ind w:left="106" w:right="83" w:firstLine="729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ярко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выраженную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двигательной активности,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проявляет 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интерес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новым  и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знакомым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физическим 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упражнениям, пешим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прогулкам,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избирательность и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инициативу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выполнении упражнений,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спорта,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туризме, как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форме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отдыха;</w:t>
      </w:r>
    </w:p>
    <w:p w:rsidR="00D13E0C" w:rsidRPr="00793FB2" w:rsidRDefault="00D13E0C" w:rsidP="00D61FDF">
      <w:pPr>
        <w:spacing w:after="0" w:line="286" w:lineRule="auto"/>
        <w:ind w:left="227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ребёнок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проявляет осознанность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культурой, демонстрирует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выносливость, быстроту,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силу,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гибкость,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ловкость,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координацию, выполняет</w:t>
      </w:r>
      <w:r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заданном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ритме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темпе,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проявить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творчество при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несложных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комбинаций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знакомых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упражнений;</w:t>
      </w:r>
    </w:p>
    <w:p w:rsidR="00D13E0C" w:rsidRPr="00793FB2" w:rsidRDefault="00D13E0C" w:rsidP="00D61FDF">
      <w:pPr>
        <w:spacing w:after="0" w:line="288" w:lineRule="auto"/>
        <w:ind w:left="170" w:right="56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 проявляет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доступный возрасту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самоконтроль,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привлечь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знакомую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подвижную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игру;</w:t>
      </w:r>
    </w:p>
    <w:p w:rsidR="00D13E0C" w:rsidRPr="00793FB2" w:rsidRDefault="00D13E0C" w:rsidP="00D61FDF">
      <w:pPr>
        <w:spacing w:before="2" w:after="0" w:line="281" w:lineRule="auto"/>
        <w:ind w:left="160" w:right="57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духовно-нравственные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основы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патриотизма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спортсменов;</w:t>
      </w:r>
    </w:p>
    <w:p w:rsidR="00D13E0C" w:rsidRPr="00793FB2" w:rsidRDefault="00E46889" w:rsidP="00D61FDF">
      <w:pPr>
        <w:spacing w:before="7" w:after="0" w:line="285" w:lineRule="auto"/>
        <w:ind w:left="15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D13E0C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="00D13E0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="00D13E0C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способами укрепления</w:t>
      </w:r>
      <w:r w:rsidR="00D13E0C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="00D13E0C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(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закаливание, утренняя</w:t>
      </w:r>
      <w:r w:rsidR="00D13E0C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гимнастика, соблюдение</w:t>
      </w:r>
      <w:r w:rsidR="00D13E0C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="00D13E0C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гигиены,</w:t>
      </w:r>
      <w:r w:rsidR="00D13E0C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="00D13E0C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поведение и</w:t>
      </w:r>
      <w:r w:rsidR="00D13E0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="00D13E0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; мотивирован</w:t>
      </w:r>
      <w:r w:rsidR="00D13E0C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13E0C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сбережение</w:t>
      </w:r>
      <w:r w:rsidR="00D13E0C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13E0C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="00D13E0C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="00D13E0C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="00D13E0C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здоровья </w:t>
      </w:r>
      <w:r w:rsidR="00D13E0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окружающих;</w:t>
      </w:r>
    </w:p>
    <w:p w:rsidR="00D13E0C" w:rsidRPr="00793FB2" w:rsidRDefault="00D13E0C" w:rsidP="00D61FDF">
      <w:pPr>
        <w:spacing w:before="12" w:after="0" w:line="284" w:lineRule="auto"/>
        <w:ind w:left="150" w:right="54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настроен </w:t>
      </w:r>
      <w:r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положительно 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отношению </w:t>
      </w:r>
      <w:r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окружающим, 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охотно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взрослыми и сверстниками,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проявляет сдержанность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по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незнакомым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людям, при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сверстниками ориентируется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 общепринятые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поведении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уважение 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привязанность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), демонстрирует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педагогам,</w:t>
      </w:r>
      <w:r w:rsidRPr="00793F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интересуется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жизнью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D13E0C" w:rsidRPr="00793FB2" w:rsidRDefault="00D13E0C" w:rsidP="00D61FDF">
      <w:pPr>
        <w:spacing w:before="3" w:after="0" w:line="285" w:lineRule="auto"/>
        <w:ind w:left="145" w:right="69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эмоциональные состояния взрослых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сверстников,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поведении, откликается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просьбу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помочь,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поступков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представления;</w:t>
      </w:r>
    </w:p>
    <w:p w:rsidR="00D13E0C" w:rsidRPr="00793FB2" w:rsidRDefault="00D13E0C" w:rsidP="00D61FDF">
      <w:pPr>
        <w:spacing w:before="7" w:after="0" w:line="284" w:lineRule="auto"/>
        <w:ind w:left="131" w:right="71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стремлении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познанию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профессий,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предметному миру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результату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взрослых, стремится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труде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самостоятелен,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инициативен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самообслуживании,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разных видах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повседневного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ручного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труда;</w:t>
      </w:r>
    </w:p>
    <w:p w:rsidR="00D13E0C" w:rsidRPr="00793FB2" w:rsidRDefault="00D13E0C" w:rsidP="00D61FDF">
      <w:pPr>
        <w:spacing w:before="3" w:after="0" w:line="285" w:lineRule="auto"/>
        <w:ind w:left="126" w:right="67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ребёнок  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владеет  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представлениями 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безопасном  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поведении,  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соблюдает правила 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безопасного 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поведения 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разных </w:t>
      </w:r>
      <w:r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видах 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деятельности, </w:t>
      </w:r>
      <w:r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демонстрирует умения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безопасно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присмотром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бытовыми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предметами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приборами,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незнакомыми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животными,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владеет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улице;</w:t>
      </w:r>
    </w:p>
    <w:p w:rsidR="00D13E0C" w:rsidRPr="00793FB2" w:rsidRDefault="00D13E0C" w:rsidP="00D61FDF">
      <w:pPr>
        <w:spacing w:before="2" w:after="0" w:line="285" w:lineRule="auto"/>
        <w:ind w:left="121" w:right="83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регулирует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деятельности,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соблюдать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очередность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инициативу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деятельности,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задает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направленности,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слушает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понимает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взрослого, 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действует   по </w:t>
      </w:r>
      <w:r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правилу 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или 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образцу 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разных 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видах 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деятельности, способен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произвольным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действиям;</w:t>
      </w:r>
    </w:p>
    <w:p w:rsidR="00C6630B" w:rsidRPr="00793FB2" w:rsidRDefault="00DF786D" w:rsidP="00D61FDF">
      <w:pPr>
        <w:spacing w:after="0" w:line="289" w:lineRule="auto"/>
        <w:ind w:left="160" w:right="51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D13E0C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="00D13E0C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инициативу</w:t>
      </w:r>
      <w:r w:rsidR="00D13E0C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и самостоятельность</w:t>
      </w:r>
      <w:r w:rsidR="00D13E0C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13E0C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D13E0C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придумывания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загадок,</w:t>
      </w:r>
      <w:r w:rsidR="00D13E0C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сказок,</w:t>
      </w:r>
      <w:r w:rsidR="00D13E0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рассказов,</w:t>
      </w:r>
      <w:r w:rsidR="00D13E0C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владеет первичными</w:t>
      </w:r>
      <w:r w:rsidR="00D13E0C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r w:rsidR="00D13E0C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аргументации</w:t>
      </w:r>
      <w:r w:rsidR="00D13E0C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и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доказательства,</w:t>
      </w:r>
      <w:r w:rsidR="00D13E0C"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="00D13E0C"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богатый</w:t>
      </w:r>
      <w:r w:rsidR="00D13E0C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словарный</w:t>
      </w:r>
      <w:r w:rsidR="00D13E0C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запас,</w:t>
      </w:r>
      <w:r w:rsidR="00D13E0C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безошибочно</w:t>
      </w:r>
      <w:r w:rsidR="00D13E0C"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D13E0C" w:rsidRPr="00793FB2">
        <w:rPr>
          <w:rFonts w:ascii="Times New Roman" w:eastAsia="Times New Roman" w:hAnsi="Times New Roman" w:cs="Times New Roman"/>
          <w:sz w:val="24"/>
          <w:szCs w:val="24"/>
        </w:rPr>
        <w:t>пользуется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 обобщающими</w:t>
      </w:r>
      <w:r w:rsidR="00C6630B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="00C6630B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630B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понятиями,</w:t>
      </w:r>
      <w:r w:rsidR="00C6630B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C6630B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пересказывает</w:t>
      </w:r>
      <w:r w:rsidR="00C6630B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рассказы и сказки, </w:t>
      </w:r>
      <w:r w:rsidR="00C6630B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проявляет </w:t>
      </w:r>
      <w:r w:rsidR="00C6630B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избирательное </w:t>
      </w:r>
      <w:r w:rsidR="00C6630B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отношение  к  произведениям </w:t>
      </w:r>
      <w:r w:rsidR="00C6630B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определенной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тематики</w:t>
      </w:r>
      <w:r w:rsidR="00C6630B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630B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жанра;</w:t>
      </w:r>
    </w:p>
    <w:p w:rsidR="00A63708" w:rsidRPr="00793FB2" w:rsidRDefault="00C6630B" w:rsidP="00D61FDF">
      <w:pPr>
        <w:spacing w:before="2" w:after="0" w:line="287" w:lineRule="auto"/>
        <w:ind w:left="150" w:right="59" w:firstLine="726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испытывает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познавательный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 событиям,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находящимся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за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рамками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фантазирует,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предлагает пути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имеет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социальном,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предметном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природном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мире; 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63708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    </w:t>
      </w:r>
    </w:p>
    <w:p w:rsidR="00C6630B" w:rsidRPr="00793FB2" w:rsidRDefault="00A63708" w:rsidP="00D61FDF">
      <w:pPr>
        <w:spacing w:before="2" w:after="0" w:line="287" w:lineRule="auto"/>
        <w:ind w:left="150" w:right="59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ребенок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устанавливает</w:t>
      </w:r>
      <w:r w:rsidR="00C6630B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закономерности</w:t>
      </w:r>
      <w:r w:rsidR="00C6630B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причинно-следственного характера,</w:t>
      </w:r>
      <w:r w:rsidR="00C6630B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приводит логические</w:t>
      </w:r>
      <w:r w:rsidR="00C6630B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высказывания;</w:t>
      </w:r>
      <w:r w:rsidR="00C6630B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="00C6630B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любознательность;</w:t>
      </w:r>
    </w:p>
    <w:p w:rsidR="00C6630B" w:rsidRPr="00793FB2" w:rsidRDefault="00C6630B" w:rsidP="00D61FDF">
      <w:pPr>
        <w:spacing w:before="5" w:after="0" w:line="285" w:lineRule="auto"/>
        <w:ind w:left="150" w:right="67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использует математические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познания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мира;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произвольным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умственным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действиям;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логическим операциям 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03264">
        <w:rPr>
          <w:rFonts w:ascii="Times New Roman" w:eastAsia="Times New Roman" w:hAnsi="Times New Roman" w:cs="Times New Roman"/>
          <w:sz w:val="24"/>
          <w:szCs w:val="24"/>
        </w:rPr>
        <w:t>анализа,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сравнения, 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обобщения, 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систематизации, 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 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другим, оперируя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величине,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количеству;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владеет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счетом,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ориентировкой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времени;</w:t>
      </w:r>
    </w:p>
    <w:p w:rsidR="00C6630B" w:rsidRPr="00793FB2" w:rsidRDefault="00C6630B" w:rsidP="00D61FDF">
      <w:pPr>
        <w:spacing w:before="2" w:after="0" w:line="285" w:lineRule="auto"/>
        <w:ind w:left="150" w:right="62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знает 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  цифровых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средствах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познания 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окружающей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действительности,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них, придерживаясь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безопасного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ними;</w:t>
      </w:r>
    </w:p>
    <w:p w:rsidR="00C6630B" w:rsidRPr="00793FB2" w:rsidRDefault="00C6630B" w:rsidP="00D61FDF">
      <w:pPr>
        <w:spacing w:before="2" w:after="0" w:line="285" w:lineRule="auto"/>
        <w:ind w:left="140" w:right="71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познавательный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населенному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пункту,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котором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живет,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знает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некоторые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сведения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его  достопримечательностях, 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событиях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городской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сельской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знает название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государственные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символы;</w:t>
      </w:r>
    </w:p>
    <w:p w:rsidR="00C6630B" w:rsidRPr="00793FB2" w:rsidRDefault="00503264" w:rsidP="00D61FDF">
      <w:pPr>
        <w:spacing w:before="2" w:after="0" w:line="285" w:lineRule="auto"/>
        <w:ind w:left="125" w:right="72" w:firstLine="7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C6630B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имеет представление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630B"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живой природе разных регионов России, может</w:t>
      </w:r>
      <w:r w:rsidR="00C6630B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="00C6630B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="00C6630B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по разным</w:t>
      </w:r>
      <w:r w:rsidR="00C6630B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признакам;</w:t>
      </w:r>
      <w:r w:rsidR="00C6630B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C6630B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="00C6630B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об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="00C6630B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630B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потребностях</w:t>
      </w:r>
      <w:r w:rsidR="00C6630B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живого организма,</w:t>
      </w:r>
      <w:r w:rsidR="00C6630B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изменениях</w:t>
      </w:r>
      <w:r w:rsidR="00C6630B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6630B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C6630B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="00C6630B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="00C6630B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сезоны </w:t>
      </w:r>
      <w:r w:rsidR="00C6630B"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года, </w:t>
      </w:r>
      <w:r w:rsidR="00C6630B"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соблюдает  </w:t>
      </w:r>
      <w:r w:rsidR="00C6630B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r w:rsidR="00C6630B"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поведения  </w:t>
      </w:r>
      <w:r w:rsidR="00C6630B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6630B"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природе, </w:t>
      </w:r>
      <w:r w:rsidR="00C6630B"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ухаживает  </w:t>
      </w:r>
      <w:r w:rsidR="00C6630B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за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растениями</w:t>
      </w:r>
      <w:r w:rsidR="00C6630B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630B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животными,</w:t>
      </w:r>
      <w:r w:rsidR="00C6630B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="00C6630B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="00C6630B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6630B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ним;</w:t>
      </w:r>
    </w:p>
    <w:p w:rsidR="00C6630B" w:rsidRPr="00793FB2" w:rsidRDefault="00C6630B" w:rsidP="00D61FDF">
      <w:pPr>
        <w:spacing w:after="0" w:line="319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ребёнок 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проявляет 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интерес 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(или) 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желанием 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занимается 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музыкальной,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изобразительной,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театрализованной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деятельностью;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различает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виды,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жанры,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формы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музыке,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изобразительном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театральном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искусстве;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художественно-творческие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способности;</w:t>
      </w:r>
    </w:p>
    <w:p w:rsidR="00C6630B" w:rsidRPr="00793FB2" w:rsidRDefault="00C6630B" w:rsidP="00D61FDF">
      <w:pPr>
        <w:spacing w:before="2" w:after="0" w:line="287" w:lineRule="auto"/>
        <w:ind w:right="84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ребёнок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активное участие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праздничных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программах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их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подготовке;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взаимодействует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всеми участниками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культурно-досуговых мероприятий;</w:t>
      </w:r>
    </w:p>
    <w:p w:rsidR="00C6630B" w:rsidRPr="00793FB2" w:rsidRDefault="00A63708" w:rsidP="00D61FDF">
      <w:pPr>
        <w:spacing w:before="61" w:after="0" w:line="285" w:lineRule="auto"/>
        <w:ind w:left="115" w:right="99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="00C6630B"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 w:rsidR="00C6630B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определяет </w:t>
      </w:r>
      <w:r w:rsidR="00C6630B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замысел </w:t>
      </w:r>
      <w:r w:rsidR="00C6630B"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рисунка, </w:t>
      </w:r>
      <w:r w:rsidR="00C6630B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аппликации, </w:t>
      </w:r>
      <w:r w:rsidR="00C6630B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лепки,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постройки,</w:t>
      </w:r>
      <w:r w:rsidR="00C6630B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="00C6630B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="00C6630B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630B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композиционные</w:t>
      </w:r>
      <w:r w:rsidR="00C6630B"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изображения,</w:t>
      </w:r>
      <w:r w:rsidR="00C6630B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интегрируя</w:t>
      </w:r>
      <w:r w:rsidR="00C6630B"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освоенные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="00C6630B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630B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C6630B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выразительности,</w:t>
      </w:r>
      <w:r w:rsidR="00C6630B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="00C6630B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="00C6630B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материалы;</w:t>
      </w:r>
    </w:p>
    <w:p w:rsidR="00C6630B" w:rsidRPr="00793FB2" w:rsidRDefault="00C6630B" w:rsidP="00D61FDF">
      <w:pPr>
        <w:spacing w:after="0" w:line="319" w:lineRule="exact"/>
        <w:ind w:left="113" w:right="-20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ребёнок 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согласовывает 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свои 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интересы 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интересами 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партнеров 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игровой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предложить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объяснить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замысел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комбинировать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сюжеты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разных событий,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образы,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управлять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персонажами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режиссерской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игре;</w:t>
      </w:r>
    </w:p>
    <w:p w:rsidR="00C6630B" w:rsidRPr="00793FB2" w:rsidRDefault="00C6630B" w:rsidP="00D61FDF">
      <w:pPr>
        <w:spacing w:after="0" w:line="292" w:lineRule="auto"/>
        <w:ind w:left="158" w:right="67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игровому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экспериментированию,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развивающим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познавательным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играм,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играх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готовым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точном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правилами.</w:t>
      </w:r>
    </w:p>
    <w:p w:rsidR="00C6630B" w:rsidRPr="00793FB2" w:rsidRDefault="00A63708" w:rsidP="00D61FDF">
      <w:pPr>
        <w:spacing w:after="0" w:line="317" w:lineRule="exact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C6630B" w:rsidRPr="00793FB2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</w:t>
      </w:r>
      <w:r w:rsidR="00C6630B" w:rsidRPr="00793FB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  <w:r w:rsidR="00C6630B" w:rsidRPr="00793FB2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C6630B" w:rsidRPr="00793FB2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этапе </w:t>
      </w:r>
      <w:r w:rsidR="00C6630B" w:rsidRPr="00793FB2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завершения </w:t>
      </w:r>
      <w:r w:rsidR="00C6630B" w:rsidRPr="00793FB2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освоения </w:t>
      </w:r>
      <w:r w:rsidR="00C6630B" w:rsidRPr="00793FB2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 xml:space="preserve">Образовательной </w:t>
      </w:r>
      <w:r w:rsidR="00C6630B" w:rsidRPr="00793FB2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="00C6630B" w:rsidRPr="00793FB2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b/>
          <w:sz w:val="24"/>
          <w:szCs w:val="24"/>
        </w:rPr>
        <w:t>(к</w:t>
      </w:r>
      <w:r w:rsidR="00C6630B" w:rsidRPr="00793FB2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b/>
          <w:sz w:val="24"/>
          <w:szCs w:val="24"/>
        </w:rPr>
        <w:t>концу</w:t>
      </w:r>
      <w:r w:rsidR="00C6630B" w:rsidRPr="00793FB2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b/>
          <w:sz w:val="24"/>
          <w:szCs w:val="24"/>
        </w:rPr>
        <w:t>дошкольного</w:t>
      </w:r>
      <w:r w:rsidR="00C6630B" w:rsidRPr="00793FB2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возраста</w:t>
      </w:r>
      <w:r w:rsidR="00C6630B" w:rsidRPr="00793FB2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)</w:t>
      </w:r>
      <w:r w:rsidR="00C6630B" w:rsidRPr="00793FB2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:</w:t>
      </w:r>
    </w:p>
    <w:p w:rsidR="00C6630B" w:rsidRPr="00793FB2" w:rsidRDefault="00503264" w:rsidP="00503264">
      <w:pPr>
        <w:spacing w:before="67" w:after="0" w:line="282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у ребёнка</w:t>
      </w:r>
      <w:r w:rsidR="00C6630B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="00C6630B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="00C6630B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психофизические</w:t>
      </w:r>
      <w:r w:rsidR="00C6630B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630B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нравственно-волевые качества;</w:t>
      </w:r>
    </w:p>
    <w:p w:rsidR="00C6630B" w:rsidRPr="00793FB2" w:rsidRDefault="00503264" w:rsidP="00503264">
      <w:pPr>
        <w:spacing w:before="62" w:after="0" w:line="286" w:lineRule="auto"/>
        <w:ind w:left="148" w:right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C6630B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="00C6630B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нравственно-волевые</w:t>
      </w:r>
      <w:r w:rsidR="00C6630B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качества,</w:t>
      </w:r>
      <w:r w:rsidR="00C6630B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самоконтроль</w:t>
      </w:r>
      <w:r w:rsidR="00C6630B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6630B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может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C6630B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C6630B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="00C6630B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 w:rsidR="00C6630B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деятельности;</w:t>
      </w:r>
    </w:p>
    <w:p w:rsidR="00C6630B" w:rsidRPr="00793FB2" w:rsidRDefault="00503264" w:rsidP="00503264">
      <w:pPr>
        <w:spacing w:before="2" w:after="0" w:line="286" w:lineRule="auto"/>
        <w:ind w:left="133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="00C6630B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проявляет </w:t>
      </w:r>
      <w:r w:rsidR="00C6630B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духовно-нравственные </w:t>
      </w:r>
      <w:r w:rsidR="00C6630B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качества </w:t>
      </w:r>
      <w:r w:rsidR="00C6630B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630B"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="00C6630B" w:rsidRPr="00793FB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патриотизма </w:t>
      </w:r>
      <w:r w:rsidR="00C6630B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в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C6630B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C6630B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="00C6630B"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="00C6630B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630B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ознакомлением</w:t>
      </w:r>
      <w:r w:rsidR="00C6630B"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6630B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="00C6630B"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российского </w:t>
      </w:r>
      <w:r w:rsidR="00C6630B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спорта;</w:t>
      </w:r>
    </w:p>
    <w:p w:rsidR="00C6630B" w:rsidRPr="00793FB2" w:rsidRDefault="00C6630B" w:rsidP="00D61FDF">
      <w:pPr>
        <w:spacing w:after="0" w:line="320" w:lineRule="exact"/>
        <w:ind w:left="113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ребёнок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начальные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двигательной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понимает,</w:t>
      </w:r>
      <w:r w:rsidRPr="00793FB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поддержать,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укрепить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сохранить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его;</w:t>
      </w:r>
    </w:p>
    <w:p w:rsidR="00C6630B" w:rsidRPr="00793FB2" w:rsidRDefault="00C6630B" w:rsidP="00D61FDF">
      <w:pPr>
        <w:spacing w:after="0" w:line="315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ребёнок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владеет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навыками 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личной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гигиены, 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заботливо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относиться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 своему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окружающих,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поддержку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людям;</w:t>
      </w:r>
    </w:p>
    <w:p w:rsidR="00C6630B" w:rsidRPr="00793FB2" w:rsidRDefault="00C6630B" w:rsidP="00D61FDF">
      <w:pPr>
        <w:spacing w:after="0" w:line="320" w:lineRule="exact"/>
        <w:ind w:left="-5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ребёнок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соблюдает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;</w:t>
      </w:r>
    </w:p>
    <w:p w:rsidR="00C6630B" w:rsidRPr="00793FB2" w:rsidRDefault="00503264" w:rsidP="00503264">
      <w:pPr>
        <w:spacing w:before="62" w:after="0" w:line="287" w:lineRule="auto"/>
        <w:ind w:left="123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="00C6630B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владеет </w:t>
      </w:r>
      <w:r w:rsidR="00C6630B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средствами  общения </w:t>
      </w:r>
      <w:r w:rsidR="00C6630B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630B"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способами </w:t>
      </w:r>
      <w:r w:rsidR="00C6630B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</w:t>
      </w:r>
      <w:r w:rsidR="00C6630B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со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="00C6630B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630B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сверстниками;</w:t>
      </w:r>
      <w:r w:rsidR="00C6630B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="00C6630B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="00C6630B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и учитывать</w:t>
      </w:r>
      <w:r w:rsidR="00C6630B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="00C6630B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630B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чувства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других; </w:t>
      </w:r>
      <w:r w:rsidR="00C6630B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договариваться </w:t>
      </w:r>
      <w:r w:rsidR="00C6630B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 дружить </w:t>
      </w:r>
      <w:r w:rsidR="00C6630B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="00C6630B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сверстниками; </w:t>
      </w:r>
      <w:r w:rsidR="00C6630B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 xml:space="preserve">старается </w:t>
      </w:r>
      <w:r w:rsidR="00C6630B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разрешать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возникающие</w:t>
      </w:r>
      <w:r w:rsidR="00C6630B"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конфликты</w:t>
      </w:r>
      <w:r w:rsidR="00C6630B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sz w:val="24"/>
          <w:szCs w:val="24"/>
        </w:rPr>
        <w:t>конструктивными</w:t>
      </w:r>
      <w:r w:rsidR="00C6630B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C6630B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способами;</w:t>
      </w:r>
    </w:p>
    <w:p w:rsidR="00C6630B" w:rsidRPr="00793FB2" w:rsidRDefault="00C6630B" w:rsidP="00D61FDF">
      <w:pPr>
        <w:spacing w:after="0" w:line="318" w:lineRule="exact"/>
        <w:ind w:left="113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ребёнок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переживания</w:t>
      </w:r>
      <w:r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возникновения,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регулировать</w:t>
      </w:r>
      <w:r w:rsidRPr="00793FB2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="00E46889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793FB2"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r w:rsidR="00E46889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793FB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E46889" w:rsidRPr="00793F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793FB2"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выбор</w:t>
      </w:r>
      <w:r w:rsidRPr="00793FB2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793FB2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="00E46889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одобряемых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ценностные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ориентации;</w:t>
      </w:r>
    </w:p>
    <w:p w:rsidR="00C6630B" w:rsidRPr="00793FB2" w:rsidRDefault="00C6630B" w:rsidP="00D61FDF">
      <w:pPr>
        <w:spacing w:before="7" w:after="0" w:line="240" w:lineRule="auto"/>
        <w:ind w:left="83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сохранять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позитивную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самооценку;</w:t>
      </w:r>
    </w:p>
    <w:p w:rsidR="00C6630B" w:rsidRPr="00793FB2" w:rsidRDefault="00C6630B" w:rsidP="00D61FDF">
      <w:pPr>
        <w:spacing w:before="62" w:after="0" w:line="286" w:lineRule="auto"/>
        <w:ind w:left="118" w:right="125" w:firstLine="725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положительное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 миру,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труда,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самому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себе;</w:t>
      </w:r>
    </w:p>
    <w:p w:rsidR="00A63708" w:rsidRPr="00793FB2" w:rsidRDefault="00A63708" w:rsidP="00D61FDF">
      <w:pPr>
        <w:spacing w:after="0" w:line="288" w:lineRule="auto"/>
        <w:ind w:left="146" w:right="46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выражено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заниматься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социально значимой деятельностью;</w:t>
      </w:r>
    </w:p>
    <w:p w:rsidR="00A63708" w:rsidRPr="00793FB2" w:rsidRDefault="00A63708" w:rsidP="00D61FDF">
      <w:pPr>
        <w:spacing w:before="2" w:after="0" w:line="240" w:lineRule="auto"/>
        <w:ind w:left="113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ребёнок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откликаться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близких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  </w:t>
      </w:r>
      <w:proofErr w:type="spellStart"/>
      <w:r w:rsidRPr="00793FB2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(сочувствие,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сопереживание,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3708" w:rsidRPr="00793FB2" w:rsidRDefault="00B11171" w:rsidP="00D61FDF">
      <w:pPr>
        <w:spacing w:before="60" w:after="0" w:line="288" w:lineRule="auto"/>
        <w:ind w:left="146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F0CE8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A63708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="00A63708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="00A63708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адекватные</w:t>
      </w:r>
      <w:r w:rsidR="00A63708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="00A63708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интеллектуальные,</w:t>
      </w:r>
      <w:r w:rsidR="00A63708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="00CF0CE8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3708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="00A63708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задачи;</w:t>
      </w:r>
      <w:r w:rsidR="00A63708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="00A63708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накопленный</w:t>
      </w:r>
      <w:r w:rsidR="00A63708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="00A63708"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A63708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A63708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различных видов</w:t>
      </w:r>
      <w:r w:rsidR="00A63708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="00A63708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A63708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="00A63708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собственные решения</w:t>
      </w:r>
      <w:r w:rsidR="00A63708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3708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проявлять инициативу;</w:t>
      </w:r>
    </w:p>
    <w:p w:rsidR="00A63708" w:rsidRPr="00793FB2" w:rsidRDefault="00CF0CE8" w:rsidP="00D61FDF">
      <w:pPr>
        <w:tabs>
          <w:tab w:val="left" w:pos="2020"/>
          <w:tab w:val="left" w:pos="3160"/>
          <w:tab w:val="left" w:pos="4120"/>
          <w:tab w:val="left" w:pos="4740"/>
          <w:tab w:val="left" w:pos="6200"/>
          <w:tab w:val="left" w:pos="8280"/>
          <w:tab w:val="left" w:pos="9140"/>
          <w:tab w:val="left" w:pos="10180"/>
        </w:tabs>
        <w:spacing w:after="0" w:line="317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B95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="00A63708" w:rsidRPr="00793FB2"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 w:rsidR="00B95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речью</w:t>
      </w:r>
      <w:r w:rsidR="00B95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B95CD0">
        <w:rPr>
          <w:rFonts w:ascii="Times New Roman" w:eastAsia="Times New Roman" w:hAnsi="Times New Roman" w:cs="Times New Roman"/>
          <w:sz w:val="24"/>
          <w:szCs w:val="24"/>
        </w:rPr>
        <w:t xml:space="preserve"> средством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коммуникации,</w:t>
      </w:r>
      <w:r w:rsidR="00B95CD0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ведет </w:t>
      </w:r>
      <w:r w:rsidR="005E492B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диалог </w:t>
      </w:r>
      <w:r w:rsidR="00A63708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со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="00A63708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3708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="00A63708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="00A63708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формулы</w:t>
      </w:r>
      <w:r w:rsidR="00A63708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="00A63708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этикета</w:t>
      </w:r>
      <w:r w:rsidR="00A63708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63708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A63708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ситуацией</w:t>
      </w:r>
      <w:r w:rsidR="00A63708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="00A63708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="00A63708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коммуникативно-речевыми</w:t>
      </w:r>
      <w:r w:rsidR="00A63708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умениями;</w:t>
      </w:r>
    </w:p>
    <w:p w:rsidR="00A63708" w:rsidRPr="00793FB2" w:rsidRDefault="00CF0CE8" w:rsidP="00D61FDF">
      <w:pPr>
        <w:spacing w:before="2" w:after="0" w:line="285" w:lineRule="auto"/>
        <w:ind w:right="59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A63708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знает</w:t>
      </w:r>
      <w:r w:rsidR="00A63708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3708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осмысленно воспринимает</w:t>
      </w:r>
      <w:r w:rsidR="00A63708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="00A63708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произведения различных</w:t>
      </w:r>
      <w:r w:rsidR="00A63708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жанров, имеет</w:t>
      </w:r>
      <w:r w:rsidR="00A63708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предпочтения</w:t>
      </w:r>
      <w:r w:rsidR="00A63708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63708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жанрах</w:t>
      </w:r>
      <w:r w:rsidR="00A63708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="00A63708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="00A63708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="00A63708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к книгам</w:t>
      </w:r>
      <w:r w:rsidR="00A63708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="00A63708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характера, определяет</w:t>
      </w:r>
      <w:r w:rsidR="00A63708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характеры</w:t>
      </w:r>
      <w:r w:rsidR="00A63708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персонажей,</w:t>
      </w:r>
      <w:r w:rsidR="00A63708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мотивы</w:t>
      </w:r>
      <w:r w:rsidR="00A63708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их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="00A63708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оценивает</w:t>
      </w:r>
      <w:r w:rsidR="00A63708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="00A63708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="00A63708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героев;</w:t>
      </w:r>
    </w:p>
    <w:p w:rsidR="00A63708" w:rsidRPr="00793FB2" w:rsidRDefault="00CF0CE8" w:rsidP="00D61FDF">
      <w:pPr>
        <w:spacing w:after="0" w:line="319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A63708"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обладает</w:t>
      </w:r>
      <w:r w:rsidR="00A63708"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начальными</w:t>
      </w:r>
      <w:r w:rsidR="00A63708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="00A63708"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63708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природном</w:t>
      </w:r>
      <w:r w:rsidR="00A63708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3708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социальном</w:t>
      </w:r>
      <w:r w:rsidR="00A63708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="00A63708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="00A63708"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A63708"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живет:</w:t>
      </w:r>
      <w:r w:rsidR="00A63708"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элементарными</w:t>
      </w:r>
      <w:r w:rsidR="00A63708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редставлениями из</w:t>
      </w:r>
      <w:r w:rsidR="00A63708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A63708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естествознания, математики,</w:t>
      </w:r>
      <w:r w:rsidR="00A63708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истории, искусства</w:t>
      </w:r>
      <w:r w:rsidR="00A63708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3708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спорта,</w:t>
      </w:r>
      <w:r w:rsidR="00A63708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информатики</w:t>
      </w:r>
      <w:r w:rsidR="00A63708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3708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инженерии</w:t>
      </w:r>
      <w:r w:rsidR="00A63708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3708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т.п.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  <w:r w:rsidR="00A63708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63708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="00A63708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="00A63708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="00A63708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3708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="00A63708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A63708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="00A63708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к определенному</w:t>
      </w:r>
      <w:r w:rsidR="00A63708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полу;</w:t>
      </w:r>
      <w:r w:rsidR="00A63708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составе семьи,</w:t>
      </w:r>
      <w:r w:rsidR="00A63708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родственных отношениях</w:t>
      </w:r>
      <w:r w:rsidR="00A63708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3708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взаимосвязях, семейных традициях;</w:t>
      </w:r>
      <w:r w:rsidR="00A63708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об обществе,</w:t>
      </w:r>
      <w:r w:rsidR="00A63708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A63708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национально-культурных</w:t>
      </w:r>
      <w:r w:rsidR="00A63708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ценностях; государстве</w:t>
      </w:r>
      <w:r w:rsidR="00A63708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 принадлежности</w:t>
      </w:r>
      <w:r w:rsidR="00A63708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63708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нему;</w:t>
      </w:r>
    </w:p>
    <w:p w:rsidR="00A63708" w:rsidRPr="00793FB2" w:rsidRDefault="00CF0CE8" w:rsidP="00D61FDF">
      <w:pPr>
        <w:spacing w:after="0" w:line="318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="00A63708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проявляет </w:t>
      </w:r>
      <w:r w:rsidR="00A63708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любознательность, </w:t>
      </w:r>
      <w:r w:rsidR="00A63708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активно </w:t>
      </w:r>
      <w:r w:rsidR="00A63708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задает </w:t>
      </w:r>
      <w:r w:rsidR="00A63708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вопросы </w:t>
      </w:r>
      <w:r w:rsidR="00A63708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взрослым </w:t>
      </w:r>
      <w:r w:rsidR="00A63708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сверстникам;</w:t>
      </w:r>
      <w:r w:rsidR="00A63708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интересуется</w:t>
      </w:r>
      <w:r w:rsidR="00A63708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субъективно</w:t>
      </w:r>
      <w:r w:rsidR="00A63708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новым</w:t>
      </w:r>
      <w:r w:rsidR="00A63708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3708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неизвестным в</w:t>
      </w:r>
      <w:r w:rsidR="00A63708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="00A63708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мире; способен</w:t>
      </w:r>
      <w:r w:rsidR="00A63708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A63708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придумывать</w:t>
      </w:r>
      <w:r w:rsidR="00A63708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объяснения</w:t>
      </w:r>
      <w:r w:rsidR="00A63708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явлениям</w:t>
      </w:r>
      <w:r w:rsidR="00A63708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="00A63708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3708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поступкам людей;</w:t>
      </w:r>
      <w:r w:rsidR="00A63708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склонен</w:t>
      </w:r>
      <w:r w:rsidR="00A63708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наблюдать,</w:t>
      </w:r>
      <w:r w:rsidR="00A63708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экспериментировать;</w:t>
      </w:r>
      <w:r w:rsidR="00A63708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="00A63708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смысловую картину окружающей</w:t>
      </w:r>
      <w:r w:rsidR="00A63708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реальности,</w:t>
      </w:r>
      <w:r w:rsidR="00A63708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="00A63708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="00A63708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="00A63708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="00A63708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A63708" w:rsidRPr="00793FB2" w:rsidRDefault="00CF0CE8" w:rsidP="00D61FDF">
      <w:pPr>
        <w:spacing w:after="0" w:line="318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="00A63708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="00A63708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</w:t>
      </w:r>
      <w:r w:rsidR="00A63708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A63708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жизни </w:t>
      </w:r>
      <w:r w:rsidR="00A63708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людей </w:t>
      </w:r>
      <w:r w:rsidR="00A63708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63708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России, </w:t>
      </w:r>
      <w:r w:rsidR="00A63708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="00A63708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="00A63708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63708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="00A63708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исторических событиях</w:t>
      </w:r>
      <w:r w:rsidR="00A63708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Отечества;</w:t>
      </w:r>
      <w:r w:rsidR="00A63708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A63708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="00A63708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многообразии</w:t>
      </w:r>
      <w:r w:rsidR="00A63708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="00A63708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3708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="00A63708"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:rsidR="00A63708" w:rsidRPr="00793FB2" w:rsidRDefault="00CF0CE8" w:rsidP="00D61FDF">
      <w:pPr>
        <w:spacing w:after="0" w:line="310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="00A63708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способен </w:t>
      </w:r>
      <w:r w:rsidR="00A63708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применять </w:t>
      </w:r>
      <w:r w:rsidR="00A63708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63708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жизненных </w:t>
      </w:r>
      <w:r w:rsidR="00A63708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63708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игровых </w:t>
      </w:r>
      <w:r w:rsidR="00A63708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ситуациях </w:t>
      </w:r>
      <w:r w:rsidR="00A63708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r w:rsidR="00A63708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количестве,</w:t>
      </w:r>
      <w:r w:rsidR="00A63708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="00A63708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величине</w:t>
      </w:r>
      <w:r w:rsidR="00A63708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="00A63708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="00A63708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3708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времени, умения</w:t>
      </w:r>
      <w:r w:rsidR="00A63708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считать, измерять,</w:t>
      </w:r>
      <w:r w:rsidR="00A63708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сравнивать,</w:t>
      </w:r>
      <w:r w:rsidR="00A63708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вычислять</w:t>
      </w:r>
      <w:r w:rsidR="00A63708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 тому</w:t>
      </w:r>
      <w:r w:rsidR="00A63708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подобное;</w:t>
      </w:r>
    </w:p>
    <w:p w:rsidR="00A63708" w:rsidRPr="00793FB2" w:rsidRDefault="00B11171" w:rsidP="00D61FDF">
      <w:pPr>
        <w:tabs>
          <w:tab w:val="left" w:pos="2160"/>
          <w:tab w:val="left" w:pos="3240"/>
          <w:tab w:val="left" w:pos="5420"/>
          <w:tab w:val="left" w:pos="7740"/>
          <w:tab w:val="left" w:pos="9080"/>
        </w:tabs>
        <w:spacing w:after="0" w:line="315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A63708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A63708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="00A63708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63708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некоторых наиболее</w:t>
      </w:r>
      <w:r w:rsidR="00A63708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ярких</w:t>
      </w:r>
      <w:r w:rsidR="00A63708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представителях живой</w:t>
      </w:r>
      <w:r w:rsidR="00A63708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="00A63708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="00A63708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3708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планеты, их</w:t>
      </w:r>
      <w:r w:rsidR="00A63708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отличительных</w:t>
      </w:r>
      <w:r w:rsidR="00A63708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признаках,</w:t>
      </w:r>
      <w:r w:rsidR="00A63708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="00A63708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обитания, потребностях</w:t>
      </w:r>
      <w:r w:rsidR="00A63708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="00A63708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="00A63708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росте</w:t>
      </w:r>
      <w:r w:rsidR="00A63708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3708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A63708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живых</w:t>
      </w:r>
      <w:r w:rsidR="00A63708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существ; свойствах</w:t>
      </w:r>
      <w:r w:rsidR="00A63708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неживой природы,  </w:t>
      </w:r>
      <w:r w:rsidR="00A63708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сезонных  </w:t>
      </w:r>
      <w:r w:rsidR="00A63708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изменениях  </w:t>
      </w:r>
      <w:r w:rsidR="00A63708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="00A63708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природе,   наблюдает   за  </w:t>
      </w:r>
      <w:r w:rsidR="00A63708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погодой,  </w:t>
      </w:r>
      <w:r w:rsidR="00A63708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живыми объектами,</w:t>
      </w:r>
      <w:r w:rsidR="00A63708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A63708"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сформированный</w:t>
      </w:r>
      <w:r w:rsidR="00A63708"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познавательный</w:t>
      </w:r>
      <w:r w:rsidR="00A63708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="00A63708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63708"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="00A63708"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осознанно соблюдает</w:t>
      </w:r>
      <w:r w:rsidR="00A63708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A63708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A63708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63708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природе, знает</w:t>
      </w:r>
      <w:r w:rsidR="00A63708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способы охраны</w:t>
      </w:r>
      <w:r w:rsidR="00A63708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природы, демонстрирует</w:t>
      </w:r>
      <w:r w:rsidR="00A63708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заботливое</w:t>
      </w:r>
      <w:r w:rsidR="00A63708" w:rsidRPr="00793F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="00A63708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63708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ней;</w:t>
      </w:r>
    </w:p>
    <w:p w:rsidR="00A63708" w:rsidRPr="00793FB2" w:rsidRDefault="00A63708" w:rsidP="00D61FDF">
      <w:pPr>
        <w:spacing w:after="0" w:line="284" w:lineRule="auto"/>
        <w:ind w:left="139" w:right="43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видов искусства,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предпочтения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области музыкальной, изобразительной, театрализованной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A63708" w:rsidRPr="00793FB2" w:rsidRDefault="00A63708" w:rsidP="00D61FDF">
      <w:pPr>
        <w:spacing w:before="2" w:after="0" w:line="285" w:lineRule="auto"/>
        <w:ind w:left="139" w:right="33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выражает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культурным традициям народа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процессе знакомства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различными видами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жанрами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искусства;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обладает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начальными знаниями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искусстве;</w:t>
      </w:r>
    </w:p>
    <w:p w:rsidR="00A63708" w:rsidRPr="00793FB2" w:rsidRDefault="00CF0CE8" w:rsidP="00D61FDF">
      <w:pPr>
        <w:tabs>
          <w:tab w:val="left" w:pos="1240"/>
          <w:tab w:val="left" w:pos="2440"/>
          <w:tab w:val="left" w:pos="4000"/>
          <w:tab w:val="left" w:pos="5460"/>
          <w:tab w:val="left" w:pos="5900"/>
          <w:tab w:val="left" w:pos="7540"/>
        </w:tabs>
        <w:spacing w:after="0" w:line="317" w:lineRule="exact"/>
        <w:ind w:left="170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46889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ребёнок владеет умениями,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A63708" w:rsidRPr="00793FB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средствами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выразительности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63708" w:rsidRPr="00793FB2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889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различных </w:t>
      </w:r>
      <w:r w:rsidR="00DF786D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889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видах деятельности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3708" w:rsidRPr="00793FB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искусства;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использует различные</w:t>
      </w:r>
      <w:r w:rsidR="00A63708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="00A63708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приемы в</w:t>
      </w:r>
      <w:r w:rsidR="00A63708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свободной</w:t>
      </w:r>
      <w:r w:rsidR="00A63708"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художественной деятельности;</w:t>
      </w:r>
    </w:p>
    <w:p w:rsidR="00A63708" w:rsidRPr="00793FB2" w:rsidRDefault="00A63708" w:rsidP="00D61FDF">
      <w:pPr>
        <w:spacing w:before="2" w:after="0" w:line="284" w:lineRule="auto"/>
        <w:ind w:left="134" w:right="63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участвует в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творческих работ,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композиций к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праздничным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утренникам и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развлечениям, художественных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проектах;</w:t>
      </w:r>
    </w:p>
    <w:p w:rsidR="00CF0CE8" w:rsidRPr="00793FB2" w:rsidRDefault="00A63708" w:rsidP="00D61FDF">
      <w:pPr>
        <w:spacing w:before="2" w:after="0" w:line="284" w:lineRule="auto"/>
        <w:ind w:left="81" w:right="91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выбирает 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технику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выразительные 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средства 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для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точной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замысла,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сложные объекты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композиции,</w:t>
      </w:r>
      <w:r w:rsidRPr="00793FB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преобразовывать</w:t>
      </w:r>
      <w:r w:rsidRPr="00793FB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793F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ситуации; </w:t>
      </w:r>
    </w:p>
    <w:p w:rsidR="00A63708" w:rsidRPr="00793FB2" w:rsidRDefault="00A63708" w:rsidP="00D61FDF">
      <w:pPr>
        <w:spacing w:before="2" w:after="0" w:line="284" w:lineRule="auto"/>
        <w:ind w:left="81" w:right="91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формами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видами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игры,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различает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условную</w:t>
      </w:r>
      <w:r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реальную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объясняет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замысел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комбинирует сюжеты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на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реальных,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вымышленных событий,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ролей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игре, подбирает 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разные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средства 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создания 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игровых 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образов, 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согласовывает 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свои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интересами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партнеров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игре,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управляет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персонажами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99"/>
          <w:sz w:val="24"/>
          <w:szCs w:val="24"/>
        </w:rPr>
        <w:t>режиссерской</w:t>
      </w:r>
      <w:r w:rsidR="00CF0CE8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>игре;</w:t>
      </w:r>
    </w:p>
    <w:p w:rsidR="00A63708" w:rsidRPr="00793FB2" w:rsidRDefault="00A63708" w:rsidP="00D61FDF">
      <w:pPr>
        <w:spacing w:before="60" w:after="0" w:line="282" w:lineRule="auto"/>
        <w:ind w:left="120" w:righ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проявляет интерес к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игровому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экспериментированию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предметами,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развивающим  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познавательным 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играм, 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играх  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готовым 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содержанием 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правилами 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может 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объяснить 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содержание 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правила 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игры   другим 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детям, 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следит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точным выполнением</w:t>
      </w:r>
      <w:r w:rsidRPr="00793F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участниками;</w:t>
      </w:r>
    </w:p>
    <w:p w:rsidR="00A63708" w:rsidRPr="00793FB2" w:rsidRDefault="00CF0CE8" w:rsidP="00D61FD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A7015" w:rsidRPr="00793FB2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бёнок</w:t>
      </w:r>
      <w:r w:rsidR="00A63708"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="00A63708"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="00A63708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="00A63708"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="00A63708"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="00A63708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63708"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FDF" w:rsidRPr="00793FB2">
        <w:rPr>
          <w:rFonts w:ascii="Times New Roman" w:eastAsia="Times New Roman" w:hAnsi="Times New Roman" w:cs="Times New Roman"/>
          <w:sz w:val="24"/>
          <w:szCs w:val="24"/>
        </w:rPr>
        <w:t xml:space="preserve">конкретной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цел</w:t>
      </w:r>
      <w:r w:rsidR="00D61FDF" w:rsidRPr="00793FB2">
        <w:rPr>
          <w:rFonts w:ascii="Times New Roman" w:eastAsia="Times New Roman" w:hAnsi="Times New Roman" w:cs="Times New Roman"/>
          <w:sz w:val="24"/>
          <w:szCs w:val="24"/>
        </w:rPr>
        <w:t xml:space="preserve">и; демонстрирует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сформированные </w:t>
      </w:r>
      <w:r w:rsidR="00D61FDF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предпосылки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63708" w:rsidRPr="00793FB2">
        <w:rPr>
          <w:rFonts w:ascii="Times New Roman" w:eastAsia="Times New Roman" w:hAnsi="Times New Roman" w:cs="Times New Roman"/>
          <w:spacing w:val="-69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учебной деятельности</w:t>
      </w:r>
      <w:r w:rsidR="00A63708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3708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="00A63708"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="00A63708" w:rsidRPr="00793F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63708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школьному</w:t>
      </w:r>
      <w:r w:rsidR="00A63708" w:rsidRPr="00793F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A63708" w:rsidRPr="00793FB2">
        <w:rPr>
          <w:rFonts w:ascii="Times New Roman" w:eastAsia="Times New Roman" w:hAnsi="Times New Roman" w:cs="Times New Roman"/>
          <w:sz w:val="24"/>
          <w:szCs w:val="24"/>
        </w:rPr>
        <w:t>обучению.</w:t>
      </w:r>
    </w:p>
    <w:p w:rsidR="00D61FDF" w:rsidRPr="00793FB2" w:rsidRDefault="00D61FDF" w:rsidP="00D61FD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889" w:rsidRPr="00793FB2" w:rsidRDefault="00E46889" w:rsidP="00D61FD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Планируемые результаты освоения Образовательной программы по направлениям деятельности педагога-психолога.</w:t>
      </w:r>
    </w:p>
    <w:p w:rsidR="00D61FDF" w:rsidRPr="00793FB2" w:rsidRDefault="00D61FDF" w:rsidP="00D61FD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546"/>
        <w:gridCol w:w="2079"/>
        <w:gridCol w:w="2950"/>
      </w:tblGrid>
      <w:tr w:rsidR="00E46889" w:rsidRPr="00793FB2" w:rsidTr="00CD6BA5">
        <w:trPr>
          <w:cantSplit/>
          <w:trHeight w:val="1134"/>
        </w:trPr>
        <w:tc>
          <w:tcPr>
            <w:tcW w:w="2162" w:type="dxa"/>
          </w:tcPr>
          <w:p w:rsidR="00E46889" w:rsidRPr="00793FB2" w:rsidRDefault="00E46889" w:rsidP="00D61FD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 педагога-психолога</w:t>
            </w:r>
          </w:p>
        </w:tc>
        <w:tc>
          <w:tcPr>
            <w:tcW w:w="2584" w:type="dxa"/>
          </w:tcPr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деятельности педагога-психолога</w:t>
            </w:r>
          </w:p>
        </w:tc>
        <w:tc>
          <w:tcPr>
            <w:tcW w:w="2109" w:type="dxa"/>
          </w:tcPr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Путь достижения</w:t>
            </w:r>
          </w:p>
        </w:tc>
        <w:tc>
          <w:tcPr>
            <w:tcW w:w="3346" w:type="dxa"/>
          </w:tcPr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E46889" w:rsidRPr="00793FB2" w:rsidTr="00CD6BA5">
        <w:trPr>
          <w:cantSplit/>
          <w:trHeight w:val="1134"/>
        </w:trPr>
        <w:tc>
          <w:tcPr>
            <w:tcW w:w="2162" w:type="dxa"/>
          </w:tcPr>
          <w:p w:rsidR="00E46889" w:rsidRPr="00793FB2" w:rsidRDefault="00E46889" w:rsidP="00D61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</w:t>
            </w:r>
          </w:p>
        </w:tc>
        <w:tc>
          <w:tcPr>
            <w:tcW w:w="2584" w:type="dxa"/>
          </w:tcPr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1.Раннее выявление предпосылок отклонений в развитии детей дошкольного возраста.</w:t>
            </w:r>
          </w:p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2.Ранее выявление проблем в эмоционально-личностной сфере ребенка</w:t>
            </w:r>
          </w:p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3.Ранее выявление предпосылок одаренности дошкольников</w:t>
            </w:r>
          </w:p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4.Ранняя диагностика предпосылок «эмоционального выгорания» у педагогов</w:t>
            </w:r>
          </w:p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документов, наблюдение, беседа, анкетирование, тестирование, проблемные ситуации</w:t>
            </w:r>
          </w:p>
          <w:p w:rsidR="00E46889" w:rsidRPr="00793FB2" w:rsidRDefault="00E46889" w:rsidP="00D61F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1.Своевременное информирование родителей о возможных отклонениях в развитии ребенка.</w:t>
            </w:r>
          </w:p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3.Своевременная организация психолого-педагогической поддержки детей и развитие личности одаренного ребенка.</w:t>
            </w:r>
          </w:p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4.Своевременное планирование консультативной, профилактической и других видов помощи педагогам и детям</w:t>
            </w:r>
          </w:p>
          <w:p w:rsidR="00E46889" w:rsidRPr="00793FB2" w:rsidRDefault="00E46889" w:rsidP="00D61F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889" w:rsidRPr="00793FB2" w:rsidTr="00CD6BA5">
        <w:tc>
          <w:tcPr>
            <w:tcW w:w="2162" w:type="dxa"/>
          </w:tcPr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Коррекционно-развивающее направление</w:t>
            </w:r>
          </w:p>
          <w:p w:rsidR="00E46889" w:rsidRPr="00793FB2" w:rsidRDefault="00E46889" w:rsidP="00D61F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1.Предупреждение отклоняющегося развития у детей.</w:t>
            </w:r>
          </w:p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2.Профилактика эмоционально-личностной сферы ребенка</w:t>
            </w:r>
          </w:p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3.Профилактика предпосылок «Эмоционального выгорания» у педагогов.</w:t>
            </w:r>
          </w:p>
          <w:p w:rsidR="00E46889" w:rsidRPr="00793FB2" w:rsidRDefault="00E46889" w:rsidP="00D61F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Индивидуальные, подгрупповые, групповые занятия, детско-родительские занятия в группе, встречи в психологической гостиной</w:t>
            </w:r>
          </w:p>
          <w:p w:rsidR="00E46889" w:rsidRPr="00793FB2" w:rsidRDefault="00E46889" w:rsidP="00D61F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1.Снижение количества воспитанников с выраженными трудностями в обучении при групповой форме работы.</w:t>
            </w:r>
          </w:p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2.Нормализация детско-родительских отношений.</w:t>
            </w:r>
          </w:p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3.Снижение эмоциональной напряженности педагогов в течение учебного года.</w:t>
            </w:r>
          </w:p>
        </w:tc>
      </w:tr>
      <w:tr w:rsidR="00E46889" w:rsidRPr="00793FB2" w:rsidTr="00CD6BA5">
        <w:tc>
          <w:tcPr>
            <w:tcW w:w="2162" w:type="dxa"/>
          </w:tcPr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Психологическое консультирование</w:t>
            </w:r>
          </w:p>
          <w:p w:rsidR="00E46889" w:rsidRPr="00793FB2" w:rsidRDefault="00E46889" w:rsidP="00D61F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1.Оказание помощи родителям в осознании причин детских проблем.</w:t>
            </w:r>
          </w:p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2.Оказание помощи педагогам и родителям в осознании социально-психологических трудностей детей</w:t>
            </w:r>
          </w:p>
          <w:p w:rsidR="00E46889" w:rsidRDefault="00E46889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3.Оказание помощи педагогам в осознании причин повышенной утомляемости, изменение </w:t>
            </w:r>
            <w:proofErr w:type="spellStart"/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</w:t>
            </w:r>
            <w:r w:rsid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педагогической деятельности</w:t>
            </w:r>
          </w:p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</w:tcPr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индивидуальные, групповые, индивидуальные беседы</w:t>
            </w:r>
          </w:p>
          <w:p w:rsidR="00E46889" w:rsidRPr="00793FB2" w:rsidRDefault="00E46889" w:rsidP="00D61F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1.Снижение количества воспитанников с трудностями обучения, эмоциональными проблемами, связанными с недостаточным вниманием со стороны родителей. Улучшение психоэмоционального состояния детей и родителей.</w:t>
            </w:r>
          </w:p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Создание благоприятных условий для развития  ребенка в семье и ДОУ. </w:t>
            </w:r>
          </w:p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3.Улучшение психоэмоционального состояния педагогов в отношении выполняемых должностных обязанностей.</w:t>
            </w:r>
          </w:p>
        </w:tc>
      </w:tr>
      <w:tr w:rsidR="00E46889" w:rsidRPr="00793FB2" w:rsidTr="00CD6BA5">
        <w:tc>
          <w:tcPr>
            <w:tcW w:w="2162" w:type="dxa"/>
          </w:tcPr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</w:t>
            </w:r>
          </w:p>
          <w:p w:rsidR="00E46889" w:rsidRPr="00793FB2" w:rsidRDefault="00E46889" w:rsidP="00D61F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1.Расширение психолого-педагогической компетенции родителей в вопросах обучения и развития ребенка, поддержке его психоэмоционального благополучия, в вопросах охраны и укрепления физического и психического здоровья.</w:t>
            </w:r>
          </w:p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2.Расширение психолого-педагогической компетенции педагогов в вопросах обучения и развития ребенка, в том числе  с ОВЗ,  поддержке его психоэмоционального </w:t>
            </w: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благополучия.</w:t>
            </w:r>
          </w:p>
        </w:tc>
        <w:tc>
          <w:tcPr>
            <w:tcW w:w="2109" w:type="dxa"/>
          </w:tcPr>
          <w:p w:rsidR="00E46889" w:rsidRPr="00793FB2" w:rsidRDefault="00E46889" w:rsidP="00D61F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 очные, заочные, информационные стенды, памятки, буклеты, индивидуальные беседы, семинары-практикумы,</w:t>
            </w:r>
          </w:p>
        </w:tc>
        <w:tc>
          <w:tcPr>
            <w:tcW w:w="3346" w:type="dxa"/>
          </w:tcPr>
          <w:p w:rsidR="00E46889" w:rsidRPr="00793FB2" w:rsidRDefault="00E46889" w:rsidP="00D61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1.Понимание родителями механизмов взаимосвязи психоэмоционального климата в семье и поведения ребенка; взаимосвязи количества времени родителя, направленного на ребенка, и успешности ребенка в образовательном процессе.</w:t>
            </w:r>
          </w:p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2.Понимание педагогами индивидуальных особенностей развития воспитанников, возможности их учета в образовательном процессе для повышения качества образования одаренных детей, детей с нормальным и нарушенным развитием. Умение педагогов </w:t>
            </w: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бесконфликтно общаться с семьями с разным уровнем коммуникативных возможностей.</w:t>
            </w:r>
          </w:p>
        </w:tc>
      </w:tr>
      <w:tr w:rsidR="00E46889" w:rsidRPr="00793FB2" w:rsidTr="00CD6BA5">
        <w:tc>
          <w:tcPr>
            <w:tcW w:w="2162" w:type="dxa"/>
          </w:tcPr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Психологическая профилактика</w:t>
            </w:r>
          </w:p>
          <w:p w:rsidR="00E46889" w:rsidRPr="00793FB2" w:rsidRDefault="00E46889" w:rsidP="00D61F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условий для снятия психоэмоционального напряжения у воспитанников.</w:t>
            </w:r>
          </w:p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2.Обеспечение условий для снятия психоэмоционального напряжения у педагогов</w:t>
            </w:r>
          </w:p>
          <w:p w:rsidR="00E46889" w:rsidRPr="00793FB2" w:rsidRDefault="00E46889" w:rsidP="00D61F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46889" w:rsidRPr="00793FB2" w:rsidRDefault="00E46889" w:rsidP="00D61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подгрупповые, групповые занятия</w:t>
            </w:r>
          </w:p>
          <w:p w:rsidR="00E46889" w:rsidRPr="00793FB2" w:rsidRDefault="00E46889" w:rsidP="00D61F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1.Снижение количества воспитанников с признаками психоэмоционального неблагополучия.</w:t>
            </w:r>
          </w:p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2.Повышение количества воспитанников с признаками одаренности в различных видах деятельности</w:t>
            </w:r>
          </w:p>
          <w:p w:rsidR="00E46889" w:rsidRPr="00793FB2" w:rsidRDefault="00E46889" w:rsidP="00D61F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Снижение количества педагогов с признаками психоэмоционального напряжения</w:t>
            </w:r>
          </w:p>
        </w:tc>
      </w:tr>
      <w:tr w:rsidR="00E46889" w:rsidRPr="00793FB2" w:rsidTr="00CD6BA5">
        <w:tc>
          <w:tcPr>
            <w:tcW w:w="2162" w:type="dxa"/>
          </w:tcPr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деятельность</w:t>
            </w:r>
          </w:p>
        </w:tc>
        <w:tc>
          <w:tcPr>
            <w:tcW w:w="2584" w:type="dxa"/>
          </w:tcPr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1.Обеспечение условий для благоприятного психоэмоционального развития детей.</w:t>
            </w:r>
          </w:p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2.Коррекция психических процессов у детей, нуждающихся в помощи.</w:t>
            </w:r>
          </w:p>
        </w:tc>
        <w:tc>
          <w:tcPr>
            <w:tcW w:w="2109" w:type="dxa"/>
          </w:tcPr>
          <w:p w:rsidR="00E46889" w:rsidRPr="00793FB2" w:rsidRDefault="00E46889" w:rsidP="00D61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детьми раннего возраста. Разработка рекомендаций по итогам </w:t>
            </w:r>
            <w:proofErr w:type="spellStart"/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МППк</w:t>
            </w:r>
            <w:proofErr w:type="spellEnd"/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Составление индивидуального образовательного маршрута по результатам  </w:t>
            </w:r>
            <w:proofErr w:type="spellStart"/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3346" w:type="dxa"/>
          </w:tcPr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1.Улучшение психоэмоционального состояния у детей.</w:t>
            </w:r>
          </w:p>
          <w:p w:rsidR="00E46889" w:rsidRPr="00793FB2" w:rsidRDefault="00E46889" w:rsidP="00D6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2.Снижение количества воспитанников с выраженными трудностями в усвоении образовательной программы.</w:t>
            </w:r>
          </w:p>
        </w:tc>
      </w:tr>
    </w:tbl>
    <w:p w:rsidR="00F50A3E" w:rsidRPr="00F50A3E" w:rsidRDefault="00F50A3E" w:rsidP="00F50A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0A3E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программы </w:t>
      </w:r>
    </w:p>
    <w:p w:rsidR="00F50A3E" w:rsidRPr="00F50A3E" w:rsidRDefault="00F50A3E" w:rsidP="00F50A3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A3E" w:rsidRPr="00F50A3E" w:rsidRDefault="00F50A3E" w:rsidP="00F50A3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50A3E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F50A3E">
        <w:rPr>
          <w:rFonts w:ascii="Times New Roman" w:eastAsia="Calibri" w:hAnsi="Times New Roman" w:cs="Times New Roman"/>
          <w:sz w:val="24"/>
          <w:szCs w:val="24"/>
          <w:u w:val="single"/>
        </w:rPr>
        <w:t>Социально-коммуникативное развитие:</w:t>
      </w:r>
    </w:p>
    <w:p w:rsidR="00F50A3E" w:rsidRPr="00F50A3E" w:rsidRDefault="00F50A3E" w:rsidP="00F50A3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3E">
        <w:rPr>
          <w:rFonts w:ascii="Times New Roman" w:eastAsia="Calibri" w:hAnsi="Times New Roman" w:cs="Times New Roman"/>
          <w:sz w:val="24"/>
          <w:szCs w:val="24"/>
        </w:rPr>
        <w:t xml:space="preserve">          Способность к осознанию своих эмоциональных состояний, настроения, самочувствия. Чувство защищенности, сформированные умения преодолевать психоэмоциональное напряжение. Чувство собственного достоинства. Сформированная потребность в проявлении ответственности, настойчивости, стремлении быть аккуратным, старательным; способность самостоятельно разрешать проблемы в деятельности, обращаясь за помощью в ситуациях реальных затруднений; адекватно реагировать на эмоциональное состояние других людей, сопереживать;  подчинять свое поведение преимущественно не сиюминутным желаниям и потребностям, а требованиям со стороны взрослых и первичным ценностным представлениям о том, «что такое хорошо и что такое плохо»; самостоятельно ставить цели, в том числе общественно значимые; проявлять инициативу в разных видах деятельности, подчинять свою активность достаточно отдаленным целям, развернуто отражать цели в речи и планировать этапы и условия ее достижения; создавать условия, необходимые для успешного достижения цели; проявлять элементы прогнозировать, волевое усилие, противостоять отвлечениям, даже при </w:t>
      </w:r>
      <w:r w:rsidRPr="00F50A3E">
        <w:rPr>
          <w:rFonts w:ascii="Times New Roman" w:eastAsia="Calibri" w:hAnsi="Times New Roman" w:cs="Times New Roman"/>
          <w:sz w:val="24"/>
          <w:szCs w:val="24"/>
        </w:rPr>
        <w:lastRenderedPageBreak/>
        <w:t>выполнении не слишком интересной деятельности; удерживать цель деятельности без помощи взрослого и в его отсутствие; преодолевать трудности и помехи, не отказываясь от первоначальной цели.</w:t>
      </w:r>
    </w:p>
    <w:p w:rsidR="00F50A3E" w:rsidRPr="00F50A3E" w:rsidRDefault="00F50A3E" w:rsidP="00F50A3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50A3E" w:rsidRPr="00F50A3E" w:rsidRDefault="00F50A3E" w:rsidP="00F50A3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50A3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50A3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Познавательное развитие:</w:t>
      </w:r>
    </w:p>
    <w:p w:rsidR="00F50A3E" w:rsidRPr="00F50A3E" w:rsidRDefault="00F50A3E" w:rsidP="00F50A3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3E">
        <w:rPr>
          <w:rFonts w:ascii="Times New Roman" w:eastAsia="Calibri" w:hAnsi="Times New Roman" w:cs="Times New Roman"/>
          <w:sz w:val="24"/>
          <w:szCs w:val="24"/>
        </w:rPr>
        <w:t>Умение планировать разные виды познавательной деятельности,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 и суждений. Стремление ставить познавательные задачи, экспериментировать, в том числе самостоятельно, для получения нового знания, решения проблемы; способность мысленно экспериментировать, рассуждать. Способность понимать эмоциональные состояния, мотивы и последствия поступков героев произведений; развернуто выражать в речи сопереживание героям произведений; давать эмоциональную оценку персонажам и мотивировать ее, исходя из логики их поступков; различать эмоциональную (красивый/некрасивый) и моральную (добрый/злой, хороший/плохой) оценку персонажей; предлагать варианты содействия персонажам; выражать интерес к душевным переживаниям героев, демонстрировать сопричастность к этому состоянию, находить аналогии в реальной жизни, улавливать эмоциональный подтекст произведения, проникать в авторский замысел, осознавать свое собственное эмоциональное отношение к героям; обращать внимание на язык произведения; уместно употреблять в своей речи эпитеты, сравнения, образные выражения из произведений художественной литературы.</w:t>
      </w:r>
    </w:p>
    <w:p w:rsidR="00F50A3E" w:rsidRPr="00F50A3E" w:rsidRDefault="00F50A3E" w:rsidP="00F50A3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50A3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50A3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Речевое развитие:</w:t>
      </w:r>
    </w:p>
    <w:p w:rsidR="00F50A3E" w:rsidRPr="00F50A3E" w:rsidRDefault="00F50A3E" w:rsidP="00F50A3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3E">
        <w:rPr>
          <w:rFonts w:ascii="Times New Roman" w:eastAsia="Calibri" w:hAnsi="Times New Roman" w:cs="Times New Roman"/>
          <w:sz w:val="24"/>
          <w:szCs w:val="24"/>
        </w:rPr>
        <w:t>Навыки диалогического общения. Уметь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речи впечатления, эмоции, моральные и эстетические оценки.</w:t>
      </w:r>
    </w:p>
    <w:p w:rsidR="00F50A3E" w:rsidRPr="00F50A3E" w:rsidRDefault="00F50A3E" w:rsidP="00F50A3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50A3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50A3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Художественно-эстетическое развитие:</w:t>
      </w:r>
    </w:p>
    <w:p w:rsidR="00F50A3E" w:rsidRPr="00F50A3E" w:rsidRDefault="00F50A3E" w:rsidP="00F50A3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50A3E">
        <w:rPr>
          <w:rFonts w:ascii="Times New Roman" w:eastAsia="Calibri" w:hAnsi="Times New Roman" w:cs="Times New Roman"/>
          <w:sz w:val="24"/>
          <w:szCs w:val="24"/>
        </w:rPr>
        <w:t xml:space="preserve">          Умение использовать критерии эмоционально-эстетической оценки произведений, высказывать свои эмоционально-эстетические суждения и аргументировать их; адекватно, ярко, глубоко реагировать на произведения.</w:t>
      </w:r>
    </w:p>
    <w:p w:rsidR="00E46889" w:rsidRPr="00793FB2" w:rsidRDefault="00E46889" w:rsidP="00D61F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7015" w:rsidRPr="00793FB2" w:rsidRDefault="007A7015" w:rsidP="00D61F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FB2">
        <w:rPr>
          <w:rFonts w:ascii="Times New Roman" w:hAnsi="Times New Roman" w:cs="Times New Roman"/>
          <w:b/>
          <w:sz w:val="24"/>
          <w:szCs w:val="24"/>
        </w:rPr>
        <w:t>1.5 Подходы к педагогической диагностике планируемых результатов</w:t>
      </w:r>
    </w:p>
    <w:p w:rsidR="002072C1" w:rsidRPr="00793FB2" w:rsidRDefault="00DF786D" w:rsidP="00D61FDF">
      <w:pPr>
        <w:spacing w:after="0" w:line="298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503264">
        <w:rPr>
          <w:rFonts w:ascii="Times New Roman" w:eastAsia="Times New Roman" w:hAnsi="Times New Roman" w:cs="Times New Roman"/>
          <w:w w:val="105"/>
          <w:sz w:val="24"/>
          <w:szCs w:val="24"/>
        </w:rPr>
        <w:t>Педагогическая</w:t>
      </w:r>
      <w:r w:rsidR="002072C1" w:rsidRPr="00793FB2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503264">
        <w:rPr>
          <w:rFonts w:ascii="Times New Roman" w:eastAsia="Times New Roman" w:hAnsi="Times New Roman" w:cs="Times New Roman"/>
          <w:sz w:val="24"/>
          <w:szCs w:val="24"/>
        </w:rPr>
        <w:t>диагностика достижений</w:t>
      </w:r>
      <w:r w:rsidR="002072C1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503264">
        <w:rPr>
          <w:rFonts w:ascii="Times New Roman" w:eastAsia="Times New Roman" w:hAnsi="Times New Roman" w:cs="Times New Roman"/>
          <w:sz w:val="24"/>
          <w:szCs w:val="24"/>
        </w:rPr>
        <w:t xml:space="preserve">планируемых </w:t>
      </w:r>
      <w:r w:rsidR="002072C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результатов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направлена </w:t>
      </w:r>
      <w:r w:rsidR="002072C1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на  изучение</w:t>
      </w:r>
      <w:r w:rsidR="002072C1"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умений </w:t>
      </w:r>
      <w:r w:rsidR="002072C1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ребёнка, </w:t>
      </w:r>
      <w:r w:rsidR="002072C1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2072C1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интересов,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предпочтений, </w:t>
      </w:r>
      <w:r w:rsidR="002072C1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склонностей, </w:t>
      </w:r>
      <w:r w:rsidR="002072C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="002072C1"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особенностей,</w:t>
      </w:r>
      <w:r w:rsidR="002072C1" w:rsidRPr="00793FB2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способов </w:t>
      </w:r>
      <w:r w:rsidR="002072C1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</w:t>
      </w:r>
      <w:r w:rsidR="002072C1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со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взрослыми  </w:t>
      </w:r>
      <w:r w:rsidR="002072C1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072C1"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сверстниками. </w:t>
      </w:r>
      <w:r w:rsidR="002072C1" w:rsidRPr="00793FB2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Она  </w:t>
      </w:r>
      <w:r w:rsidR="002072C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позволяет  </w:t>
      </w:r>
      <w:r w:rsidR="002072C1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выявлять  </w:t>
      </w:r>
      <w:r w:rsidR="002072C1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особенности  </w:t>
      </w:r>
      <w:r w:rsidR="002072C1"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072C1"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динамику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2072C1"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="002072C1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="002072C1"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="002072C1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="002072C1"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2072C1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индивидуальные образовательные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маршруты</w:t>
      </w:r>
      <w:r w:rsidR="002072C1"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2072C1"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образовательной</w:t>
      </w:r>
      <w:r w:rsidR="002072C1" w:rsidRPr="00793FB2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программы, </w:t>
      </w:r>
      <w:r w:rsidR="002072C1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своевременно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="002072C1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2072C1"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072C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планирование,</w:t>
      </w:r>
      <w:r w:rsidR="002072C1"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2072C1"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организацию </w:t>
      </w:r>
      <w:r w:rsidR="002072C1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образовательной деятельности.</w:t>
      </w:r>
    </w:p>
    <w:p w:rsidR="002072C1" w:rsidRPr="00793FB2" w:rsidRDefault="002072C1" w:rsidP="006A0D14">
      <w:pPr>
        <w:spacing w:before="5" w:after="0" w:line="277" w:lineRule="auto"/>
        <w:ind w:left="155" w:right="38" w:firstLine="7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60316E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="00902433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>О</w:t>
      </w:r>
      <w:r w:rsidR="00902433" w:rsidRPr="00793F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может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проводитьс</w:t>
      </w:r>
      <w:r w:rsidR="0060316E" w:rsidRPr="00793FB2">
        <w:rPr>
          <w:rFonts w:ascii="Times New Roman" w:eastAsia="Times New Roman" w:hAnsi="Times New Roman" w:cs="Times New Roman"/>
          <w:sz w:val="24"/>
          <w:szCs w:val="24"/>
        </w:rPr>
        <w:t xml:space="preserve">я оценка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индивидуального </w:t>
      </w:r>
      <w:r w:rsidRPr="00793FB2">
        <w:rPr>
          <w:rFonts w:ascii="Times New Roman" w:eastAsia="Times New Roman" w:hAnsi="Times New Roman" w:cs="Times New Roman"/>
          <w:spacing w:val="43"/>
          <w:w w:val="104"/>
          <w:sz w:val="24"/>
          <w:szCs w:val="24"/>
        </w:rPr>
        <w:t xml:space="preserve"> </w:t>
      </w:r>
      <w:r w:rsidR="00902433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дете</w:t>
      </w:r>
      <w:r w:rsidRPr="00793FB2">
        <w:rPr>
          <w:rFonts w:ascii="Times New Roman" w:eastAsia="Times New Roman" w:hAnsi="Times New Roman" w:cs="Times New Roman"/>
          <w:spacing w:val="-44"/>
          <w:w w:val="105"/>
          <w:sz w:val="24"/>
          <w:szCs w:val="24"/>
        </w:rPr>
        <w:t>й</w:t>
      </w:r>
      <w:r w:rsidR="00902433" w:rsidRPr="00793FB2">
        <w:rPr>
          <w:rFonts w:ascii="Times New Roman" w:eastAsia="Times New Roman" w:hAnsi="Times New Roman" w:cs="Times New Roman"/>
          <w:spacing w:val="-44"/>
          <w:w w:val="105"/>
          <w:sz w:val="24"/>
          <w:szCs w:val="24"/>
        </w:rPr>
        <w:t xml:space="preserve">, </w:t>
      </w:r>
      <w:r w:rsidR="00902433" w:rsidRPr="00793FB2">
        <w:rPr>
          <w:rFonts w:ascii="Times New Roman" w:eastAsia="Times New Roman" w:hAnsi="Times New Roman" w:cs="Times New Roman"/>
          <w:sz w:val="24"/>
          <w:szCs w:val="24"/>
        </w:rPr>
        <w:t xml:space="preserve"> которая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осуществляется</w:t>
      </w:r>
      <w:r w:rsidR="00902433" w:rsidRPr="00793FB2">
        <w:rPr>
          <w:rFonts w:ascii="Times New Roman" w:eastAsia="Times New Roman" w:hAnsi="Times New Roman" w:cs="Times New Roman"/>
          <w:sz w:val="24"/>
          <w:szCs w:val="24"/>
        </w:rPr>
        <w:t xml:space="preserve"> педагогом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рамках 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 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02433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диагностики.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Вопрос 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её 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проведении  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для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получения 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информации 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динамике 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возрастного 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ребёнка 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успешности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Программы,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методах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решается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непосредственно</w:t>
      </w:r>
      <w:r w:rsidR="003021DB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3021DB" w:rsidRPr="00793FB2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793FB2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.</w:t>
      </w:r>
    </w:p>
    <w:p w:rsidR="002072C1" w:rsidRPr="00793FB2" w:rsidRDefault="00006AD1" w:rsidP="006A0D14">
      <w:pPr>
        <w:spacing w:before="73" w:after="0" w:line="296" w:lineRule="auto"/>
        <w:ind w:left="150" w:right="89" w:firstLine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Специфика педагогической диагностики достижения </w:t>
      </w:r>
      <w:r w:rsidR="002072C1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планируемых </w:t>
      </w:r>
      <w:r w:rsidR="002072C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образовательных</w:t>
      </w:r>
      <w:r w:rsidR="002072C1" w:rsidRPr="00793FB2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2072C1"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обусловлена</w:t>
      </w:r>
      <w:r w:rsidR="002072C1"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следующими </w:t>
      </w:r>
      <w:r w:rsidR="002072C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требованиями</w:t>
      </w:r>
      <w:r w:rsidR="002072C1" w:rsidRPr="00793FB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2072C1"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ДО:</w:t>
      </w:r>
    </w:p>
    <w:p w:rsidR="002072C1" w:rsidRPr="00793FB2" w:rsidRDefault="002072C1" w:rsidP="006A0D14">
      <w:pPr>
        <w:spacing w:before="2" w:after="0" w:line="297" w:lineRule="auto"/>
        <w:ind w:left="140" w:right="75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</w:t>
      </w:r>
      <w:r w:rsidR="00006AD1" w:rsidRPr="00793FB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образовательной</w:t>
      </w:r>
      <w:r w:rsidRPr="00793FB2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ДО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заданы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представляют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006AD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социально-нормативные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>возрастные</w:t>
      </w:r>
      <w:r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характеристики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достижений ребёнка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этапах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дошкольного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детства;</w:t>
      </w:r>
    </w:p>
    <w:p w:rsidR="002072C1" w:rsidRPr="00793FB2" w:rsidRDefault="003021DB" w:rsidP="0060316E">
      <w:pPr>
        <w:spacing w:after="0" w:line="276" w:lineRule="auto"/>
        <w:ind w:left="17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целевые ориентиры не</w:t>
      </w:r>
      <w:r w:rsidR="002072C1"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подлежат </w:t>
      </w:r>
      <w:r w:rsidR="002072C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непосредственной</w:t>
      </w:r>
      <w:r w:rsidR="002072C1" w:rsidRPr="00793FB2">
        <w:rPr>
          <w:rFonts w:ascii="Times New Roman" w:eastAsia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оценке, в</w:t>
      </w:r>
      <w:r w:rsidR="002072C1"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том числе </w:t>
      </w:r>
      <w:r w:rsidR="002072C1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72C1"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2072C1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педагогической</w:t>
      </w:r>
      <w:r w:rsidR="002072C1" w:rsidRPr="00793FB2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диагностики </w:t>
      </w:r>
      <w:r w:rsidR="002072C1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(мониторинга),</w:t>
      </w:r>
      <w:r w:rsidR="002072C1" w:rsidRPr="00793FB2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72C1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2072C1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являются основанием </w:t>
      </w:r>
      <w:r w:rsidR="002072C1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2072C1"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их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формального </w:t>
      </w:r>
      <w:r w:rsidR="002072C1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 w:rsidR="002072C1"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072C1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реальными</w:t>
      </w:r>
      <w:r w:rsidR="002072C1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достижениями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2072C1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72C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="002072C1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объективной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оценки </w:t>
      </w:r>
      <w:r w:rsidR="002072C1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соответствия </w:t>
      </w:r>
      <w:r w:rsidR="002072C1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установленным требованиям </w:t>
      </w:r>
      <w:r w:rsidR="002072C1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образовательной</w:t>
      </w:r>
      <w:r w:rsidR="002072C1" w:rsidRPr="00793FB2">
        <w:rPr>
          <w:rFonts w:ascii="Times New Roman" w:eastAsia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="002072C1"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подготовки </w:t>
      </w:r>
      <w:r w:rsidR="002072C1" w:rsidRPr="00793FB2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дете</w:t>
      </w:r>
      <w:r w:rsidRPr="00793FB2">
        <w:rPr>
          <w:rFonts w:ascii="Times New Roman" w:eastAsia="Times New Roman" w:hAnsi="Times New Roman" w:cs="Times New Roman"/>
          <w:spacing w:val="-51"/>
          <w:w w:val="106"/>
          <w:position w:val="-1"/>
          <w:sz w:val="24"/>
          <w:szCs w:val="24"/>
        </w:rPr>
        <w:t xml:space="preserve">й </w:t>
      </w:r>
      <w:r w:rsidR="002072C1" w:rsidRPr="00793FB2">
        <w:rPr>
          <w:rFonts w:ascii="Times New Roman" w:eastAsia="Times New Roman" w:hAnsi="Times New Roman" w:cs="Times New Roman"/>
          <w:w w:val="111"/>
          <w:position w:val="-1"/>
          <w:sz w:val="24"/>
          <w:szCs w:val="24"/>
        </w:rPr>
        <w:t>;</w:t>
      </w:r>
    </w:p>
    <w:p w:rsidR="002072C1" w:rsidRPr="00793FB2" w:rsidRDefault="003021DB" w:rsidP="006A0D14">
      <w:pPr>
        <w:spacing w:before="18" w:after="0" w:line="384" w:lineRule="exact"/>
        <w:ind w:left="130" w:right="84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освоение О</w:t>
      </w:r>
      <w:r w:rsidR="0060316E" w:rsidRPr="00793FB2">
        <w:rPr>
          <w:rFonts w:ascii="Times New Roman" w:eastAsia="Times New Roman" w:hAnsi="Times New Roman" w:cs="Times New Roman"/>
          <w:sz w:val="24"/>
          <w:szCs w:val="24"/>
        </w:rPr>
        <w:t xml:space="preserve">П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006AD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сопровождается</w:t>
      </w:r>
      <w:r w:rsidR="002072C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006AD1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проведением </w:t>
      </w:r>
      <w:r w:rsidR="002072C1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промежуточных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аттестации </w:t>
      </w:r>
      <w:r w:rsidR="002072C1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72C1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="002072C1"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="002072C1"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pacing w:val="-8"/>
          <w:w w:val="109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-8"/>
          <w:w w:val="109"/>
          <w:sz w:val="24"/>
          <w:szCs w:val="24"/>
        </w:rPr>
        <w:t>б</w:t>
      </w:r>
      <w:r w:rsidR="002072C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учающихс</w:t>
      </w:r>
      <w:r w:rsidR="002072C1" w:rsidRPr="00793FB2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>я</w:t>
      </w:r>
      <w:r w:rsidR="002072C1" w:rsidRPr="00793FB2">
        <w:rPr>
          <w:rFonts w:ascii="Times New Roman" w:eastAsia="Times New Roman" w:hAnsi="Times New Roman" w:cs="Times New Roman"/>
          <w:w w:val="118"/>
          <w:sz w:val="24"/>
          <w:szCs w:val="24"/>
        </w:rPr>
        <w:t>.</w:t>
      </w:r>
    </w:p>
    <w:p w:rsidR="002072C1" w:rsidRPr="00793FB2" w:rsidRDefault="002072C1" w:rsidP="006A0D14">
      <w:pPr>
        <w:spacing w:before="54" w:after="0" w:line="296" w:lineRule="auto"/>
        <w:ind w:left="120" w:right="96" w:firstLine="7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Данные положения 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подчеркивают  направленность  педагогической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диагностики 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оценку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индивидуального</w:t>
      </w:r>
      <w:r w:rsidRPr="00793FB2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дошкольного 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возраста,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на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эффективность</w:t>
      </w:r>
      <w:r w:rsidRPr="00793FB2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педагогических</w:t>
      </w:r>
      <w:r w:rsidRPr="00793FB2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действий 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осуществляется</w:t>
      </w:r>
      <w:r w:rsidRPr="00793FB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дальнейшее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планирование.</w:t>
      </w:r>
    </w:p>
    <w:p w:rsidR="002072C1" w:rsidRPr="00793FB2" w:rsidRDefault="009E4FDA" w:rsidP="006A0D14">
      <w:pPr>
        <w:tabs>
          <w:tab w:val="left" w:pos="2460"/>
          <w:tab w:val="left" w:pos="4660"/>
          <w:tab w:val="left" w:pos="6600"/>
          <w:tab w:val="left" w:pos="9000"/>
        </w:tabs>
        <w:spacing w:after="0" w:line="276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             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2072C1" w:rsidRPr="00793FB2"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 w:rsidR="00006AD1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="002072C1" w:rsidRPr="00793FB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="00006AD1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="002072C1" w:rsidRPr="00793FB2"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психологическая</w:t>
      </w:r>
      <w:r w:rsidRPr="00793FB2">
        <w:rPr>
          <w:rFonts w:ascii="Times New Roman" w:eastAsia="Times New Roman" w:hAnsi="Times New Roman" w:cs="Times New Roman"/>
          <w:spacing w:val="-50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диагностика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="002072C1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2072C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(выявление  и</w:t>
      </w:r>
      <w:r w:rsidR="002072C1"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r w:rsidR="002072C1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индивидуально-психологических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="002072C1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2072C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="002072C1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="002072C1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="002072C1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в освоении</w:t>
      </w:r>
      <w:r w:rsidR="002072C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образовательной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программы),</w:t>
      </w:r>
      <w:r w:rsidR="002072C1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которую проводят</w:t>
      </w:r>
      <w:r w:rsidR="002072C1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квалифицированные</w:t>
      </w:r>
      <w:r w:rsidR="002072C1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 w:rsidR="002072C1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(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педагоги­ психологи, </w:t>
      </w:r>
      <w:r w:rsidR="002072C1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психологи). </w:t>
      </w:r>
      <w:r w:rsidR="00006AD1" w:rsidRPr="00793FB2">
        <w:rPr>
          <w:rFonts w:ascii="Times New Roman" w:eastAsia="Times New Roman" w:hAnsi="Times New Roman" w:cs="Times New Roman"/>
          <w:sz w:val="24"/>
          <w:szCs w:val="24"/>
        </w:rPr>
        <w:t xml:space="preserve">Участие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ребёнка в психологической </w:t>
      </w:r>
      <w:r w:rsidR="002072C1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диагностике допускается </w:t>
      </w:r>
      <w:r w:rsidR="002072C1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="002072C1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2072C1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согласия  его </w:t>
      </w:r>
      <w:r w:rsidR="002072C1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родителей </w:t>
      </w:r>
      <w:r w:rsidR="002072C1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 xml:space="preserve">(законных </w:t>
      </w:r>
      <w:r w:rsidR="002072C1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представителей</w:t>
      </w:r>
      <w:r w:rsidR="002072C1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).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2072C1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="002072C1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="002072C1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2072C1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использоваться</w:t>
      </w:r>
      <w:r w:rsidR="002072C1"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2072C1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2072C1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задач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="002072C1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="002072C1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72C1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2072C1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адресной</w:t>
      </w:r>
      <w:r w:rsidR="002072C1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="002072C1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2072C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помощи.</w:t>
      </w:r>
    </w:p>
    <w:p w:rsidR="00006AD1" w:rsidRPr="00793FB2" w:rsidRDefault="00006AD1" w:rsidP="00693DA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D6E" w:rsidRDefault="003A6D6E" w:rsidP="0090243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D6E" w:rsidRDefault="003A6D6E" w:rsidP="0090243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D6E" w:rsidRDefault="003A6D6E" w:rsidP="0090243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579" w:rsidRDefault="00A53579" w:rsidP="0090243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579" w:rsidRDefault="00A53579" w:rsidP="0090243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579" w:rsidRDefault="00A53579" w:rsidP="0090243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579" w:rsidRDefault="00A53579" w:rsidP="0090243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579" w:rsidRDefault="00A53579" w:rsidP="0090243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708" w:rsidRPr="00793FB2" w:rsidRDefault="009E4FDA" w:rsidP="0090243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B2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9E4FDA" w:rsidRPr="003A6D6E" w:rsidRDefault="009E4FDA" w:rsidP="003A6D6E">
      <w:pPr>
        <w:pStyle w:val="a3"/>
        <w:numPr>
          <w:ilvl w:val="1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D6E">
        <w:rPr>
          <w:rFonts w:ascii="Times New Roman" w:hAnsi="Times New Roman" w:cs="Times New Roman"/>
          <w:b/>
          <w:sz w:val="24"/>
          <w:szCs w:val="24"/>
        </w:rPr>
        <w:t xml:space="preserve">Задачи и содержание образовательной деятельности </w:t>
      </w:r>
    </w:p>
    <w:p w:rsidR="00E25C91" w:rsidRPr="00793FB2" w:rsidRDefault="00215593" w:rsidP="00E06B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B2">
        <w:rPr>
          <w:rFonts w:ascii="Times New Roman" w:hAnsi="Times New Roman" w:cs="Times New Roman"/>
          <w:sz w:val="24"/>
          <w:szCs w:val="24"/>
        </w:rPr>
        <w:t xml:space="preserve">            Образовательная</w:t>
      </w:r>
      <w:r w:rsidR="00BE39DD" w:rsidRPr="00793FB2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693DA2" w:rsidRPr="00793FB2">
        <w:rPr>
          <w:rFonts w:ascii="Times New Roman" w:hAnsi="Times New Roman" w:cs="Times New Roman"/>
          <w:sz w:val="24"/>
          <w:szCs w:val="24"/>
        </w:rPr>
        <w:t xml:space="preserve">педагога-психолога </w:t>
      </w:r>
      <w:r w:rsidR="00E25C91" w:rsidRPr="00793FB2">
        <w:rPr>
          <w:rFonts w:ascii="Times New Roman" w:hAnsi="Times New Roman" w:cs="Times New Roman"/>
          <w:sz w:val="24"/>
          <w:szCs w:val="24"/>
        </w:rPr>
        <w:t>о</w:t>
      </w:r>
      <w:r w:rsidR="00BE39DD" w:rsidRPr="00793FB2">
        <w:rPr>
          <w:rFonts w:ascii="Times New Roman" w:hAnsi="Times New Roman" w:cs="Times New Roman"/>
          <w:sz w:val="24"/>
          <w:szCs w:val="24"/>
        </w:rPr>
        <w:t xml:space="preserve">пределяет </w:t>
      </w:r>
      <w:r w:rsidRPr="00793FB2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E25C91" w:rsidRPr="00793FB2">
        <w:rPr>
          <w:rFonts w:ascii="Times New Roman" w:hAnsi="Times New Roman" w:cs="Times New Roman"/>
          <w:sz w:val="24"/>
          <w:szCs w:val="24"/>
        </w:rPr>
        <w:t>образовательной д</w:t>
      </w:r>
      <w:r w:rsidR="00693DA2" w:rsidRPr="00793FB2">
        <w:rPr>
          <w:rFonts w:ascii="Times New Roman" w:hAnsi="Times New Roman" w:cs="Times New Roman"/>
          <w:sz w:val="24"/>
          <w:szCs w:val="24"/>
        </w:rPr>
        <w:t xml:space="preserve">еятельности, реализуемые ДОО </w:t>
      </w:r>
      <w:r w:rsidR="00E562B5" w:rsidRPr="00793FB2">
        <w:rPr>
          <w:rFonts w:ascii="Times New Roman" w:hAnsi="Times New Roman" w:cs="Times New Roman"/>
          <w:sz w:val="24"/>
          <w:szCs w:val="24"/>
        </w:rPr>
        <w:t xml:space="preserve">по </w:t>
      </w:r>
      <w:r w:rsidR="00693DA2" w:rsidRPr="00793FB2">
        <w:rPr>
          <w:rFonts w:ascii="Times New Roman" w:hAnsi="Times New Roman" w:cs="Times New Roman"/>
          <w:sz w:val="24"/>
          <w:szCs w:val="24"/>
        </w:rPr>
        <w:t>следующим</w:t>
      </w:r>
      <w:r w:rsidR="00006AD1" w:rsidRPr="00793FB2">
        <w:rPr>
          <w:rFonts w:ascii="Times New Roman" w:hAnsi="Times New Roman" w:cs="Times New Roman"/>
          <w:sz w:val="24"/>
          <w:szCs w:val="24"/>
        </w:rPr>
        <w:t xml:space="preserve"> направлениям развития детей дошкольного возраста </w:t>
      </w:r>
      <w:r w:rsidR="00E25C91" w:rsidRPr="00793FB2">
        <w:rPr>
          <w:rFonts w:ascii="Times New Roman" w:hAnsi="Times New Roman" w:cs="Times New Roman"/>
          <w:sz w:val="24"/>
          <w:szCs w:val="24"/>
        </w:rPr>
        <w:t>(социально-коммуникативного,</w:t>
      </w:r>
      <w:r w:rsidR="00006AD1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познавательного, </w:t>
      </w:r>
      <w:r w:rsidR="00E562B5" w:rsidRPr="00793FB2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художественно-эстетического (рисование),</w:t>
      </w:r>
      <w:r w:rsidR="00E25C91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693DA2" w:rsidRPr="00793FB2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="00E25C9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).</w:t>
      </w:r>
      <w:r w:rsidR="00E22AEC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В каждой из этих областей</w:t>
      </w:r>
      <w:r w:rsidR="00BE39DD" w:rsidRPr="00793FB2">
        <w:rPr>
          <w:rFonts w:ascii="Times New Roman" w:hAnsi="Times New Roman" w:cs="Times New Roman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сформулированы    </w:t>
      </w:r>
      <w:r w:rsidR="00E25C91"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задачи    </w:t>
      </w:r>
      <w:r w:rsidR="00E25C91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и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E25C91"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="00E25C91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E39DD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деятельности,  </w:t>
      </w:r>
      <w:r w:rsidR="00BE39DD"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предусмотренные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25C91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E25C91"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5C91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каждой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возрастной </w:t>
      </w:r>
      <w:r w:rsidR="00E25C91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группе </w:t>
      </w:r>
      <w:r w:rsidR="00E25C91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E25C91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5C91"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возрасте </w:t>
      </w:r>
      <w:r w:rsidR="00E25C91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25C91"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E22AEC" w:rsidRPr="00793FB2">
        <w:rPr>
          <w:rFonts w:ascii="Times New Roman" w:eastAsia="Times New Roman" w:hAnsi="Times New Roman" w:cs="Times New Roman"/>
          <w:sz w:val="24"/>
          <w:szCs w:val="24"/>
        </w:rPr>
        <w:t>одного года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  семи-восьми </w:t>
      </w:r>
      <w:r w:rsidR="00E25C91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006AD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лет.</w:t>
      </w:r>
      <w:r w:rsidR="00693DA2" w:rsidRPr="00793FB2">
        <w:rPr>
          <w:rFonts w:ascii="Times New Roman" w:hAnsi="Times New Roman" w:cs="Times New Roman"/>
          <w:sz w:val="24"/>
          <w:szCs w:val="24"/>
        </w:rPr>
        <w:t xml:space="preserve"> </w:t>
      </w:r>
      <w:r w:rsidR="00006AD1" w:rsidRPr="00793FB2">
        <w:rPr>
          <w:rFonts w:ascii="Times New Roman" w:eastAsia="Times New Roman" w:hAnsi="Times New Roman" w:cs="Times New Roman"/>
          <w:sz w:val="24"/>
          <w:szCs w:val="24"/>
        </w:rPr>
        <w:t xml:space="preserve">Более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конкретное и</w:t>
      </w:r>
      <w:r w:rsidR="00E25C91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дифференцированное</w:t>
      </w:r>
      <w:r w:rsidR="00E25C91" w:rsidRPr="00793FB2">
        <w:rPr>
          <w:rFonts w:ascii="Times New Roman" w:eastAsia="Times New Roman" w:hAnsi="Times New Roman" w:cs="Times New Roman"/>
          <w:spacing w:val="24"/>
          <w:w w:val="10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25C91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возрастам </w:t>
      </w:r>
      <w:r w:rsidR="00E25C9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описание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воспитательных </w:t>
      </w:r>
      <w:r w:rsidR="00E25C91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E25C91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приводится</w:t>
      </w:r>
      <w:r w:rsidR="00E25C91"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5C9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="00E25C91"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воспитания.</w:t>
      </w:r>
    </w:p>
    <w:p w:rsidR="00E25C91" w:rsidRPr="00793FB2" w:rsidRDefault="00BE39DD" w:rsidP="006A0D14">
      <w:pPr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E25C91" w:rsidRPr="00793FB2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b/>
          <w:w w:val="104"/>
          <w:sz w:val="24"/>
          <w:szCs w:val="24"/>
        </w:rPr>
        <w:t>Социально-коммуникативное</w:t>
      </w:r>
      <w:r w:rsidR="00E25C91" w:rsidRPr="00793FB2">
        <w:rPr>
          <w:rFonts w:ascii="Times New Roman" w:eastAsia="Times New Roman" w:hAnsi="Times New Roman" w:cs="Times New Roman"/>
          <w:b/>
          <w:spacing w:val="-6"/>
          <w:w w:val="10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b/>
          <w:w w:val="104"/>
          <w:sz w:val="24"/>
          <w:szCs w:val="24"/>
        </w:rPr>
        <w:t>развитие.</w:t>
      </w:r>
    </w:p>
    <w:p w:rsidR="00693DA2" w:rsidRPr="00793FB2" w:rsidRDefault="00E25C91" w:rsidP="006A0D14">
      <w:pPr>
        <w:spacing w:before="2" w:after="0" w:line="276" w:lineRule="auto"/>
        <w:ind w:left="853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года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до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  <w:u w:val="single"/>
        </w:rPr>
        <w:t>лет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 w:rsidR="00BE39DD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</w:p>
    <w:p w:rsidR="00E25C91" w:rsidRPr="00793FB2" w:rsidRDefault="00693DA2" w:rsidP="006A0D14">
      <w:pPr>
        <w:spacing w:before="2" w:after="0" w:line="276" w:lineRule="auto"/>
        <w:ind w:left="853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Основные</w:t>
      </w:r>
      <w:r w:rsidR="00E25C91" w:rsidRPr="00793FB2">
        <w:rPr>
          <w:rFonts w:ascii="Times New Roman" w:eastAsia="Times New Roman" w:hAnsi="Times New Roman" w:cs="Times New Roman"/>
          <w:i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задач</w:t>
      </w:r>
      <w:r w:rsidR="00E25C91" w:rsidRPr="00793FB2">
        <w:rPr>
          <w:rFonts w:ascii="Times New Roman" w:eastAsia="Times New Roman" w:hAnsi="Times New Roman" w:cs="Times New Roman"/>
          <w:i/>
          <w:w w:val="104"/>
          <w:sz w:val="24"/>
          <w:szCs w:val="24"/>
        </w:rPr>
        <w:t xml:space="preserve">и </w:t>
      </w:r>
      <w:r w:rsidR="00E25C91" w:rsidRPr="00793FB2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образовательной</w:t>
      </w:r>
      <w:r w:rsidR="00E25C91" w:rsidRPr="00793FB2"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i/>
          <w:sz w:val="24"/>
          <w:szCs w:val="24"/>
        </w:rPr>
        <w:t>деятельности</w:t>
      </w:r>
      <w:r w:rsidR="00E25C91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:</w:t>
      </w:r>
    </w:p>
    <w:p w:rsidR="00E25C91" w:rsidRPr="00793FB2" w:rsidRDefault="00693DA2" w:rsidP="00693DA2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="00E25C9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E25C91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25C91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благоприятной</w:t>
      </w:r>
      <w:r w:rsidR="00E25C91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адаптации ребёнка</w:t>
      </w:r>
      <w:r w:rsidR="00E25C91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25C91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ДОО;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03264">
        <w:rPr>
          <w:rFonts w:ascii="Times New Roman" w:eastAsia="Times New Roman" w:hAnsi="Times New Roman" w:cs="Times New Roman"/>
          <w:sz w:val="24"/>
          <w:szCs w:val="24"/>
        </w:rPr>
        <w:t xml:space="preserve">ддерживать пока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еще   непродолжительные  </w:t>
      </w:r>
      <w:r w:rsidR="00E25C9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контакты   со  </w:t>
      </w:r>
      <w:r w:rsidR="00E25C91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39D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сверстниками,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="00E25C91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сверстнику;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формировать </w:t>
      </w:r>
      <w:r w:rsidR="00E25C91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</w:t>
      </w:r>
      <w:r w:rsidR="00E25C91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представления: </w:t>
      </w:r>
      <w:r w:rsidR="00E25C9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25C91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себе, </w:t>
      </w:r>
      <w:r w:rsidR="00E25C91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близких 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людях,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ближайшем</w:t>
      </w:r>
      <w:r w:rsidR="00E25C9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предметном</w:t>
      </w:r>
      <w:r w:rsidR="00E25C91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окружении;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="00E25C91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E25C91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25C91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получения опыта применения</w:t>
      </w:r>
      <w:r w:rsidR="00E25C91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E25C91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социального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взаимодействия.</w:t>
      </w:r>
    </w:p>
    <w:p w:rsidR="00BE39DD" w:rsidRPr="00793FB2" w:rsidRDefault="00BE39DD" w:rsidP="006A0D14">
      <w:pPr>
        <w:spacing w:before="16"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r w:rsidR="00E25C91" w:rsidRPr="00793FB2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i/>
          <w:sz w:val="24"/>
          <w:szCs w:val="24"/>
        </w:rPr>
        <w:t>образовательной</w:t>
      </w:r>
      <w:r w:rsidR="00E25C91" w:rsidRPr="00793FB2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="00503264">
        <w:rPr>
          <w:rFonts w:ascii="Times New Roman" w:eastAsia="Times New Roman" w:hAnsi="Times New Roman" w:cs="Times New Roman"/>
          <w:i/>
          <w:sz w:val="24"/>
          <w:szCs w:val="24"/>
        </w:rPr>
        <w:t>деятельности:</w:t>
      </w:r>
    </w:p>
    <w:p w:rsidR="00503264" w:rsidRDefault="00693DA2" w:rsidP="00693DA2">
      <w:pPr>
        <w:spacing w:before="16" w:after="0" w:line="276" w:lineRule="auto"/>
        <w:ind w:right="-20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побуждать</w:t>
      </w:r>
      <w:r w:rsidR="00E25C91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E25C91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25C91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действиям</w:t>
      </w:r>
      <w:r w:rsidR="00E25C91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25C91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="00E25C91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5C91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игрушками, поддерживать</w:t>
      </w:r>
      <w:r w:rsidR="00E25C91"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="00E25C91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5C91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доброжелательном</w:t>
      </w:r>
      <w:r w:rsidR="00E25C91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внимании,</w:t>
      </w:r>
      <w:r w:rsidR="00E25C91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заботе,</w:t>
      </w:r>
      <w:r w:rsidR="00E25C91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положительных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отзывах</w:t>
      </w:r>
      <w:r w:rsidR="00E25C91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5C91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похвалы</w:t>
      </w:r>
      <w:r w:rsidR="00E25C91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25C91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25C91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взрослых;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="00E25C91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поощряет</w:t>
      </w:r>
      <w:r w:rsidR="00E25C91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="00E25C91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="00E25C91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r w:rsidR="00E25C91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5C91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="00E25C91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25C91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взрослыми и  </w:t>
      </w:r>
      <w:r w:rsidR="00E25C91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сверстниками;  </w:t>
      </w:r>
      <w:r w:rsidR="00E25C91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:rsidR="005E492B" w:rsidRPr="00793FB2" w:rsidRDefault="00655298" w:rsidP="00693DA2">
      <w:pPr>
        <w:spacing w:before="16"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="00E25C91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="00E25C91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E25C91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5C91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игровые ситуации,</w:t>
      </w:r>
      <w:r w:rsidR="00E25C91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вспоминая</w:t>
      </w:r>
      <w:r w:rsidR="00E25C91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любимые</w:t>
      </w:r>
      <w:r w:rsidR="00E25C91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сказки, стихотворения</w:t>
      </w:r>
      <w:r w:rsidR="00E25C91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5C9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тому подобное,</w:t>
      </w:r>
      <w:r w:rsidR="00E25C91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поощряет</w:t>
      </w:r>
      <w:r w:rsidR="00E25C91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="00E25C91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="00E25C91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 совместной</w:t>
      </w:r>
      <w:r w:rsidR="00E25C91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E25C91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игре,</w:t>
      </w:r>
      <w:r w:rsidR="00E25C91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развлечении;</w:t>
      </w:r>
      <w:r w:rsidR="005E492B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C91" w:rsidRPr="00793FB2" w:rsidRDefault="00655298" w:rsidP="006A0D14">
      <w:pPr>
        <w:spacing w:before="2" w:after="0" w:line="285" w:lineRule="auto"/>
        <w:ind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="00E25C91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5C91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беседе и различных</w:t>
      </w:r>
      <w:r w:rsidR="00E25C91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="00E25C91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="00E25C91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E25C91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формирует элементарные</w:t>
      </w:r>
      <w:r w:rsidR="00E25C91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="00E25C91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E25C91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25C91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="00E25C91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="00E25C91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имени,</w:t>
      </w:r>
      <w:r w:rsidR="00E25C91"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внешнем</w:t>
      </w:r>
      <w:r w:rsidR="00E25C91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виде,</w:t>
      </w:r>
      <w:r w:rsidR="00E25C91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половой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="00E25C9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(мальчик,</w:t>
      </w:r>
      <w:r w:rsidR="00E25C91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девочка)</w:t>
      </w:r>
      <w:r w:rsidR="00E25C91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25C91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внешним признакам</w:t>
      </w:r>
      <w:r w:rsidR="00E25C91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(одежда,</w:t>
      </w:r>
      <w:r w:rsidR="00E25C91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прическа);</w:t>
      </w:r>
      <w:r w:rsidR="00E25C91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близких</w:t>
      </w:r>
      <w:r w:rsidR="00E25C91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людях;</w:t>
      </w:r>
      <w:r w:rsidR="00E25C91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25C91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ближайшем</w:t>
      </w:r>
      <w:r w:rsidR="00E25C91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предметном</w:t>
      </w:r>
      <w:r w:rsidR="00E25C91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окружении;</w:t>
      </w:r>
    </w:p>
    <w:p w:rsidR="00655298" w:rsidRPr="00793FB2" w:rsidRDefault="00655298" w:rsidP="006A0D14">
      <w:pPr>
        <w:spacing w:before="2" w:after="0" w:line="285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="00E25C91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создает условия</w:t>
      </w:r>
      <w:r w:rsidR="00E25C91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25C91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E25C91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="00E25C91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первичного</w:t>
      </w:r>
      <w:r w:rsidR="00E25C91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опыта социального</w:t>
      </w:r>
      <w:r w:rsidR="00E25C91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E25C91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(что</w:t>
      </w:r>
      <w:r w:rsidR="00E25C91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E25C91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делать,</w:t>
      </w:r>
      <w:r w:rsidR="00E25C91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="00E25C91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="00E25C9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нельзя; здороваться, отвечать</w:t>
      </w:r>
      <w:r w:rsidR="00E25C91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25C91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приветствие</w:t>
      </w:r>
      <w:r w:rsidR="00E25C91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взрослого,</w:t>
      </w:r>
      <w:r w:rsidR="00E25C91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благодарить;</w:t>
      </w:r>
      <w:r w:rsidR="00E25C91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="00E25C91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просьбу</w:t>
      </w:r>
      <w:r w:rsidR="00E25C9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педагога</w:t>
      </w:r>
      <w:r w:rsidR="00E25C91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).</w:t>
      </w:r>
    </w:p>
    <w:p w:rsidR="00E25C91" w:rsidRPr="00793FB2" w:rsidRDefault="00E25C91" w:rsidP="006A0D14">
      <w:pPr>
        <w:spacing w:before="2" w:after="0" w:line="285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2 лет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до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лет.</w:t>
      </w:r>
    </w:p>
    <w:p w:rsidR="00E25C91" w:rsidRPr="00793FB2" w:rsidRDefault="00655298" w:rsidP="006A0D14">
      <w:pPr>
        <w:spacing w:before="61" w:after="0" w:line="285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Основные задачи</w:t>
      </w:r>
      <w:r w:rsidR="00E25C91" w:rsidRPr="00793FB2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i/>
          <w:sz w:val="24"/>
          <w:szCs w:val="24"/>
        </w:rPr>
        <w:t>социально-коммуникативного</w:t>
      </w:r>
      <w:r w:rsidR="00E25C91" w:rsidRPr="00793FB2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i/>
          <w:sz w:val="24"/>
          <w:szCs w:val="24"/>
        </w:rPr>
        <w:t>развития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 в образовательной деятельности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:</w:t>
      </w:r>
      <w:r w:rsidR="00E25C91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:rsidR="00655298" w:rsidRPr="00793FB2" w:rsidRDefault="00E25C91" w:rsidP="00E23A4F">
      <w:pPr>
        <w:spacing w:before="2" w:after="0" w:line="285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поддерживать эмоционально-положительное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состояние детей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период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3A4F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ДОО;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игровой 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опыт  ребёнка, 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помогая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детям 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отражать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игре представления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3A4F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окружающей действительности;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доброжелательные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взаимоотношения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детей, развивать эмоциональную  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отзывчивость 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ходе  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привлечения 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конкретным  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действиям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помощи,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заботы,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участия;</w:t>
      </w:r>
      <w:r w:rsidR="00E23A4F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формировать </w:t>
      </w:r>
      <w:r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</w:t>
      </w:r>
      <w:r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людях 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(взрослые, 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дети), 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их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внешнем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виде,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действиях,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одежде,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ярко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выраженных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эмоциональных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состояниях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(радость,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грусть),</w:t>
      </w:r>
      <w:r w:rsidRPr="00793F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23A4F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ДОО;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="00655298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первичные</w:t>
      </w:r>
      <w:r w:rsidR="00655298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="00655298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655298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55298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="00655298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55298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="00655298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возрасте,</w:t>
      </w:r>
      <w:r w:rsidR="00655298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поле, о</w:t>
      </w:r>
      <w:r w:rsidR="00655298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родителях</w:t>
      </w:r>
      <w:r w:rsidR="00655298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655298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представителях)</w:t>
      </w:r>
      <w:r w:rsidR="00655298"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55298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близких</w:t>
      </w:r>
      <w:r w:rsidR="00655298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членах</w:t>
      </w:r>
      <w:r w:rsidR="00655298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семьи.</w:t>
      </w:r>
    </w:p>
    <w:p w:rsidR="00655298" w:rsidRPr="00793FB2" w:rsidRDefault="00655298" w:rsidP="006A0D14">
      <w:pPr>
        <w:spacing w:before="12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Содержание</w:t>
      </w:r>
      <w:r w:rsidRPr="00793FB2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образовательной </w:t>
      </w:r>
      <w:r w:rsidRPr="00793FB2">
        <w:rPr>
          <w:rFonts w:ascii="Times New Roman" w:eastAsia="Times New Roman" w:hAnsi="Times New Roman" w:cs="Times New Roman"/>
          <w:i/>
          <w:w w:val="101"/>
          <w:sz w:val="24"/>
          <w:szCs w:val="24"/>
        </w:rPr>
        <w:t>деятельности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</w:p>
    <w:p w:rsidR="00655298" w:rsidRPr="00793FB2" w:rsidRDefault="00655298" w:rsidP="006A0D14">
      <w:pPr>
        <w:spacing w:before="61" w:after="0" w:line="287" w:lineRule="auto"/>
        <w:ind w:left="145" w:right="40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поддерживает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познакомиться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сверстником,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узнать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используя приемы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одобрения.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определении 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особенностей 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внешнего 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вида 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мальчиков 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девочек, 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одежды,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причесок,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предпочитаемых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игрушек,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задает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вопросы уточняющего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или </w:t>
      </w:r>
      <w:r w:rsidR="009C3918" w:rsidRPr="00793FB2">
        <w:rPr>
          <w:rFonts w:ascii="Times New Roman" w:eastAsia="Times New Roman" w:hAnsi="Times New Roman" w:cs="Times New Roman"/>
          <w:sz w:val="24"/>
          <w:szCs w:val="24"/>
        </w:rPr>
        <w:t>проблемн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ого характера,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объясняет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отличительные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детей,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наглядный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повседневные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жизненные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ситуации.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>называет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ребёнку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основные части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лица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действия.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Поддерживает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взрослых.</w:t>
      </w:r>
    </w:p>
    <w:p w:rsidR="00655298" w:rsidRPr="00793FB2" w:rsidRDefault="00655298" w:rsidP="006A0D14">
      <w:pPr>
        <w:spacing w:after="0" w:line="284" w:lineRule="auto"/>
        <w:ind w:left="140" w:right="54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 основными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эмоциями и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чувствами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человека,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обозначает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словом,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мимикой,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жестами,</w:t>
      </w:r>
      <w:r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интонацией голоса. Предлагает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повторить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обозначающие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состояние человека,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детям задания,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помогающие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закрепить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 эмоциях,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картинках.</w:t>
      </w:r>
    </w:p>
    <w:p w:rsidR="00655298" w:rsidRPr="00793FB2" w:rsidRDefault="00655298" w:rsidP="006A0D14">
      <w:pPr>
        <w:spacing w:before="3" w:after="0" w:line="286" w:lineRule="auto"/>
        <w:ind w:left="130" w:right="53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вместе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детьми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E492B" w:rsidRPr="00793FB2">
        <w:rPr>
          <w:rFonts w:ascii="Times New Roman" w:eastAsia="Times New Roman" w:hAnsi="Times New Roman" w:cs="Times New Roman"/>
          <w:sz w:val="24"/>
          <w:szCs w:val="24"/>
        </w:rPr>
        <w:t>фотографии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изображением 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семьи: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Поощряет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узнавать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их,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рассказывает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семьи могут заботиться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друге.</w:t>
      </w:r>
    </w:p>
    <w:p w:rsidR="00655298" w:rsidRPr="00793FB2" w:rsidRDefault="00E23A4F" w:rsidP="006A0D14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 </w:t>
      </w:r>
      <w:r w:rsidR="00655298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поддерживает </w:t>
      </w:r>
      <w:r w:rsidR="00655298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стремление </w:t>
      </w:r>
      <w:r w:rsidR="00655298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655298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выполнять </w:t>
      </w:r>
      <w:r w:rsidR="00655298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</w:t>
      </w:r>
      <w:r w:rsidR="00655298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9C3918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655298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(«можно», «нельзя»).</w:t>
      </w:r>
      <w:r w:rsidR="00655298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Личным</w:t>
      </w:r>
      <w:r w:rsidR="00655298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показом</w:t>
      </w:r>
      <w:r w:rsidR="00655298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="00655298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655298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общения: здоровается,</w:t>
      </w:r>
      <w:r w:rsidR="00655298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прощается,</w:t>
      </w:r>
      <w:r w:rsidR="00655298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говорит</w:t>
      </w:r>
      <w:r w:rsidR="00655298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«спасибо»,</w:t>
      </w:r>
      <w:r w:rsidR="00655298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«пожалуйста»,</w:t>
      </w:r>
      <w:r w:rsidR="00655298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напоминает</w:t>
      </w:r>
      <w:r w:rsidR="00655298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детям </w:t>
      </w:r>
      <w:r w:rsidR="00655298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="00655298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="00655298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655298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слов в</w:t>
      </w:r>
      <w:r w:rsidR="00655298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655298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="00655298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655298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взрослыми и сверстниками, </w:t>
      </w:r>
      <w:r w:rsidR="00655298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поощряет </w:t>
      </w:r>
      <w:r w:rsidR="00655298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инициативу  и </w:t>
      </w:r>
      <w:r w:rsidR="00655298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</w:t>
      </w:r>
      <w:r w:rsidR="00655298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ребёнка </w:t>
      </w:r>
      <w:r w:rsidR="00655298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при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="00655298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«вежливых</w:t>
      </w:r>
      <w:r w:rsidR="00655298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слов».</w:t>
      </w:r>
    </w:p>
    <w:p w:rsidR="00655298" w:rsidRPr="00793FB2" w:rsidRDefault="009C3918" w:rsidP="006A0D14">
      <w:pPr>
        <w:spacing w:before="2" w:after="0" w:line="285" w:lineRule="auto"/>
        <w:ind w:left="106" w:right="85" w:firstLine="7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655298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="00655298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655298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55298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655298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55298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подвижных,</w:t>
      </w:r>
      <w:r w:rsidR="00655298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музыкальных,</w:t>
      </w:r>
      <w:r w:rsidR="00655298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сюжетных</w:t>
      </w:r>
      <w:r w:rsidR="00655298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хороводных </w:t>
      </w:r>
      <w:r w:rsidR="00655298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играх,</w:t>
      </w:r>
      <w:r w:rsidR="00655298"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поощряет </w:t>
      </w:r>
      <w:r w:rsidR="00655298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655298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активность </w:t>
      </w:r>
      <w:r w:rsidR="00655298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55298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инициативность </w:t>
      </w:r>
      <w:r w:rsidR="00655298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55298" w:rsidRPr="00793FB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655298"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участия </w:t>
      </w:r>
      <w:r w:rsidR="00655298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="00655298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играх.</w:t>
      </w:r>
    </w:p>
    <w:p w:rsidR="009C3918" w:rsidRPr="00793FB2" w:rsidRDefault="009C3918" w:rsidP="006A0D14">
      <w:pPr>
        <w:spacing w:after="0" w:line="292" w:lineRule="auto"/>
        <w:ind w:right="46"/>
        <w:jc w:val="both"/>
        <w:rPr>
          <w:rFonts w:ascii="Times New Roman" w:eastAsia="Times New Roman" w:hAnsi="Times New Roman" w:cs="Times New Roman"/>
          <w:w w:val="106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655298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="00655298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="00655298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655298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55298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="00655298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предметах</w:t>
      </w:r>
      <w:r w:rsidR="00655298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="00655298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одежды,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обозначает </w:t>
      </w:r>
      <w:r w:rsidR="00655298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словами </w:t>
      </w:r>
      <w:r w:rsidR="00655298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каждый </w:t>
      </w:r>
      <w:r w:rsidR="00655298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предмет </w:t>
      </w:r>
      <w:r w:rsidR="00655298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одежды, </w:t>
      </w:r>
      <w:r w:rsidR="00655298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рассказывает </w:t>
      </w:r>
      <w:r w:rsidR="00655298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детям </w:t>
      </w:r>
      <w:r w:rsidR="00655298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655298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55298" w:rsidRPr="00793FB2">
        <w:rPr>
          <w:rFonts w:ascii="Times New Roman" w:eastAsia="Times New Roman" w:hAnsi="Times New Roman" w:cs="Times New Roman"/>
          <w:sz w:val="24"/>
          <w:szCs w:val="24"/>
        </w:rPr>
        <w:t>назначении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предметов 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одежды, 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способах 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использования</w:t>
      </w:r>
      <w:r w:rsidRPr="00793FB2">
        <w:rPr>
          <w:rFonts w:ascii="Times New Roman" w:eastAsia="Times New Roman" w:hAnsi="Times New Roman" w:cs="Times New Roman"/>
          <w:spacing w:val="59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(надевание 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колготок, 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футболок 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тому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подобное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>).</w:t>
      </w:r>
    </w:p>
    <w:p w:rsidR="002C25D2" w:rsidRPr="00793FB2" w:rsidRDefault="002C25D2" w:rsidP="006A0D14">
      <w:pPr>
        <w:spacing w:before="2" w:after="0" w:line="240" w:lineRule="auto"/>
        <w:ind w:left="875" w:right="-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лет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до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  <w:u w:val="single"/>
        </w:rPr>
        <w:t>лет.</w:t>
      </w:r>
    </w:p>
    <w:p w:rsidR="002C25D2" w:rsidRPr="00793FB2" w:rsidRDefault="00E23A4F" w:rsidP="006A0D14">
      <w:pPr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="002C25D2" w:rsidRPr="00793FB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C25D2" w:rsidRPr="00793FB2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i/>
          <w:sz w:val="24"/>
          <w:szCs w:val="24"/>
        </w:rPr>
        <w:t>области</w:t>
      </w:r>
      <w:r w:rsidR="002C25D2" w:rsidRPr="00793FB2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i/>
          <w:sz w:val="24"/>
          <w:szCs w:val="24"/>
        </w:rPr>
        <w:t>социально-коммуникативного</w:t>
      </w:r>
      <w:r w:rsidR="002C25D2" w:rsidRPr="00793FB2"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i/>
          <w:sz w:val="24"/>
          <w:szCs w:val="24"/>
        </w:rPr>
        <w:t>развития</w:t>
      </w:r>
      <w:r w:rsidR="002C25D2" w:rsidRPr="00793FB2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i/>
          <w:sz w:val="24"/>
          <w:szCs w:val="24"/>
        </w:rPr>
        <w:t>основными</w:t>
      </w:r>
      <w:r w:rsidR="002C25D2" w:rsidRPr="00793FB2"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i/>
          <w:sz w:val="24"/>
          <w:szCs w:val="24"/>
        </w:rPr>
        <w:t>задачами образовательной</w:t>
      </w:r>
      <w:r w:rsidR="002C25D2" w:rsidRPr="00793FB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i/>
          <w:sz w:val="24"/>
          <w:szCs w:val="24"/>
        </w:rPr>
        <w:t>деятельности</w:t>
      </w:r>
      <w:r w:rsidR="002C25D2" w:rsidRPr="00793FB2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i/>
          <w:w w:val="101"/>
          <w:sz w:val="24"/>
          <w:szCs w:val="24"/>
        </w:rPr>
        <w:t>являются:</w:t>
      </w:r>
    </w:p>
    <w:p w:rsidR="002C25D2" w:rsidRPr="00793FB2" w:rsidRDefault="002C25D2" w:rsidP="006A0D14">
      <w:pPr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сфере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социальных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  <w:u w:val="single"/>
        </w:rPr>
        <w:t>отношений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:rsidR="004D1895" w:rsidRPr="00793FB2" w:rsidRDefault="002C25D2" w:rsidP="00E23A4F">
      <w:pPr>
        <w:spacing w:before="61" w:after="0" w:line="285" w:lineRule="auto"/>
        <w:ind w:left="119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 о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действиях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различных ситуациях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3A4F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ДОО;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пониманию детьми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чужих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эмоциональных состояний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переживаний, овладению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793FB2">
        <w:rPr>
          <w:rFonts w:ascii="Times New Roman" w:eastAsia="Times New Roman" w:hAnsi="Times New Roman" w:cs="Times New Roman"/>
          <w:sz w:val="24"/>
          <w:szCs w:val="24"/>
        </w:rPr>
        <w:t>эмпатийного</w:t>
      </w:r>
      <w:proofErr w:type="spellEnd"/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 разнообразные</w:t>
      </w:r>
      <w:r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эмоциональные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сверстников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23A4F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взрослых;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793FB2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 интерес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отношениям и</w:t>
      </w:r>
      <w:r w:rsidRPr="00793FB2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событиям в</w:t>
      </w:r>
      <w:r w:rsidRPr="00793FB2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коллективе,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 а также быть заинтересованными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общем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рез</w:t>
      </w:r>
      <w:r w:rsidR="00E23A4F" w:rsidRPr="00793FB2">
        <w:rPr>
          <w:rFonts w:ascii="Times New Roman" w:eastAsia="Times New Roman" w:hAnsi="Times New Roman" w:cs="Times New Roman"/>
          <w:sz w:val="24"/>
          <w:szCs w:val="24"/>
        </w:rPr>
        <w:t>ультате совместной деятельности;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793FB2">
        <w:rPr>
          <w:rFonts w:ascii="Times New Roman" w:eastAsia="Times New Roman" w:hAnsi="Times New Roman" w:cs="Times New Roman"/>
          <w:spacing w:val="-61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E23A4F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вырабатывать и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принимать правила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несоблюдения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принятых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правил;</w:t>
      </w:r>
    </w:p>
    <w:p w:rsidR="002C25D2" w:rsidRPr="00793FB2" w:rsidRDefault="00E23A4F" w:rsidP="006A0D14">
      <w:pPr>
        <w:tabs>
          <w:tab w:val="left" w:pos="2840"/>
          <w:tab w:val="left" w:pos="4120"/>
          <w:tab w:val="left" w:pos="5180"/>
          <w:tab w:val="left" w:pos="7260"/>
          <w:tab w:val="left" w:pos="7780"/>
          <w:tab w:val="left" w:pos="9480"/>
        </w:tabs>
        <w:spacing w:after="0" w:line="315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="002C25D2"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="002C25D2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25D2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="002C25D2"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2C25D2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C25D2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="004D1895"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местах;</w:t>
      </w:r>
      <w:r w:rsidR="002C25D2"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обязанностях</w:t>
      </w:r>
      <w:r w:rsidR="002C25D2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C25D2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группе;</w:t>
      </w:r>
    </w:p>
    <w:p w:rsidR="002C25D2" w:rsidRPr="00793FB2" w:rsidRDefault="00E23A4F" w:rsidP="006A0D14">
      <w:pPr>
        <w:spacing w:before="55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2)</w:t>
      </w:r>
      <w:r w:rsidR="002C25D2" w:rsidRPr="00793FB2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2C25D2" w:rsidRPr="00793FB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области</w:t>
      </w:r>
      <w:r w:rsidR="002C25D2" w:rsidRPr="00793FB2">
        <w:rPr>
          <w:rFonts w:ascii="Times New Roman" w:eastAsia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формирования</w:t>
      </w:r>
      <w:r w:rsidR="002C25D2" w:rsidRPr="00793FB2">
        <w:rPr>
          <w:rFonts w:ascii="Times New Roman" w:eastAsia="Times New Roman" w:hAnsi="Times New Roman" w:cs="Times New Roman"/>
          <w:spacing w:val="16"/>
          <w:sz w:val="24"/>
          <w:szCs w:val="24"/>
          <w:u w:val="single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основ</w:t>
      </w:r>
      <w:r w:rsidR="002C25D2" w:rsidRPr="00793FB2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гражданственности</w:t>
      </w:r>
      <w:r w:rsidR="002C25D2" w:rsidRPr="00793FB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="002C25D2" w:rsidRPr="00793FB2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патриотизма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25D2" w:rsidRPr="00793FB2" w:rsidRDefault="005E492B" w:rsidP="00E23A4F">
      <w:pPr>
        <w:spacing w:before="60" w:after="0" w:line="285" w:lineRule="auto"/>
        <w:ind w:left="141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="002C25D2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="002C25D2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="002C25D2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C25D2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Родине,</w:t>
      </w:r>
      <w:r w:rsidR="002C25D2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к людям</w:t>
      </w:r>
      <w:r w:rsidR="002C25D2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разных национальностей,</w:t>
      </w:r>
      <w:r w:rsidR="002C25D2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проживающим на территории</w:t>
      </w:r>
      <w:r w:rsidR="002C25D2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="002C25D2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2C25D2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="002C25D2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наследию;</w:t>
      </w:r>
      <w:r w:rsidR="006A0D14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знакомить</w:t>
      </w:r>
      <w:r w:rsidR="002C25D2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2C25D2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C25D2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="002C25D2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="002C25D2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праздников и</w:t>
      </w:r>
      <w:r w:rsidR="002C25D2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традициями празднования,</w:t>
      </w:r>
      <w:r w:rsidR="002C25D2"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="002C25D2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патриотические</w:t>
      </w:r>
      <w:r w:rsidR="002C25D2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чувства,</w:t>
      </w:r>
      <w:r w:rsidR="002C25D2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="002C25D2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25D2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гордость</w:t>
      </w:r>
      <w:r w:rsidR="002C25D2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2C25D2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поступки героев</w:t>
      </w:r>
      <w:r w:rsidR="002C25D2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="002C25D2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="002C25D2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страны;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поддерживать </w:t>
      </w:r>
      <w:r w:rsidR="002C25D2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детскую </w:t>
      </w:r>
      <w:r w:rsidR="002C25D2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 xml:space="preserve">любознательность </w:t>
      </w:r>
      <w:r w:rsidR="002C25D2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2C25D2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отношению </w:t>
      </w:r>
      <w:r w:rsidR="002C25D2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2C25D2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родному </w:t>
      </w:r>
      <w:r w:rsidR="002C25D2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краю, 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эмоциональный отклик на проявления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красоты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C25D2" w:rsidRPr="00793FB2">
        <w:rPr>
          <w:rFonts w:ascii="Times New Roman" w:eastAsia="Times New Roman" w:hAnsi="Times New Roman" w:cs="Times New Roman"/>
          <w:spacing w:val="-69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различных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архитектурных объектах</w:t>
      </w:r>
      <w:r w:rsidR="002C25D2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и произведениях</w:t>
      </w:r>
      <w:r w:rsidR="002C25D2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="002C25D2"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явлениях</w:t>
      </w:r>
      <w:r w:rsidR="002C25D2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природы;</w:t>
      </w:r>
    </w:p>
    <w:p w:rsidR="002C25D2" w:rsidRPr="00793FB2" w:rsidRDefault="002C25D2" w:rsidP="006A0D14">
      <w:pPr>
        <w:spacing w:before="7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3)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в сфере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трудового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воспитания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25D2" w:rsidRPr="00793FB2" w:rsidRDefault="00E23A4F" w:rsidP="00E23A4F">
      <w:pPr>
        <w:tabs>
          <w:tab w:val="left" w:pos="10140"/>
        </w:tabs>
        <w:spacing w:before="120" w:after="0" w:line="286" w:lineRule="auto"/>
        <w:ind w:left="57" w:right="5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</w:t>
      </w:r>
      <w:r w:rsidR="002C25D2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25D2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профессиях</w:t>
      </w:r>
      <w:r w:rsidR="002C25D2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и трудовых</w:t>
      </w:r>
      <w:r w:rsidR="002C25D2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процессах;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воспитыват</w:t>
      </w:r>
      <w:r w:rsidR="002C25D2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ь</w:t>
      </w:r>
      <w:r w:rsidR="002C25D2"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 w:rsidR="002C25D2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="002C25D2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C25D2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E492B" w:rsidRPr="00793FB2">
        <w:rPr>
          <w:rFonts w:ascii="Times New Roman" w:eastAsia="Times New Roman" w:hAnsi="Times New Roman" w:cs="Times New Roman"/>
          <w:sz w:val="24"/>
          <w:szCs w:val="24"/>
        </w:rPr>
        <w:t>труду взрослых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  <w:r w:rsidR="002C25D2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E492B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развиват</w:t>
      </w:r>
      <w:r w:rsidR="002C25D2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ь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C25D2" w:rsidRPr="00793FB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 </w:t>
      </w:r>
      <w:r w:rsidR="002C25D2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C25D2"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инициативу </w:t>
      </w:r>
      <w:r w:rsidR="002C25D2"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C25D2"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 xml:space="preserve">трудовой </w:t>
      </w:r>
      <w:r w:rsidR="002C25D2"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="005E492B" w:rsidRPr="00793FB2">
        <w:rPr>
          <w:rFonts w:ascii="Times New Roman" w:eastAsia="Times New Roman" w:hAnsi="Times New Roman" w:cs="Times New Roman"/>
          <w:sz w:val="24"/>
          <w:szCs w:val="24"/>
        </w:rPr>
        <w:t>(самообслуживание, хозяйственно-бытовой труд</w:t>
      </w:r>
      <w:r w:rsidR="005172DC" w:rsidRPr="00793FB2">
        <w:rPr>
          <w:rFonts w:ascii="Times New Roman" w:eastAsia="Times New Roman" w:hAnsi="Times New Roman" w:cs="Times New Roman"/>
          <w:sz w:val="24"/>
          <w:szCs w:val="24"/>
        </w:rPr>
        <w:t>, ручной труд, труд в природе)</w:t>
      </w:r>
      <w:r w:rsidR="002C25D2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формировать первоначальные</w:t>
      </w:r>
      <w:r w:rsidR="002C25D2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="002C25D2"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25D2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="002C25D2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C25D2" w:rsidRPr="00793FB2">
        <w:rPr>
          <w:rFonts w:ascii="Times New Roman" w:eastAsia="Times New Roman" w:hAnsi="Times New Roman" w:cs="Times New Roman"/>
          <w:sz w:val="24"/>
          <w:szCs w:val="24"/>
        </w:rPr>
        <w:t>грамотности;</w:t>
      </w:r>
    </w:p>
    <w:p w:rsidR="002C25D2" w:rsidRPr="00793FB2" w:rsidRDefault="002C25D2" w:rsidP="006A0D14">
      <w:pPr>
        <w:spacing w:after="0" w:line="319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4)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793FB2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области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формирования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безопасного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поведения:</w:t>
      </w:r>
    </w:p>
    <w:p w:rsidR="002C25D2" w:rsidRPr="00793FB2" w:rsidRDefault="002C25D2" w:rsidP="00E23A4F">
      <w:pPr>
        <w:spacing w:before="55" w:after="0" w:line="285" w:lineRule="auto"/>
        <w:ind w:left="122" w:right="68" w:firstLine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источниках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опасности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в</w:t>
      </w:r>
      <w:r w:rsidR="00006AD1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быту, на улице, в природе, в инфо</w:t>
      </w:r>
      <w:r w:rsidR="00006AD1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рмационно-телекоммуникационной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сети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«Интернет»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способах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поведения;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правилах безопасности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качестве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пешехода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пассажира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транспортного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средства;</w:t>
      </w:r>
      <w:r w:rsidR="00E23A4F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осмотрительное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793F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>потенциально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опасным</w:t>
      </w:r>
      <w:r w:rsidRPr="00793FB2"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172DC" w:rsidRPr="00793FB2">
        <w:rPr>
          <w:rFonts w:ascii="Times New Roman" w:eastAsia="Times New Roman" w:hAnsi="Times New Roman" w:cs="Times New Roman"/>
          <w:sz w:val="24"/>
          <w:szCs w:val="24"/>
        </w:rPr>
        <w:t>ситуациям.</w:t>
      </w:r>
    </w:p>
    <w:p w:rsidR="004D1895" w:rsidRPr="00793FB2" w:rsidRDefault="00E23A4F" w:rsidP="00E23A4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="004D1895" w:rsidRPr="00793FB2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r w:rsidR="004D1895" w:rsidRPr="00793FB2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i/>
          <w:sz w:val="24"/>
          <w:szCs w:val="24"/>
        </w:rPr>
        <w:t>образовательной</w:t>
      </w:r>
      <w:r w:rsidR="004D1895" w:rsidRPr="00793FB2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i/>
          <w:sz w:val="24"/>
          <w:szCs w:val="24"/>
        </w:rPr>
        <w:t>деятельности.</w:t>
      </w:r>
    </w:p>
    <w:p w:rsidR="004D1895" w:rsidRPr="00793FB2" w:rsidRDefault="004D1895" w:rsidP="00E23A4F">
      <w:pPr>
        <w:spacing w:before="65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1) В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сфере социальных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  <w:u w:val="single"/>
        </w:rPr>
        <w:t>отношений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</w:p>
    <w:p w:rsidR="00E23A4F" w:rsidRPr="00793FB2" w:rsidRDefault="004D1895" w:rsidP="00E23A4F">
      <w:pPr>
        <w:spacing w:before="70" w:after="0" w:line="286" w:lineRule="auto"/>
        <w:ind w:left="145" w:right="35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возможность рассказать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выразить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желания,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воспитывает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самоуважение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уверенность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подчеркивает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ребёнка. Знакомит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правами.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Обогащает представления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расширении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действий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ситуации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взросления</w:t>
      </w:r>
      <w:r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(помощь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взрослым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сочувствие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ДОО; забота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).</w:t>
      </w:r>
      <w:r w:rsidR="00E23A4F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1895" w:rsidRPr="00793FB2" w:rsidRDefault="004D1895" w:rsidP="00E23A4F">
      <w:pPr>
        <w:spacing w:before="70" w:after="0" w:line="286" w:lineRule="auto"/>
        <w:ind w:left="145" w:right="35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 основными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эмоциями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чувствами,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выражением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мимике,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пантомимике,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действиях,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интонации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Анализирует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причины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события,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способствующие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возникновению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5172DC" w:rsidRPr="00793FB2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Учит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понимать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свои  и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чужие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эмоциональные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состояния,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разговаривать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 них,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примеры эмоциональной   поддержки 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адекватные 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возрасту 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способы </w:t>
      </w:r>
      <w:r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регуляции эмоциональных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состояний.</w:t>
      </w:r>
    </w:p>
    <w:p w:rsidR="004D1895" w:rsidRPr="00793FB2" w:rsidRDefault="004D1895" w:rsidP="006A0D14">
      <w:pPr>
        <w:spacing w:before="1" w:after="0" w:line="285" w:lineRule="auto"/>
        <w:ind w:left="126" w:right="67" w:firstLine="7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Обогащает 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семье,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семейных 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родственных 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отношениях: члены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ближайшие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родственники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отца. Способствует пониманию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поддерживаются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родственные связи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(переписка,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разговор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 телефону,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посещения,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совместный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отдых),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проявляются в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забота,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любовь,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другу.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Рассматривает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отношения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пожилым</w:t>
      </w:r>
      <w:r w:rsidR="005172DC" w:rsidRPr="00793FB2">
        <w:rPr>
          <w:rFonts w:ascii="Times New Roman" w:eastAsia="Times New Roman" w:hAnsi="Times New Roman" w:cs="Times New Roman"/>
          <w:sz w:val="24"/>
          <w:szCs w:val="24"/>
        </w:rPr>
        <w:t xml:space="preserve"> и больным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членам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семьи.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заботе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правилах оказания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посильной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больному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члену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семьи.</w:t>
      </w:r>
    </w:p>
    <w:p w:rsidR="004D1895" w:rsidRPr="00793FB2" w:rsidRDefault="004D1895" w:rsidP="006A0D14">
      <w:pPr>
        <w:spacing w:before="2" w:after="0" w:line="285" w:lineRule="auto"/>
        <w:ind w:left="121" w:right="56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поддерживает стремление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 быть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членом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коллектива: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ближайшее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окружение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предпочтения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общении;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стремиться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деловому сотрудничеству;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возможности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сверстника.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овладению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деятельности: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общую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цель,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договариваться о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способах деятельности 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материалах,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внимательными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другу,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заинтересовать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результата,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 результату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взаимоотношениям. Поддерживает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предотвращение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преодоление конфликтных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уступки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другу,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уточнения  причин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несогласия. </w:t>
      </w:r>
    </w:p>
    <w:p w:rsidR="004D1895" w:rsidRPr="00793FB2" w:rsidRDefault="00274120" w:rsidP="00E23A4F">
      <w:pPr>
        <w:tabs>
          <w:tab w:val="left" w:pos="2020"/>
          <w:tab w:val="left" w:pos="2380"/>
          <w:tab w:val="left" w:pos="4000"/>
          <w:tab w:val="left" w:pos="5820"/>
          <w:tab w:val="left" w:pos="6160"/>
          <w:tab w:val="left" w:pos="7240"/>
          <w:tab w:val="left" w:pos="8640"/>
          <w:tab w:val="left" w:pos="10300"/>
        </w:tabs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4D1895" w:rsidRPr="00793FB2"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 w:rsidR="00B87A3A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D1895" w:rsidRPr="00793F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DA33DF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="004D1895" w:rsidRPr="00793FB2"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 w:rsidR="00DA33DF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2DC" w:rsidRPr="00793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B87A3A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172DC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spacing w:val="-69"/>
          <w:sz w:val="24"/>
          <w:szCs w:val="24"/>
        </w:rPr>
        <w:t xml:space="preserve"> </w:t>
      </w:r>
      <w:r w:rsidR="005172DC" w:rsidRPr="00793FB2">
        <w:rPr>
          <w:rFonts w:ascii="Times New Roman" w:eastAsia="Times New Roman" w:hAnsi="Times New Roman" w:cs="Times New Roman"/>
          <w:spacing w:val="-69"/>
          <w:sz w:val="24"/>
          <w:szCs w:val="24"/>
        </w:rPr>
        <w:t xml:space="preserve">     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4D1895" w:rsidRPr="00793FB2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DA33DF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поощряет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="004D1895" w:rsidRPr="00793FB2"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</w:t>
      </w:r>
      <w:r w:rsidR="004D1895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правил </w:t>
      </w:r>
      <w:r w:rsidR="004D1895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</w:t>
      </w:r>
      <w:r w:rsidR="004D1895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D1895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группе, </w:t>
      </w:r>
      <w:r w:rsidR="005172DC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расширяет представления о правилах поведения в </w:t>
      </w:r>
      <w:r w:rsidR="005172DC"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общественных местах.</w:t>
      </w:r>
      <w:r w:rsidR="004D1895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172DC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пособствует </w:t>
      </w:r>
      <w:r w:rsidR="004D1895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пониманию </w:t>
      </w:r>
      <w:r w:rsidR="004D1895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детьми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="004D1895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>несоблюдения</w:t>
      </w:r>
      <w:r w:rsidR="004D1895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="004D1895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4D1895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правил.</w:t>
      </w:r>
    </w:p>
    <w:p w:rsidR="00274120" w:rsidRPr="00793FB2" w:rsidRDefault="00274120" w:rsidP="006A0D14">
      <w:pPr>
        <w:spacing w:after="0" w:line="284" w:lineRule="auto"/>
        <w:ind w:left="132" w:right="35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ДОО: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поддерживает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желание детей соблюдать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чистоту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группе,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преобразовывать  пространство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зависимости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предстоящих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172DC" w:rsidRPr="00793FB2">
        <w:rPr>
          <w:rFonts w:ascii="Times New Roman" w:eastAsia="Times New Roman" w:hAnsi="Times New Roman" w:cs="Times New Roman"/>
          <w:sz w:val="24"/>
          <w:szCs w:val="24"/>
        </w:rPr>
        <w:t>(праздники, мероприятия)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72DC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подготовку 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мероприятий 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родителей 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(законных 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представителей), 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пожилых людей,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младших  детей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ДОО.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Поддерживает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чувство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гордости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A33DF" w:rsidRPr="00793FB2">
        <w:rPr>
          <w:rFonts w:ascii="Times New Roman" w:eastAsia="Times New Roman" w:hAnsi="Times New Roman" w:cs="Times New Roman"/>
          <w:sz w:val="24"/>
          <w:szCs w:val="24"/>
        </w:rPr>
        <w:t>етей, удовлетворение от проведен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мероприятий.</w:t>
      </w:r>
    </w:p>
    <w:p w:rsidR="00274120" w:rsidRPr="00793FB2" w:rsidRDefault="00274120" w:rsidP="006A0D14">
      <w:pPr>
        <w:spacing w:before="6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2)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области формирования</w:t>
      </w:r>
      <w:r w:rsidRPr="00793FB2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основ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гражданственности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патриотизма.</w:t>
      </w:r>
    </w:p>
    <w:p w:rsidR="00274120" w:rsidRPr="00793FB2" w:rsidRDefault="00274120" w:rsidP="006A0D14">
      <w:pPr>
        <w:spacing w:before="64" w:after="0" w:line="284" w:lineRule="auto"/>
        <w:ind w:left="128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Педагог 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воспитывает 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уважительное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отношение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нашей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Родине</w:t>
      </w:r>
      <w:r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205"/>
          <w:sz w:val="24"/>
          <w:szCs w:val="24"/>
        </w:rPr>
        <w:t>-</w:t>
      </w:r>
      <w:r w:rsidRPr="00793FB2">
        <w:rPr>
          <w:rFonts w:ascii="Times New Roman" w:eastAsia="Times New Roman" w:hAnsi="Times New Roman" w:cs="Times New Roman"/>
          <w:spacing w:val="-26"/>
          <w:w w:val="2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России. Расширяет 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символах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России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212"/>
          <w:sz w:val="24"/>
          <w:szCs w:val="24"/>
        </w:rPr>
        <w:t>-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гербе, 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флаге, гимне,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возникновения в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доступной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форме. Обогащает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212"/>
          <w:sz w:val="24"/>
          <w:szCs w:val="24"/>
        </w:rPr>
        <w:t>-</w:t>
      </w:r>
      <w:r w:rsidRPr="00793FB2">
        <w:rPr>
          <w:rFonts w:ascii="Times New Roman" w:eastAsia="Times New Roman" w:hAnsi="Times New Roman" w:cs="Times New Roman"/>
          <w:spacing w:val="-73"/>
          <w:w w:val="2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многонациональная страна,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воспитывает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национальностей, их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="005172DC" w:rsidRPr="00793F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Уделяет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особое внимание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обычаям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народов,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проживают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территории малой родины.</w:t>
      </w:r>
    </w:p>
    <w:p w:rsidR="00274120" w:rsidRPr="00793FB2" w:rsidRDefault="00274120" w:rsidP="006A0D14">
      <w:pPr>
        <w:spacing w:after="0" w:line="276" w:lineRule="auto"/>
        <w:ind w:left="113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Обогащает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праздниках: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России, День  народного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единства,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флага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Федерации, День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герба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Российской Федерации,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Отечества, День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Победы,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Всемирный день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авиации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космонавтики.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 содержанием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праздника,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традициями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празднования, памятными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местами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населенном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пункте, 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посвященными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празднику.  Воспитывает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уважение 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 защитникам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героям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Отечества.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Знакомит детей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яркими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биографическими фактами, 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поступками 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героев 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Отечества, 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вызывает 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позитивный 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эмоциональный отклик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чувство гордости.</w:t>
      </w:r>
    </w:p>
    <w:p w:rsidR="00274120" w:rsidRPr="00793FB2" w:rsidRDefault="00274120" w:rsidP="006A0D14">
      <w:pPr>
        <w:tabs>
          <w:tab w:val="left" w:pos="8680"/>
        </w:tabs>
        <w:spacing w:after="0" w:line="276" w:lineRule="auto"/>
        <w:ind w:left="113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 Педагог 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обогащает 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малой 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родине: поддерживает любознательность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родному краю;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почему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так устроен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населенный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(расположение улиц,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площадей,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объектов инфраструктуры); знакомит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смыслом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символов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памятников населенного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пункта,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откликаться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проявления красоты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архитектурных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объектах.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</w:p>
    <w:p w:rsidR="00274120" w:rsidRPr="00793FB2" w:rsidRDefault="00274120" w:rsidP="006A0D1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3)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В сфере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трудового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воспитания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4120" w:rsidRPr="00793FB2" w:rsidRDefault="00274120" w:rsidP="006A0D14">
      <w:pPr>
        <w:spacing w:before="75" w:after="0" w:line="285" w:lineRule="auto"/>
        <w:ind w:left="151" w:right="42" w:firstLine="7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обогащает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 детей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труде взрослых,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 дошкольного возраста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производства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(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промышленность, строительство,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сельское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хозяйство)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обслуживания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(сфера  досуга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отдыха,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сфера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медицина,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торговля).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ознакомлению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конкретными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профессиями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взрослых, демонстрирует возможные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профессиями, обращает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содержание каждой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структурой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(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мотив, </w:t>
      </w:r>
      <w:r w:rsidR="001A315E" w:rsidRPr="00793FB2">
        <w:rPr>
          <w:rFonts w:ascii="Times New Roman" w:eastAsia="Times New Roman" w:hAnsi="Times New Roman" w:cs="Times New Roman"/>
          <w:sz w:val="24"/>
          <w:szCs w:val="24"/>
        </w:rPr>
        <w:t>цель, инструменты и оборудование, содержание действий,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A315E" w:rsidRPr="00793FB2">
        <w:rPr>
          <w:rFonts w:ascii="Times New Roman" w:eastAsia="Times New Roman" w:hAnsi="Times New Roman" w:cs="Times New Roman"/>
          <w:sz w:val="24"/>
          <w:szCs w:val="24"/>
        </w:rPr>
        <w:t xml:space="preserve">выбор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трудовых действий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целью,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результат):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продавец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продает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товар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покупателю, рабочий </w:t>
      </w:r>
      <w:r w:rsidR="001A315E"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фабрике изготавливает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товар,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шофер развозит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1A315E" w:rsidRPr="00793FB2">
        <w:rPr>
          <w:rFonts w:ascii="Times New Roman" w:eastAsia="Times New Roman" w:hAnsi="Times New Roman" w:cs="Times New Roman"/>
          <w:sz w:val="24"/>
          <w:szCs w:val="24"/>
        </w:rPr>
        <w:t>товар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  магазинам, грузчик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разгружает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товар.</w:t>
      </w:r>
    </w:p>
    <w:p w:rsidR="00274120" w:rsidRPr="00793FB2" w:rsidRDefault="00274120" w:rsidP="006A0D14">
      <w:pPr>
        <w:spacing w:before="6" w:after="0" w:line="285" w:lineRule="auto"/>
        <w:ind w:left="146" w:right="61" w:firstLine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технике,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числе цифровой,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разнообразии,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 знакомства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конкретными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техническими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приборами,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показывает, как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техника способствует ускорению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результата труда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облегчению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взрослых.</w:t>
      </w:r>
    </w:p>
    <w:p w:rsidR="00274120" w:rsidRPr="00793FB2" w:rsidRDefault="00274120" w:rsidP="006A0D14">
      <w:pPr>
        <w:spacing w:before="2" w:after="0" w:line="285" w:lineRule="auto"/>
        <w:ind w:left="127" w:right="56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знакомства детей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экономическими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знаниями, рассказывает о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назначении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рекламы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 распространения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информации о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товаре, формирует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представление о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обсуждает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детьми назначение 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денег 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участие 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процессе 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приобретения </w:t>
      </w:r>
      <w:r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товаров 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услуг, организует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проблемные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игровые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ситуации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172DC" w:rsidRPr="00793FB2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274120" w:rsidRPr="00793FB2" w:rsidRDefault="00274120" w:rsidP="006A0D14">
      <w:pPr>
        <w:spacing w:before="2" w:after="0" w:line="285" w:lineRule="auto"/>
        <w:ind w:left="122" w:right="63" w:firstLine="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продолжает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поощрять инициативность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процессах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самообслуживания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группе (убрать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постель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сна, расставить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ровно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стулья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 столами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зоне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деятельности),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w w:val="99"/>
          <w:sz w:val="24"/>
          <w:szCs w:val="24"/>
        </w:rPr>
        <w:t>привл</w:t>
      </w:r>
      <w:r w:rsidRPr="00793FB2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екает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представителей) с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целью создания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реализовывать элементы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хозяйственно­ бытового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труда: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вымыть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тарелку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обеда,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вытереть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пыль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комнате,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застелить кровать, 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погладить 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носовой 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платок, 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покормить 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домашнего 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питомца 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26ED7" w:rsidRPr="00793FB2">
        <w:rPr>
          <w:rFonts w:ascii="Times New Roman" w:eastAsia="Times New Roman" w:hAnsi="Times New Roman" w:cs="Times New Roman"/>
          <w:sz w:val="24"/>
          <w:szCs w:val="24"/>
        </w:rPr>
        <w:t>и   т.п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</w:p>
    <w:p w:rsidR="00274120" w:rsidRPr="00793FB2" w:rsidRDefault="003B6A6A" w:rsidP="006A0D14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 </w:t>
      </w:r>
      <w:r w:rsidR="00274120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создает </w:t>
      </w:r>
      <w:r w:rsidR="00274120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условия </w:t>
      </w:r>
      <w:r w:rsidR="00274120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274120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коллективного </w:t>
      </w:r>
      <w:r w:rsidR="00274120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="00274120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детьми </w:t>
      </w:r>
      <w:r w:rsidR="00274120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трудовых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поручений</w:t>
      </w:r>
      <w:r w:rsidR="00274120"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274120"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274120"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дежурства,</w:t>
      </w:r>
      <w:r w:rsidR="00274120"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учит</w:t>
      </w:r>
      <w:r w:rsidR="00274120"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274120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распределять </w:t>
      </w:r>
      <w:r w:rsidR="00274120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между </w:t>
      </w:r>
      <w:r w:rsidR="00274120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собой </w:t>
      </w:r>
      <w:r w:rsidR="00274120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трудовые поручения</w:t>
      </w:r>
      <w:r w:rsidR="00274120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274120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274120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="00274120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трудового результата.</w:t>
      </w:r>
    </w:p>
    <w:p w:rsidR="00274120" w:rsidRPr="00793FB2" w:rsidRDefault="00274120" w:rsidP="006A0D14">
      <w:pPr>
        <w:spacing w:before="6"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4)</w:t>
      </w:r>
      <w:r w:rsidRPr="00793FB2">
        <w:rPr>
          <w:rFonts w:ascii="Times New Roman" w:eastAsia="Times New Roman" w:hAnsi="Times New Roman" w:cs="Times New Roman"/>
          <w:spacing w:val="-16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793FB2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области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формирования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безопасного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поведения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4120" w:rsidRPr="00793FB2" w:rsidRDefault="003B6A6A" w:rsidP="006A0D14">
      <w:pPr>
        <w:spacing w:after="0" w:line="287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274120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="00274120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274120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274120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закрепления</w:t>
      </w:r>
      <w:r w:rsidR="00274120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представлений детей</w:t>
      </w:r>
      <w:r w:rsidR="00274120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4120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правилах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="00274120"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274120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74120"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быту,</w:t>
      </w:r>
      <w:r w:rsidR="00274120"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74120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улице,</w:t>
      </w:r>
      <w:r w:rsidR="00274120"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74120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="00274120"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74120"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="00274120"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74120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людьми,</w:t>
      </w:r>
      <w:r w:rsidR="00274120"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74120"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="00274120"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74120"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="00274120"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Интернет.</w:t>
      </w:r>
      <w:r w:rsidR="00274120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 </w:t>
      </w:r>
      <w:r w:rsidR="00274120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с  детьми </w:t>
      </w:r>
      <w:r w:rsidR="00274120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картинки, </w:t>
      </w:r>
      <w:r w:rsidR="00274120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постеры, </w:t>
      </w:r>
      <w:r w:rsidR="00274120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где раскрывается</w:t>
      </w:r>
      <w:r w:rsidR="00274120"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="00274120"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между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необдуманным</w:t>
      </w:r>
      <w:r w:rsidR="00274120" w:rsidRPr="00793FB2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неосторожным</w:t>
      </w:r>
      <w:r w:rsidR="00274120" w:rsidRPr="00793FB2">
        <w:rPr>
          <w:rFonts w:ascii="Times New Roman" w:eastAsia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="00274120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274120"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опасными </w:t>
      </w:r>
      <w:r w:rsidR="00274120"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последствиями  </w:t>
      </w:r>
      <w:r w:rsidR="00274120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разрешения </w:t>
      </w:r>
      <w:r w:rsidR="00274120"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ситуации  </w:t>
      </w:r>
      <w:r w:rsidR="00274120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(наступил </w:t>
      </w:r>
      <w:r w:rsidR="00274120"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74120"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люк </w:t>
      </w:r>
      <w:r w:rsidR="00274120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w w:val="215"/>
          <w:sz w:val="24"/>
          <w:szCs w:val="24"/>
        </w:rPr>
        <w:t>-</w:t>
      </w:r>
      <w:r w:rsidR="00274120" w:rsidRPr="00793FB2">
        <w:rPr>
          <w:rFonts w:ascii="Times New Roman" w:eastAsia="Times New Roman" w:hAnsi="Times New Roman" w:cs="Times New Roman"/>
          <w:spacing w:val="4"/>
          <w:w w:val="21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чуть </w:t>
      </w:r>
      <w:r w:rsidR="00274120"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не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провалился</w:t>
      </w:r>
      <w:r w:rsidR="00274120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74120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шахту,</w:t>
      </w:r>
      <w:r w:rsidR="00274120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толкнул</w:t>
      </w:r>
      <w:r w:rsidR="00274120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274120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74120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горке</w:t>
      </w:r>
      <w:r w:rsidR="00274120"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w w:val="215"/>
          <w:sz w:val="24"/>
          <w:szCs w:val="24"/>
        </w:rPr>
        <w:t>-</w:t>
      </w:r>
      <w:r w:rsidR="00274120" w:rsidRPr="00793FB2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мальчик</w:t>
      </w:r>
      <w:r w:rsidR="00274120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упал</w:t>
      </w:r>
      <w:r w:rsidR="00274120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74120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острый</w:t>
      </w:r>
      <w:r w:rsidR="00274120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лед</w:t>
      </w:r>
      <w:r w:rsidR="00274120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74120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тому подобное).</w:t>
      </w:r>
      <w:r w:rsidR="00274120"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Инициирует</w:t>
      </w:r>
      <w:r w:rsidR="00274120"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проблемными</w:t>
      </w:r>
      <w:r w:rsidR="00274120"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вопросами</w:t>
      </w:r>
      <w:r w:rsidR="00274120"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="00274120"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274120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рассказать</w:t>
      </w:r>
      <w:r w:rsidR="00274120"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4120"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том,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274120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 w:rsidR="00274120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274120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избежать </w:t>
      </w:r>
      <w:r w:rsidR="00274120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опасной </w:t>
      </w:r>
      <w:r w:rsidR="00274120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ситуации, </w:t>
      </w:r>
      <w:r w:rsidR="00274120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какие </w:t>
      </w:r>
      <w:r w:rsidR="00274120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советы </w:t>
      </w:r>
      <w:r w:rsidR="00274120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дети  могли </w:t>
      </w:r>
      <w:r w:rsidR="00274120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бы </w:t>
      </w:r>
      <w:r w:rsidR="00274120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дать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героям,</w:t>
      </w:r>
      <w:r w:rsidR="00274120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представленным</w:t>
      </w:r>
      <w:r w:rsidR="00274120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74120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картинках.</w:t>
      </w:r>
    </w:p>
    <w:p w:rsidR="00274120" w:rsidRPr="00793FB2" w:rsidRDefault="003B6A6A" w:rsidP="006A0D14">
      <w:pPr>
        <w:spacing w:after="0" w:line="285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274120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="00274120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274120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274120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="00274120"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274120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274120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274120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можно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="00274120"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бы</w:t>
      </w:r>
      <w:r w:rsidR="00274120"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применить</w:t>
      </w:r>
      <w:r w:rsidR="00274120"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="00274120"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="00274120"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поведения:</w:t>
      </w:r>
      <w:r w:rsidR="00274120"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="00274120"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игровые  и проблемные </w:t>
      </w:r>
      <w:r w:rsidR="00274120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ситуации, </w:t>
      </w:r>
      <w:r w:rsidR="00274120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решая </w:t>
      </w:r>
      <w:r w:rsidR="00274120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которые  ребёнок </w:t>
      </w:r>
      <w:r w:rsidR="00274120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="00274120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закрепить </w:t>
      </w:r>
      <w:r w:rsidR="00274120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правила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="00274120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поведения.</w:t>
      </w:r>
      <w:r w:rsidR="00274120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Инициирует</w:t>
      </w:r>
      <w:r w:rsidR="00274120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="00274120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с детьми</w:t>
      </w:r>
      <w:r w:rsidR="00274120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274120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="00274120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правил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безопасного </w:t>
      </w:r>
      <w:r w:rsidR="00274120"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поведения </w:t>
      </w:r>
      <w:r w:rsidR="00274120"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74120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группе, </w:t>
      </w:r>
      <w:r w:rsidR="00274120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74120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улице, </w:t>
      </w:r>
      <w:r w:rsidR="00274120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74120"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природе, </w:t>
      </w:r>
      <w:r w:rsidR="00274120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74120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общении </w:t>
      </w:r>
      <w:r w:rsidR="00274120"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274120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людьми,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поощряет</w:t>
      </w:r>
      <w:r w:rsidR="00274120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="00274120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274120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к данной</w:t>
      </w:r>
      <w:r w:rsidR="00274120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теме,</w:t>
      </w:r>
      <w:r w:rsidR="00274120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поддерживает</w:t>
      </w:r>
      <w:r w:rsidR="00274120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274120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="00274120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находки</w:t>
      </w:r>
      <w:r w:rsidR="00274120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предложения. </w:t>
      </w:r>
      <w:r w:rsidR="00274120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Читает </w:t>
      </w:r>
      <w:r w:rsidR="00274120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с  детьми  художественную </w:t>
      </w:r>
      <w:r w:rsidR="00274120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литературу, </w:t>
      </w:r>
      <w:r w:rsidR="00274120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инициирует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="00274120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74120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274120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тех</w:t>
      </w:r>
      <w:r w:rsidR="00274120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эпизодов</w:t>
      </w:r>
      <w:r w:rsidR="00274120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книги,</w:t>
      </w:r>
      <w:r w:rsidR="00274120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274120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герои</w:t>
      </w:r>
      <w:r w:rsidR="00274120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попадают</w:t>
      </w:r>
      <w:r w:rsidR="00274120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74120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опасную </w:t>
      </w:r>
      <w:r w:rsidR="00274120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ситуацию,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активизирует</w:t>
      </w:r>
      <w:r w:rsidR="00274120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проблемными</w:t>
      </w:r>
      <w:r w:rsidR="00274120"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вопросами</w:t>
      </w:r>
      <w:r w:rsidR="00274120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="00274120"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274120"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рассказать,</w:t>
      </w:r>
      <w:r w:rsidR="00274120"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274120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="00274120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было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="00274120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="00274120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74120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подобной</w:t>
      </w:r>
      <w:r w:rsidR="00274120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="00274120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="00274120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sz w:val="24"/>
          <w:szCs w:val="24"/>
        </w:rPr>
        <w:t>избежать</w:t>
      </w:r>
      <w:r w:rsidR="00274120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74120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опасности.</w:t>
      </w:r>
    </w:p>
    <w:p w:rsidR="00274120" w:rsidRPr="00793FB2" w:rsidRDefault="00274120" w:rsidP="006A0D14">
      <w:pPr>
        <w:spacing w:before="2" w:after="0" w:line="289" w:lineRule="auto"/>
        <w:ind w:left="139" w:right="73" w:firstLine="721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 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обсуждает 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  детьми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пользования 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сетью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Интернет,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цифровыми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ресурсами.</w:t>
      </w:r>
    </w:p>
    <w:p w:rsidR="003B6A6A" w:rsidRPr="00793FB2" w:rsidRDefault="003B6A6A" w:rsidP="006A0D14">
      <w:pPr>
        <w:spacing w:after="0" w:line="320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       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лет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до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  <w:u w:val="single"/>
        </w:rPr>
        <w:t>лет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</w:p>
    <w:p w:rsidR="003B6A6A" w:rsidRPr="00793FB2" w:rsidRDefault="003B6A6A" w:rsidP="006A0D14">
      <w:pPr>
        <w:spacing w:before="56" w:after="0" w:line="285" w:lineRule="auto"/>
        <w:ind w:left="139" w:right="48" w:firstLine="7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социально-коммуникативного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задачами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являются:</w:t>
      </w:r>
    </w:p>
    <w:p w:rsidR="003B6A6A" w:rsidRPr="00793FB2" w:rsidRDefault="003B6A6A" w:rsidP="006A0D14">
      <w:pPr>
        <w:spacing w:before="2" w:after="0" w:line="240" w:lineRule="auto"/>
        <w:ind w:left="89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1)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сфере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социальных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  <w:u w:val="single"/>
        </w:rPr>
        <w:t>отношений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:rsidR="003B6A6A" w:rsidRPr="00793FB2" w:rsidRDefault="003B6A6A" w:rsidP="006A0D14">
      <w:pPr>
        <w:spacing w:before="61" w:after="0" w:line="287" w:lineRule="auto"/>
        <w:ind w:left="135" w:right="73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положительную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самооценку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уверенность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себе,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роста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достижений,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достоинства,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стремления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школьником;</w:t>
      </w:r>
    </w:p>
    <w:p w:rsidR="003B6A6A" w:rsidRPr="00793FB2" w:rsidRDefault="00B11082" w:rsidP="006A0D14">
      <w:pPr>
        <w:spacing w:after="0" w:line="317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обогащать </w:t>
      </w:r>
      <w:r w:rsidR="003B6A6A"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опыт </w:t>
      </w:r>
      <w:r w:rsidR="003B6A6A"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применения </w:t>
      </w:r>
      <w:r w:rsidR="003B6A6A"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разнообразных  </w:t>
      </w:r>
      <w:r w:rsidR="003B6A6A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способов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</w:t>
      </w:r>
      <w:r w:rsidR="003B6A6A"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со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="003B6A6A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B6A6A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сверстниками;</w:t>
      </w:r>
      <w:r w:rsidR="003B6A6A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3B6A6A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начал</w:t>
      </w:r>
      <w:r w:rsidR="003B6A6A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социально-значимой</w:t>
      </w:r>
      <w:r w:rsidR="003B6A6A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активности;</w:t>
      </w:r>
    </w:p>
    <w:p w:rsidR="003B6A6A" w:rsidRPr="00793FB2" w:rsidRDefault="003B6A6A" w:rsidP="006A0D14">
      <w:pPr>
        <w:spacing w:before="61" w:after="0" w:line="284" w:lineRule="auto"/>
        <w:ind w:left="125" w:right="74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эмоциональный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267041" w:rsidRPr="00793FB2">
        <w:rPr>
          <w:rFonts w:ascii="Times New Roman" w:eastAsia="Times New Roman" w:hAnsi="Times New Roman" w:cs="Times New Roman"/>
          <w:sz w:val="24"/>
          <w:szCs w:val="24"/>
        </w:rPr>
        <w:t>опыт ребёнка;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ребёнка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переживания и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267041" w:rsidRPr="00793FB2">
        <w:rPr>
          <w:rFonts w:ascii="Times New Roman" w:eastAsia="Times New Roman" w:hAnsi="Times New Roman" w:cs="Times New Roman"/>
          <w:sz w:val="24"/>
          <w:szCs w:val="24"/>
        </w:rPr>
        <w:t>окружающих;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выбор социально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одобряемых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обосновывать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свои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намерения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ценностные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ориентации;</w:t>
      </w:r>
    </w:p>
    <w:p w:rsidR="003B6A6A" w:rsidRPr="00793FB2" w:rsidRDefault="00B11082" w:rsidP="006A0D14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 w:rsidR="003B6A6A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способность </w:t>
      </w:r>
      <w:r w:rsidR="003B6A6A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ребёнка </w:t>
      </w:r>
      <w:r w:rsidR="003B6A6A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понимать </w:t>
      </w:r>
      <w:r w:rsidR="003B6A6A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3B6A6A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учитывать </w:t>
      </w:r>
      <w:r w:rsidR="003B6A6A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интересы </w:t>
      </w:r>
      <w:r w:rsidR="003B6A6A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3B6A6A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чувства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других;</w:t>
      </w:r>
      <w:r w:rsidR="003B6A6A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договариваться</w:t>
      </w:r>
      <w:r w:rsidR="003B6A6A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и дружить</w:t>
      </w:r>
      <w:r w:rsidR="003B6A6A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3B6A6A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сверстниками;</w:t>
      </w:r>
      <w:r w:rsidR="003B6A6A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разрешать</w:t>
      </w:r>
      <w:r w:rsidR="003B6A6A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возникающие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конфликты</w:t>
      </w:r>
      <w:r w:rsidR="003B6A6A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конструктивными</w:t>
      </w:r>
      <w:r w:rsidR="003B6A6A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способами;</w:t>
      </w:r>
    </w:p>
    <w:p w:rsidR="003B6A6A" w:rsidRPr="00793FB2" w:rsidRDefault="00B11082" w:rsidP="006A0D14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воспитывать </w:t>
      </w:r>
      <w:r w:rsidR="003B6A6A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привычки </w:t>
      </w:r>
      <w:r w:rsidR="003B6A6A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культурного </w:t>
      </w:r>
      <w:r w:rsidR="003B6A6A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поведения </w:t>
      </w:r>
      <w:r w:rsidR="003B6A6A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B6A6A"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общения </w:t>
      </w:r>
      <w:r w:rsidR="003B6A6A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B6A6A"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людьми,</w:t>
      </w:r>
      <w:r w:rsidR="003B6A6A"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основ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этикета,</w:t>
      </w:r>
      <w:r w:rsidR="003B6A6A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3B6A6A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3B6A6A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6A6A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="003B6A6A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местах;</w:t>
      </w:r>
    </w:p>
    <w:p w:rsidR="00B11082" w:rsidRPr="00793FB2" w:rsidRDefault="00B11082" w:rsidP="006A0D1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2)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области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  <w:u w:val="single"/>
        </w:rPr>
        <w:t>формирования</w:t>
      </w:r>
      <w:r w:rsidRPr="00793FB2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основ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  <w:u w:val="single"/>
        </w:rPr>
        <w:t>гражданственности</w:t>
      </w:r>
      <w:r w:rsidRPr="00793FB2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  <w:u w:val="single"/>
        </w:rPr>
        <w:t>патриотизма:</w:t>
      </w:r>
    </w:p>
    <w:p w:rsidR="00326ED7" w:rsidRPr="00793FB2" w:rsidRDefault="00B11082" w:rsidP="006A0D14">
      <w:pPr>
        <w:spacing w:before="78" w:after="0" w:line="276" w:lineRule="auto"/>
        <w:ind w:left="158" w:right="47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воспитывать 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патриотические</w:t>
      </w:r>
      <w:r w:rsidRPr="00793FB2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интернациональные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чувства,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уважительное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отношение  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Родине, 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представителям </w:t>
      </w:r>
      <w:r w:rsidRPr="00793FB2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разных 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национальностей, </w:t>
      </w:r>
      <w:r w:rsidRPr="00793FB2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интерес 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их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3F31A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обычаям;</w:t>
      </w:r>
      <w:r w:rsidR="003F31A1"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3B6A6A" w:rsidRPr="00793FB2" w:rsidRDefault="003F31A1" w:rsidP="006A0D14">
      <w:pPr>
        <w:spacing w:before="78" w:after="0" w:line="276" w:lineRule="auto"/>
        <w:ind w:left="158" w:right="47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расширять  </w:t>
      </w:r>
      <w:r w:rsidR="003B6A6A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представления </w:t>
      </w:r>
      <w:r w:rsidR="003B6A6A" w:rsidRPr="00793FB2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  о </w:t>
      </w:r>
      <w:r w:rsidR="003B6A6A"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государственных </w:t>
      </w:r>
      <w:r w:rsidR="003B6A6A" w:rsidRPr="00793FB2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праздниках  </w:t>
      </w:r>
      <w:r w:rsidR="003B6A6A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="003B6A6A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поддерживать</w:t>
      </w:r>
      <w:r w:rsidR="003B6A6A" w:rsidRPr="00793FB2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="003B6A6A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3B6A6A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B6A6A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событиям,</w:t>
      </w:r>
      <w:r w:rsidR="003B6A6A"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происходящим</w:t>
      </w:r>
      <w:r w:rsidR="003B6A6A" w:rsidRPr="00793FB2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6A6A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стране,</w:t>
      </w:r>
      <w:r w:rsidR="003B6A6A"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="003B6A6A"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чувство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гордости </w:t>
      </w:r>
      <w:r w:rsidR="003B6A6A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3B6A6A"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достижения </w:t>
      </w:r>
      <w:r w:rsidR="003B6A6A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страны </w:t>
      </w:r>
      <w:r w:rsidR="003B6A6A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6A6A"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="003B6A6A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спорта, </w:t>
      </w:r>
      <w:r w:rsidR="003B6A6A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науки </w:t>
      </w:r>
      <w:r w:rsidR="003B6A6A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B6A6A"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искусства, </w:t>
      </w:r>
      <w:r w:rsidR="003B6A6A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служения </w:t>
      </w:r>
      <w:r w:rsidR="003B6A6A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верности</w:t>
      </w:r>
      <w:r w:rsidR="003B6A6A"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интересам</w:t>
      </w:r>
      <w:r w:rsidR="003B6A6A"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страны;</w:t>
      </w:r>
    </w:p>
    <w:p w:rsidR="003B6A6A" w:rsidRPr="00793FB2" w:rsidRDefault="003B6A6A" w:rsidP="006A0D14">
      <w:pPr>
        <w:spacing w:before="7" w:after="0" w:line="276" w:lineRule="auto"/>
        <w:ind w:left="148" w:right="76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знакомить  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целями 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доступными  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практиками  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793FB2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России 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включать 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поддержке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взрослых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социальные 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акции, 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волонтерские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населенном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пункте;</w:t>
      </w:r>
    </w:p>
    <w:p w:rsidR="003B6A6A" w:rsidRPr="00793FB2" w:rsidRDefault="003B6A6A" w:rsidP="006A0D14">
      <w:pPr>
        <w:spacing w:before="7" w:after="0" w:line="294" w:lineRule="auto"/>
        <w:ind w:left="138" w:right="84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населенному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пункту,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живет,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326ED7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>развивать</w:t>
      </w:r>
      <w:r w:rsidR="00326ED7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чувства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восхищения </w:t>
      </w:r>
      <w:r w:rsidR="00326ED7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326ED7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достопримечательностям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Pr="00793FB2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326ED7" w:rsidRPr="00793FB2">
        <w:rPr>
          <w:rFonts w:ascii="Times New Roman" w:eastAsia="Times New Roman" w:hAnsi="Times New Roman" w:cs="Times New Roman"/>
          <w:sz w:val="24"/>
          <w:szCs w:val="24"/>
        </w:rPr>
        <w:t>событиям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прошлого 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="00326ED7" w:rsidRPr="00793FB2">
        <w:rPr>
          <w:rFonts w:ascii="Times New Roman" w:eastAsia="Times New Roman" w:hAnsi="Times New Roman" w:cs="Times New Roman"/>
          <w:sz w:val="24"/>
          <w:szCs w:val="24"/>
        </w:rPr>
        <w:t>настоящего.</w:t>
      </w:r>
    </w:p>
    <w:p w:rsidR="003B6A6A" w:rsidRPr="00793FB2" w:rsidRDefault="003B6A6A" w:rsidP="006A0D14">
      <w:pPr>
        <w:spacing w:before="10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3)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сфере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трудового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  <w:u w:val="single"/>
        </w:rPr>
        <w:t>воспитания:</w:t>
      </w:r>
    </w:p>
    <w:p w:rsidR="003B6A6A" w:rsidRPr="00793FB2" w:rsidRDefault="003B6A6A" w:rsidP="006A0D14">
      <w:pPr>
        <w:spacing w:before="68" w:after="0" w:line="240" w:lineRule="auto"/>
        <w:ind w:left="85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ценностное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взрослых;</w:t>
      </w:r>
    </w:p>
    <w:p w:rsidR="003B6A6A" w:rsidRPr="00793FB2" w:rsidRDefault="003B6A6A" w:rsidP="006A0D14">
      <w:pPr>
        <w:spacing w:before="2" w:after="0" w:line="296" w:lineRule="auto"/>
        <w:ind w:left="124" w:right="76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элементы финансовой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26ED7" w:rsidRPr="00793FB2">
        <w:rPr>
          <w:rFonts w:ascii="Times New Roman" w:eastAsia="Times New Roman" w:hAnsi="Times New Roman" w:cs="Times New Roman"/>
          <w:sz w:val="24"/>
          <w:szCs w:val="24"/>
        </w:rPr>
        <w:t>грамотности;</w:t>
      </w:r>
    </w:p>
    <w:p w:rsidR="003B6A6A" w:rsidRPr="00793FB2" w:rsidRDefault="003B6A6A" w:rsidP="006A0D14">
      <w:pPr>
        <w:spacing w:before="2" w:after="0" w:line="293" w:lineRule="auto"/>
        <w:ind w:left="124" w:right="114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развивать 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интерес 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самостоятельность </w:t>
      </w:r>
      <w:r w:rsidRPr="00793FB2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разных 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видах 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доступного 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труда,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включаться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реальные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трудовые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сверстниками;</w:t>
      </w:r>
    </w:p>
    <w:p w:rsidR="003B6A6A" w:rsidRPr="00793FB2" w:rsidRDefault="00326ED7" w:rsidP="006A0D14">
      <w:pPr>
        <w:spacing w:before="73" w:after="0" w:line="300" w:lineRule="auto"/>
        <w:ind w:right="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воспитывать  </w:t>
      </w:r>
      <w:r w:rsidR="003B6A6A"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ответственность, </w:t>
      </w:r>
      <w:r w:rsidR="003B6A6A" w:rsidRPr="00793FB2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добросовестность, </w:t>
      </w:r>
      <w:r w:rsidR="003B6A6A" w:rsidRPr="00793FB2">
        <w:rPr>
          <w:rFonts w:ascii="Times New Roman" w:eastAsia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стремление  </w:t>
      </w:r>
      <w:r w:rsidR="003B6A6A"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B6A6A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участию  </w:t>
      </w:r>
      <w:r w:rsidR="003B6A6A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труде</w:t>
      </w:r>
      <w:r w:rsidR="003B6A6A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="003B6A6A"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="003B6A6A"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посильной</w:t>
      </w:r>
      <w:r w:rsidR="003B6A6A"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помощи;</w:t>
      </w:r>
    </w:p>
    <w:p w:rsidR="003B6A6A" w:rsidRPr="00793FB2" w:rsidRDefault="003B6A6A" w:rsidP="006A0D14">
      <w:pPr>
        <w:spacing w:after="0" w:line="304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4)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области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  <w:u w:val="single"/>
        </w:rPr>
        <w:t>формирования</w:t>
      </w:r>
      <w:r w:rsidRPr="00793FB2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безопасного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  <w:u w:val="single"/>
        </w:rPr>
        <w:t>поведения:</w:t>
      </w:r>
    </w:p>
    <w:p w:rsidR="003B6A6A" w:rsidRPr="00793FB2" w:rsidRDefault="003B6A6A" w:rsidP="006A0D14">
      <w:pPr>
        <w:spacing w:before="73" w:after="0" w:line="296" w:lineRule="auto"/>
        <w:ind w:left="114" w:right="109" w:firstLine="738"/>
        <w:jc w:val="both"/>
        <w:rPr>
          <w:rFonts w:ascii="Times New Roman" w:eastAsia="Times New Roman" w:hAnsi="Times New Roman" w:cs="Times New Roman"/>
          <w:spacing w:val="33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формировать 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67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опасных 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человека 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ситуациях 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быту, 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способах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поведения;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 правилах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дорожного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пешехода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пассажира</w:t>
      </w:r>
      <w:r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>транспортного</w:t>
      </w:r>
      <w:r w:rsidRPr="00793FB2">
        <w:rPr>
          <w:rFonts w:ascii="Times New Roman" w:eastAsia="Times New Roman" w:hAnsi="Times New Roman" w:cs="Times New Roman"/>
          <w:spacing w:val="-24"/>
          <w:w w:val="10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>средства;</w:t>
      </w:r>
    </w:p>
    <w:p w:rsidR="003B6A6A" w:rsidRPr="00793FB2" w:rsidRDefault="003B6A6A" w:rsidP="006A0D14">
      <w:pPr>
        <w:spacing w:before="2" w:after="0" w:line="296" w:lineRule="auto"/>
        <w:ind w:left="109" w:right="103" w:firstLine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воспитывать 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осторожное 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осмотрительное</w:t>
      </w:r>
      <w:r w:rsidRPr="00793FB2">
        <w:rPr>
          <w:rFonts w:ascii="Times New Roman" w:eastAsia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отношение 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потенциально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опасным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ситуациям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общении,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быту,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улице,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сети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>Интернет.</w:t>
      </w:r>
    </w:p>
    <w:p w:rsidR="003B6A6A" w:rsidRPr="00793FB2" w:rsidRDefault="003B6A6A" w:rsidP="006A0D14">
      <w:pPr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</w:t>
      </w:r>
      <w:r w:rsidRPr="00793FB2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образовательной</w:t>
      </w:r>
      <w:r w:rsidRPr="00793FB2"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деятельности.</w:t>
      </w:r>
    </w:p>
    <w:p w:rsidR="003B6A6A" w:rsidRPr="00793FB2" w:rsidRDefault="003B6A6A" w:rsidP="006A0D14">
      <w:pPr>
        <w:spacing w:before="73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1)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сфере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социальных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  <w:u w:val="single"/>
        </w:rPr>
        <w:t>отношений.</w:t>
      </w:r>
    </w:p>
    <w:p w:rsidR="00166664" w:rsidRPr="00793FB2" w:rsidRDefault="003B50C7" w:rsidP="006A0D14">
      <w:pPr>
        <w:spacing w:after="0" w:line="286" w:lineRule="auto"/>
        <w:ind w:left="150" w:right="7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3B6A6A"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</w:t>
      </w:r>
      <w:r w:rsidR="003B6A6A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="003B6A6A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возможность </w:t>
      </w:r>
      <w:r w:rsidR="003B6A6A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осознания  и</w:t>
      </w:r>
      <w:r w:rsidR="003B6A6A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признания</w:t>
      </w:r>
      <w:r w:rsidR="003B6A6A"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собственных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ошибок, </w:t>
      </w:r>
      <w:r w:rsidR="003B6A6A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рефлексии </w:t>
      </w:r>
      <w:r w:rsidR="003B6A6A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качества  решения</w:t>
      </w:r>
      <w:r w:rsidR="003B6A6A"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поставленных</w:t>
      </w:r>
      <w:r w:rsidR="003B6A6A" w:rsidRPr="00793FB2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="003B6A6A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определения </w:t>
      </w:r>
      <w:r w:rsidR="003B6A6A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путей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развития.  </w:t>
      </w:r>
      <w:r w:rsidR="003B6A6A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Знакомит  </w:t>
      </w:r>
      <w:r w:rsidR="003B6A6A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3B6A6A"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B6A6A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3B6A6A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правами,  </w:t>
      </w:r>
      <w:r w:rsidR="003B6A6A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возможными  </w:t>
      </w:r>
      <w:r w:rsidR="003B6A6A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вариантами  </w:t>
      </w:r>
      <w:r w:rsidR="003B6A6A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поведения  </w:t>
      </w:r>
      <w:r w:rsidR="003B6A6A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3B6A6A" w:rsidRPr="00793FB2">
        <w:rPr>
          <w:rFonts w:ascii="Times New Roman" w:eastAsia="Times New Roman" w:hAnsi="Times New Roman" w:cs="Times New Roman"/>
          <w:w w:val="108"/>
          <w:sz w:val="24"/>
          <w:szCs w:val="24"/>
        </w:rPr>
        <w:t>и</w:t>
      </w:r>
      <w:r w:rsidR="00166664" w:rsidRPr="00793FB2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последствиями </w:t>
      </w:r>
      <w:r w:rsidR="00166664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66664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случае </w:t>
      </w:r>
      <w:r w:rsidR="00166664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166664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нарушения.</w:t>
      </w:r>
      <w:r w:rsidR="00166664"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Воспитывает</w:t>
      </w:r>
      <w:r w:rsidR="00166664"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осознанное </w:t>
      </w:r>
      <w:r w:rsidR="00166664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отношение </w:t>
      </w:r>
      <w:r w:rsidR="00166664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166664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своему будущему</w:t>
      </w:r>
      <w:r w:rsidR="00166664" w:rsidRPr="00793F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66664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="00166664" w:rsidRPr="00793FB2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166664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w w:val="98"/>
          <w:sz w:val="24"/>
          <w:szCs w:val="24"/>
        </w:rPr>
        <w:t>полезным</w:t>
      </w:r>
      <w:r w:rsidR="00166664" w:rsidRPr="00793FB2">
        <w:rPr>
          <w:rFonts w:ascii="Times New Roman" w:eastAsia="Times New Roman" w:hAnsi="Times New Roman" w:cs="Times New Roman"/>
          <w:spacing w:val="-4"/>
          <w:w w:val="98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обществу.</w:t>
      </w:r>
    </w:p>
    <w:p w:rsidR="00166664" w:rsidRPr="00793FB2" w:rsidRDefault="00166664" w:rsidP="006A0D14">
      <w:pPr>
        <w:spacing w:before="2" w:after="0" w:line="284" w:lineRule="auto"/>
        <w:ind w:left="146" w:right="4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изменением</w:t>
      </w:r>
      <w:r w:rsidRPr="00793FB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человека с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возрастом</w:t>
      </w:r>
      <w:r w:rsidRPr="00793FB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(ребёнок посещает</w:t>
      </w:r>
      <w:r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ДОО,</w:t>
      </w:r>
      <w:r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793F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793FB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793F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колледже,</w:t>
      </w:r>
      <w:r w:rsidRPr="00793FB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вузе, взрослый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работает,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пожилой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передает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последующим поколениям). Объясняет детям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F31A1" w:rsidRPr="00793FB2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793FB2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793FB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поколениями,</w:t>
      </w:r>
      <w:r w:rsidRPr="00793F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взаимной поддержки</w:t>
      </w:r>
      <w:r w:rsidRPr="00793F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взрослых.</w:t>
      </w:r>
    </w:p>
    <w:p w:rsidR="00166664" w:rsidRPr="00793FB2" w:rsidRDefault="00166664" w:rsidP="006A0D14">
      <w:pPr>
        <w:spacing w:after="0" w:line="283" w:lineRule="auto"/>
        <w:ind w:left="141" w:right="6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Обогащает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общеобразова</w:t>
      </w:r>
      <w:r w:rsidR="003B50C7" w:rsidRPr="00793FB2">
        <w:rPr>
          <w:rFonts w:ascii="Times New Roman" w:eastAsia="Times New Roman" w:hAnsi="Times New Roman" w:cs="Times New Roman"/>
          <w:sz w:val="24"/>
          <w:szCs w:val="24"/>
        </w:rPr>
        <w:t>тельной организации и о ее роли в жизни человека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поддерживает стремление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школьному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обучению,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 познанию,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освоению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чтения,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письма.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166664" w:rsidRPr="00793FB2" w:rsidRDefault="00166664" w:rsidP="006A0D14">
      <w:pPr>
        <w:spacing w:after="0" w:line="283" w:lineRule="auto"/>
        <w:ind w:left="136" w:right="5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чувства, понимать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переживания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окружающих; учит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эмоциональное состояние</w:t>
      </w:r>
      <w:r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сверстников</w:t>
      </w:r>
      <w:r w:rsidRPr="00793F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793FB2">
        <w:rPr>
          <w:rFonts w:ascii="Times New Roman" w:eastAsia="Times New Roman" w:hAnsi="Times New Roman" w:cs="Times New Roman"/>
          <w:w w:val="98"/>
          <w:sz w:val="24"/>
          <w:szCs w:val="24"/>
        </w:rPr>
        <w:t>невербальным</w:t>
      </w:r>
      <w:r w:rsidRPr="00793FB2">
        <w:rPr>
          <w:rFonts w:ascii="Times New Roman" w:eastAsia="Times New Roman" w:hAnsi="Times New Roman" w:cs="Times New Roman"/>
          <w:spacing w:val="5"/>
          <w:w w:val="9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признакам</w:t>
      </w:r>
      <w:r w:rsidRPr="00793F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(обращает</w:t>
      </w:r>
      <w:r w:rsidRPr="00793FB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793F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мимику, позу,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поведение);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следствия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эмоций, анализировать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переживания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рассказывать о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них;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использовать социально приемлемые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проявления эмоций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способы произвольной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эмоциональных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состояний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(сменить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прочее).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эмоциональных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состояний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произведениях</w:t>
      </w:r>
      <w:r w:rsidRPr="00793FB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искусства.</w:t>
      </w:r>
    </w:p>
    <w:p w:rsidR="00166664" w:rsidRPr="00793FB2" w:rsidRDefault="00166664" w:rsidP="006A0D14">
      <w:pPr>
        <w:spacing w:after="0" w:line="276" w:lineRule="auto"/>
        <w:ind w:left="113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Расширяет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семье,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семейных 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родственных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отношениях: взаимные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чувства,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памятные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события,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досуг семьи,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семейный</w:t>
      </w:r>
      <w:r w:rsidRPr="00793F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бюджет. </w:t>
      </w:r>
    </w:p>
    <w:p w:rsidR="00166664" w:rsidRPr="00793FB2" w:rsidRDefault="00166664" w:rsidP="006A0D14">
      <w:pPr>
        <w:spacing w:before="10" w:after="0" w:line="276" w:lineRule="auto"/>
        <w:ind w:left="122" w:right="6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сотрудничать со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сверстниками: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побуждает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 обсуждению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планов,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советуется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поводу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группе;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поддерживает обращенность</w:t>
      </w:r>
      <w:r w:rsidRPr="00793FB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мнению</w:t>
      </w:r>
      <w:r w:rsidRPr="00793F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сверстника,</w:t>
      </w:r>
      <w:r w:rsidRPr="00793F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инициирует</w:t>
      </w:r>
      <w:r w:rsidRPr="00793FB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взаимопомощи детей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подчеркивает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его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вклада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дело;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793FB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тому,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различных видах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выбирали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партнеров по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интересам;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устанавливать детям</w:t>
      </w:r>
      <w:r w:rsidRPr="00793F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темп</w:t>
      </w:r>
      <w:r w:rsidRPr="00793F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Pr="00793FB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действий.</w:t>
      </w:r>
    </w:p>
    <w:p w:rsidR="00A028B8" w:rsidRPr="00793FB2" w:rsidRDefault="00A028B8" w:rsidP="006A0D14">
      <w:pPr>
        <w:spacing w:after="0" w:line="284" w:lineRule="auto"/>
        <w:ind w:left="148" w:right="49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66664" w:rsidRPr="00793FB2">
        <w:rPr>
          <w:rFonts w:ascii="Times New Roman" w:hAnsi="Times New Roman" w:cs="Times New Roman"/>
          <w:sz w:val="24"/>
          <w:szCs w:val="24"/>
        </w:rPr>
        <w:t xml:space="preserve"> 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Приучает</w:t>
      </w:r>
      <w:r w:rsidR="00166664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166664"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166664" w:rsidRPr="00793F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="00166664"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установленный</w:t>
      </w:r>
      <w:r w:rsidR="00166664" w:rsidRPr="00793F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166664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поведения в  </w:t>
      </w:r>
      <w:r w:rsidR="00166664"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 xml:space="preserve">группе,  </w:t>
      </w:r>
      <w:r w:rsidR="00166664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регулировать  </w:t>
      </w:r>
      <w:r w:rsidR="00166664"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собственную  </w:t>
      </w:r>
      <w:r w:rsidR="00166664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 xml:space="preserve">активность.  </w:t>
      </w:r>
      <w:r w:rsidR="00166664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Обогащает  </w:t>
      </w:r>
      <w:r w:rsidR="00166664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 о</w:t>
      </w:r>
      <w:r w:rsidR="00166664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="00166664"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166664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они</w:t>
      </w:r>
      <w:r w:rsidR="00166664"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самые</w:t>
      </w:r>
      <w:r w:rsidR="00166664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старшие</w:t>
      </w:r>
      <w:r w:rsidR="00166664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="00166664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166664"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66664"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ДОО,</w:t>
      </w:r>
      <w:r w:rsidR="00166664"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показывают</w:t>
      </w:r>
      <w:r w:rsidR="00166664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="00166664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sz w:val="24"/>
          <w:szCs w:val="24"/>
        </w:rPr>
        <w:t xml:space="preserve">хороший пример,  </w:t>
      </w:r>
      <w:r w:rsidR="00166664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заботятся  </w:t>
      </w:r>
      <w:r w:rsidR="00166664" w:rsidRPr="00793FB2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 </w:t>
      </w:r>
      <w:r w:rsidR="00166664" w:rsidRPr="00793FB2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малышах,  </w:t>
      </w:r>
      <w:r w:rsidR="00166664" w:rsidRPr="00793FB2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166664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помогают 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взрослым,  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готовятся 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обучению в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A028B8" w:rsidRPr="00793FB2" w:rsidRDefault="00A028B8" w:rsidP="006A0D14">
      <w:pPr>
        <w:spacing w:before="7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2)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области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формирования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основ</w:t>
      </w:r>
      <w:r w:rsidRPr="00793FB2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гражданственности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патриотизма.</w:t>
      </w:r>
    </w:p>
    <w:p w:rsidR="00A028B8" w:rsidRPr="00793FB2" w:rsidRDefault="00A028B8" w:rsidP="006A0D14">
      <w:pPr>
        <w:spacing w:before="59" w:after="0" w:line="285" w:lineRule="auto"/>
        <w:ind w:left="138" w:right="62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воспитывает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патриотические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интернациональные чувства, уважительное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Родине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212"/>
          <w:sz w:val="24"/>
          <w:szCs w:val="24"/>
        </w:rPr>
        <w:t>-</w:t>
      </w:r>
      <w:r w:rsidRPr="00793FB2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признаками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характеристиками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ими информации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(территория государства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границы,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столица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). </w:t>
      </w:r>
    </w:p>
    <w:p w:rsidR="00A028B8" w:rsidRPr="00793FB2" w:rsidRDefault="00A028B8" w:rsidP="006A0D14">
      <w:pPr>
        <w:spacing w:after="0" w:line="285" w:lineRule="auto"/>
        <w:ind w:left="138" w:right="71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Обогащает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3F31A1"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и </w:t>
      </w:r>
      <w:r w:rsidR="003F31A1" w:rsidRPr="00793FB2">
        <w:rPr>
          <w:rFonts w:ascii="Times New Roman" w:eastAsia="Times New Roman" w:hAnsi="Times New Roman" w:cs="Times New Roman"/>
          <w:sz w:val="24"/>
          <w:szCs w:val="24"/>
        </w:rPr>
        <w:t>воспитывает</w:t>
      </w:r>
      <w:r w:rsidR="003F31A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3F31A1" w:rsidRPr="00793FB2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="003F31A1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3F31A1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F31A1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3F31A1" w:rsidRPr="00793FB2">
        <w:rPr>
          <w:rFonts w:ascii="Times New Roman" w:eastAsia="Times New Roman" w:hAnsi="Times New Roman" w:cs="Times New Roman"/>
          <w:sz w:val="24"/>
          <w:szCs w:val="24"/>
        </w:rPr>
        <w:t>представителям разных национальностей,</w:t>
      </w:r>
      <w:r w:rsidR="003F31A1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B50C7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>которые</w:t>
      </w:r>
      <w:r w:rsidR="003F31A1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живут в нашей стране. </w:t>
      </w:r>
    </w:p>
    <w:p w:rsidR="00A028B8" w:rsidRPr="00793FB2" w:rsidRDefault="00A028B8" w:rsidP="006A0D14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Знакомит 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назначением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793FB2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России,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вызывает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эмоциональный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отклик,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осознание важности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значимости волонтерского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движения.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поддержке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родителей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(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законных представителей)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включиться</w:t>
      </w:r>
      <w:r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акции,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волонтерские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ДОО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населенном пункте.</w:t>
      </w:r>
    </w:p>
    <w:p w:rsidR="00A028B8" w:rsidRPr="00793FB2" w:rsidRDefault="00A028B8" w:rsidP="006A0D14">
      <w:pPr>
        <w:spacing w:before="59" w:after="0" w:line="284" w:lineRule="auto"/>
        <w:ind w:left="119" w:right="6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Расширяет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праздниках: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России, День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единства,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Государственного  флага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Российской  Федерации, День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герба Российской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Отечества, День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Победы,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Всемирный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авиации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космонавтики. Знакомит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 праздниками: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освобождения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Ленинграда от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фашистской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блокады; Международный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добровольца (волонтера)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День Конституции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празднование событий, связанных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жизнью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населенного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пункта,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212"/>
          <w:sz w:val="24"/>
          <w:szCs w:val="24"/>
        </w:rPr>
        <w:t>-</w:t>
      </w:r>
      <w:r w:rsidRPr="00793FB2">
        <w:rPr>
          <w:rFonts w:ascii="Times New Roman" w:eastAsia="Times New Roman" w:hAnsi="Times New Roman" w:cs="Times New Roman"/>
          <w:spacing w:val="-61"/>
          <w:w w:val="2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города,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празднование военных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триумфов,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памятные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даты,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жизнью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творчеством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знаменитых горожан.</w:t>
      </w:r>
      <w:r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Поощряет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событиям,</w:t>
      </w:r>
      <w:r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происходящим в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стране,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воспитывает чувство гордости за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достижения.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Воспитывает</w:t>
      </w:r>
      <w:r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защитникам</w:t>
      </w:r>
      <w:r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Отечества,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-6"/>
          <w:w w:val="10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павших</w:t>
      </w:r>
      <w:r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бойцов.</w:t>
      </w:r>
    </w:p>
    <w:p w:rsidR="004A1AE6" w:rsidRPr="00793FB2" w:rsidRDefault="00A028B8" w:rsidP="006A0D14">
      <w:pPr>
        <w:tabs>
          <w:tab w:val="left" w:pos="1680"/>
          <w:tab w:val="left" w:pos="1900"/>
        </w:tabs>
        <w:spacing w:after="0" w:line="286" w:lineRule="auto"/>
        <w:ind w:left="145" w:right="68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Развивает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населенному</w:t>
      </w:r>
      <w:r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пункту,</w:t>
      </w:r>
      <w:r w:rsidRPr="00793F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F31A1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они </w:t>
      </w:r>
      <w:r w:rsidR="003F31A1" w:rsidRPr="00793FB2">
        <w:rPr>
          <w:rFonts w:ascii="Times New Roman" w:eastAsia="Times New Roman" w:hAnsi="Times New Roman" w:cs="Times New Roman"/>
          <w:sz w:val="24"/>
          <w:szCs w:val="24"/>
        </w:rPr>
        <w:t xml:space="preserve">живут. Воспитывает </w:t>
      </w:r>
      <w:r w:rsidR="003D28C5" w:rsidRPr="00793FB2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восхищения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D28C5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к </w:t>
      </w:r>
      <w:r w:rsidR="003D28C5" w:rsidRPr="00793FB2">
        <w:rPr>
          <w:rFonts w:ascii="Times New Roman" w:eastAsia="Times New Roman" w:hAnsi="Times New Roman" w:cs="Times New Roman"/>
          <w:sz w:val="24"/>
          <w:szCs w:val="24"/>
        </w:rPr>
        <w:t>достопримечательностям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, событиям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прошлого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настоящего.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Учит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 действовать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картой</w:t>
      </w:r>
      <w:r w:rsidR="003D28C5" w:rsidRPr="00793FB2">
        <w:rPr>
          <w:rFonts w:ascii="Times New Roman" w:eastAsia="Times New Roman" w:hAnsi="Times New Roman" w:cs="Times New Roman"/>
          <w:sz w:val="24"/>
          <w:szCs w:val="24"/>
        </w:rPr>
        <w:t xml:space="preserve"> местности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коллажи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макеты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локаций,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3D28C5"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 xml:space="preserve"> различных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ab/>
        <w:t xml:space="preserve">видах  </w:t>
      </w:r>
      <w:r w:rsidR="004A1AE6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деятельности.  </w:t>
      </w:r>
      <w:r w:rsidR="004A1AE6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</w:p>
    <w:p w:rsidR="004A1AE6" w:rsidRPr="00793FB2" w:rsidRDefault="004A1AE6" w:rsidP="006A0D14">
      <w:pPr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3)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793FB2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сфере</w:t>
      </w:r>
      <w:r w:rsidRPr="00793FB2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трудового</w:t>
      </w:r>
      <w:r w:rsidRPr="00793FB2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воспитания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AE6" w:rsidRPr="00793FB2" w:rsidRDefault="004A1AE6" w:rsidP="006A0D14">
      <w:pPr>
        <w:spacing w:before="62" w:after="0" w:line="282" w:lineRule="auto"/>
        <w:ind w:left="131" w:right="44" w:firstLine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расширяет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углубляет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 о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труде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путем знакомства</w:t>
      </w:r>
      <w:r w:rsidRPr="00793F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D28C5" w:rsidRPr="00793FB2">
        <w:rPr>
          <w:rFonts w:ascii="Times New Roman" w:eastAsia="Times New Roman" w:hAnsi="Times New Roman" w:cs="Times New Roman"/>
          <w:sz w:val="24"/>
          <w:szCs w:val="24"/>
        </w:rPr>
        <w:t>разными профессиями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 представителями разных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3D28C5" w:rsidRPr="00793FB2">
        <w:rPr>
          <w:rFonts w:ascii="Times New Roman" w:eastAsia="Times New Roman" w:hAnsi="Times New Roman" w:cs="Times New Roman"/>
          <w:sz w:val="24"/>
          <w:szCs w:val="24"/>
        </w:rPr>
        <w:t>специальностей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организует экскурсии</w:t>
      </w:r>
      <w:r w:rsidR="003D28C5" w:rsidRPr="00793FB2">
        <w:rPr>
          <w:rFonts w:ascii="Times New Roman" w:eastAsia="Times New Roman" w:hAnsi="Times New Roman" w:cs="Times New Roman"/>
          <w:sz w:val="24"/>
          <w:szCs w:val="24"/>
        </w:rPr>
        <w:t xml:space="preserve"> на производства.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3D28C5"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рганизует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просмотры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видеофильмов, мультфильмов,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чтение художественно литературы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многообразием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профессий современного</w:t>
      </w:r>
      <w:r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D28C5" w:rsidRPr="00793FB2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3D28C5" w:rsidRPr="00793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="003D28C5" w:rsidRPr="00793FB2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качеств и навыков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предъявляемых к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человеку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определенной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D28C5" w:rsidRPr="00793FB2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AE6" w:rsidRPr="00793FB2" w:rsidRDefault="004A1AE6" w:rsidP="006A0D14">
      <w:pPr>
        <w:spacing w:before="2" w:after="0" w:line="282" w:lineRule="auto"/>
        <w:ind w:left="112" w:right="68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Поощряет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инициативность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самостоятельность детей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процессах самообслуживания в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(убрать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постель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сна,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расставить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ровно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стулья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 столами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зоне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учебной деятельности),</w:t>
      </w:r>
      <w:r w:rsidRPr="00793F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привлекает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решению поставленных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003DB5" w:rsidRPr="00793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дома условий 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умений 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реализовывать 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элементы 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хозяйственно-бытового труда: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вымыть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тарелку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обеда,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вытереть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пыль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комнате,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застелить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кровать, погладить</w:t>
      </w:r>
      <w:r w:rsidRPr="00793F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носовой</w:t>
      </w:r>
      <w:r w:rsidRPr="00793F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платок,</w:t>
      </w:r>
      <w:r w:rsidRPr="00793F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покормить</w:t>
      </w:r>
      <w:r w:rsidRPr="00793F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793F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питомца</w:t>
      </w:r>
      <w:r w:rsidRPr="00793FB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3DB5" w:rsidRPr="00793FB2">
        <w:rPr>
          <w:rFonts w:ascii="Times New Roman" w:eastAsia="Times New Roman" w:hAnsi="Times New Roman" w:cs="Times New Roman"/>
          <w:sz w:val="24"/>
          <w:szCs w:val="24"/>
        </w:rPr>
        <w:t>т.п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AE6" w:rsidRPr="00793FB2" w:rsidRDefault="004A1AE6" w:rsidP="006A0D14">
      <w:pPr>
        <w:spacing w:before="2" w:after="0" w:line="282" w:lineRule="auto"/>
        <w:ind w:left="112" w:right="9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Поддерживает  коллективное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выполнения  детьми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трудовых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поручений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 время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дежурства,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учит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трудовые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поручения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единого  трудового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результата,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знакомит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правилами использования</w:t>
      </w:r>
      <w:r w:rsidRPr="00793FB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Pr="00793FB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793FB2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204"/>
          <w:sz w:val="24"/>
          <w:szCs w:val="24"/>
        </w:rPr>
        <w:t>-</w:t>
      </w:r>
      <w:r w:rsidRPr="00793FB2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ножниц,</w:t>
      </w:r>
      <w:r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иголки</w:t>
      </w:r>
      <w:r w:rsidRPr="00793F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03DB5" w:rsidRPr="00793FB2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03DB5" w:rsidRPr="00793F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AE6" w:rsidRPr="00793FB2" w:rsidRDefault="004A1AE6" w:rsidP="006A0D14">
      <w:pPr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4)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793FB2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области</w:t>
      </w:r>
      <w:r w:rsidRPr="00793FB2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формирования</w:t>
      </w:r>
      <w:r w:rsidRPr="00793FB2">
        <w:rPr>
          <w:rFonts w:ascii="Times New Roman" w:eastAsia="Times New Roman" w:hAnsi="Times New Roman" w:cs="Times New Roman"/>
          <w:spacing w:val="-23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безопасного</w:t>
      </w:r>
      <w:r w:rsidRPr="00793FB2">
        <w:rPr>
          <w:rFonts w:ascii="Times New Roman" w:eastAsia="Times New Roman" w:hAnsi="Times New Roman" w:cs="Times New Roman"/>
          <w:spacing w:val="-17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поведения.</w:t>
      </w:r>
    </w:p>
    <w:p w:rsidR="004A1AE6" w:rsidRPr="00793FB2" w:rsidRDefault="00267041" w:rsidP="006A0D1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 </w:t>
      </w:r>
      <w:r w:rsidR="004A1AE6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r w:rsidR="004A1AE6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 детей </w:t>
      </w:r>
      <w:r w:rsidR="004A1AE6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4A1AE6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правилами </w:t>
      </w:r>
      <w:r w:rsidR="004A1AE6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безопасного поведения</w:t>
      </w:r>
      <w:r w:rsidR="004A1AE6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A1AE6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="004A1AE6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создающих</w:t>
      </w:r>
      <w:r w:rsidR="004A1AE6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угрозу</w:t>
      </w:r>
      <w:r w:rsidR="004A1AE6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4A1AE6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A1AE6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="004A1AE6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4A1AE6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(погас</w:t>
      </w:r>
      <w:r w:rsidR="004A1AE6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BF17F7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свет,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остался</w:t>
      </w:r>
      <w:r w:rsidR="004A1AE6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="004A1AE6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A1AE6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темноте,</w:t>
      </w:r>
      <w:r w:rsidR="004A1AE6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F4515" w:rsidRPr="00793FB2">
        <w:rPr>
          <w:rFonts w:ascii="Times New Roman" w:eastAsia="Times New Roman" w:hAnsi="Times New Roman" w:cs="Times New Roman"/>
          <w:sz w:val="24"/>
          <w:szCs w:val="24"/>
        </w:rPr>
        <w:t>потерялс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A1AE6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на улице,</w:t>
      </w:r>
      <w:r w:rsidR="004A1AE6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A1AE6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лесу,</w:t>
      </w:r>
      <w:r w:rsidR="004A1AE6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A1AE6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магазине,</w:t>
      </w:r>
      <w:r w:rsidR="004A1AE6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4A1AE6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4A1AE6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массового праздника,</w:t>
      </w:r>
      <w:r w:rsidR="004A1AE6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получил</w:t>
      </w:r>
      <w:r w:rsidR="004A1AE6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травму</w:t>
      </w:r>
      <w:r w:rsidR="004A1AE6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F17F7" w:rsidRPr="00793FB2">
        <w:rPr>
          <w:rFonts w:ascii="Times New Roman" w:eastAsia="Times New Roman" w:hAnsi="Times New Roman" w:cs="Times New Roman"/>
          <w:sz w:val="24"/>
          <w:szCs w:val="24"/>
        </w:rPr>
        <w:t>и др.). Создает</w:t>
      </w:r>
      <w:r w:rsidR="004A1AE6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игровые, проблемные </w:t>
      </w:r>
      <w:r w:rsidR="004A1AE6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F17F7" w:rsidRPr="00793FB2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4A1AE6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4A1AE6"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BF17F7" w:rsidRPr="00793FB2">
        <w:rPr>
          <w:rFonts w:ascii="Times New Roman" w:eastAsia="Times New Roman" w:hAnsi="Times New Roman" w:cs="Times New Roman"/>
          <w:sz w:val="24"/>
          <w:szCs w:val="24"/>
        </w:rPr>
        <w:t>тем самым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 xml:space="preserve"> активизирует </w:t>
      </w:r>
      <w:r w:rsidR="004A1AE6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самостоятельный опыт</w:t>
      </w:r>
      <w:r w:rsidR="004A1AE6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9F5E20" w:rsidRPr="00793FB2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="004A1AE6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A1AE6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4A1AE6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B50C7" w:rsidRPr="00793FB2">
        <w:rPr>
          <w:rFonts w:ascii="Times New Roman" w:eastAsia="Times New Roman" w:hAnsi="Times New Roman" w:cs="Times New Roman"/>
          <w:sz w:val="24"/>
          <w:szCs w:val="24"/>
        </w:rPr>
        <w:t>безопасного поведения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AE6" w:rsidRPr="00793FB2" w:rsidRDefault="009F5E20" w:rsidP="006A0D14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B50C7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Обогащает представления детей о профессиях связанных с безопасностью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(врач</w:t>
      </w:r>
      <w:r w:rsidR="004A1AE6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скорой</w:t>
      </w:r>
      <w:r w:rsidR="004A1AE6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помощи,</w:t>
      </w:r>
      <w:r w:rsidR="004A1AE6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полицейский,</w:t>
      </w:r>
      <w:r w:rsidR="004A1AE6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охранник</w:t>
      </w:r>
      <w:r w:rsidR="004A1AE6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ДОО,</w:t>
      </w:r>
      <w:r w:rsidR="004A1AE6"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пожарный</w:t>
      </w:r>
      <w:r w:rsidR="004A1AE6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A1AE6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др.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1AE6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</w:p>
    <w:p w:rsidR="004A1AE6" w:rsidRPr="00793FB2" w:rsidRDefault="009F5E20" w:rsidP="006A0D14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Обсуждает </w:t>
      </w:r>
      <w:r w:rsidR="004A1AE6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4A1AE6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детьми </w:t>
      </w:r>
      <w:r w:rsidR="004A1AE6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r w:rsidR="004A1AE6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 xml:space="preserve">безопасного </w:t>
      </w:r>
      <w:r w:rsidR="004A1AE6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общения </w:t>
      </w:r>
      <w:r w:rsidR="004A1AE6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A1AE6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4A1AE6" w:rsidRPr="00793FB2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w w:val="17"/>
          <w:sz w:val="24"/>
          <w:szCs w:val="24"/>
        </w:rPr>
        <w:t xml:space="preserve">·        </w:t>
      </w:r>
      <w:r w:rsidR="004A1AE6" w:rsidRPr="00793FB2">
        <w:rPr>
          <w:rFonts w:ascii="Times New Roman" w:eastAsia="Times New Roman" w:hAnsi="Times New Roman" w:cs="Times New Roman"/>
          <w:spacing w:val="11"/>
          <w:w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="004A1AE6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в разных</w:t>
      </w:r>
      <w:r w:rsidR="004A1AE6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="004A1AE6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="004A1AE6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поощряет</w:t>
      </w:r>
      <w:r w:rsidR="004A1AE6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="004A1AE6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детей дошкольного</w:t>
      </w:r>
      <w:r w:rsidR="004A1AE6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="004A1AE6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="004A1AE6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4A1AE6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="004A1AE6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="004A1AE6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в группе.</w:t>
      </w:r>
    </w:p>
    <w:p w:rsidR="004A1AE6" w:rsidRPr="00793FB2" w:rsidRDefault="003B50C7" w:rsidP="006A0D14">
      <w:pPr>
        <w:tabs>
          <w:tab w:val="left" w:pos="2740"/>
          <w:tab w:val="left" w:pos="4420"/>
          <w:tab w:val="left" w:pos="5300"/>
          <w:tab w:val="left" w:pos="6920"/>
          <w:tab w:val="left" w:pos="7280"/>
          <w:tab w:val="left" w:pos="8360"/>
        </w:tabs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r w:rsidR="000264C0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 образом, решение образовательных задач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-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рамках </w:t>
      </w:r>
      <w:r w:rsidR="009F5E20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образовательной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«Социально-коммуникативное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развитие»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направлено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приобщение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 к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ценностям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«Родина»,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«Природа»,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«Семья»,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«Человек»,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«Жизнь»,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«Милосердие»,</w:t>
      </w:r>
      <w:r w:rsidR="009F5E20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«Добро»,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«Дружба»,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«Сотрудничество»,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«Труд».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предполагает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 нескольких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направлений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воспитания:</w:t>
      </w:r>
    </w:p>
    <w:p w:rsidR="004A1AE6" w:rsidRPr="00793FB2" w:rsidRDefault="004A1AE6" w:rsidP="006A0D14">
      <w:pPr>
        <w:spacing w:before="12" w:after="0" w:line="281" w:lineRule="auto"/>
        <w:ind w:left="165" w:right="48" w:firstLine="7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воспитание 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уважения 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своей 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семье, 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своему 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населенному 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пункту, 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родному краю,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своей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стране;</w:t>
      </w:r>
    </w:p>
    <w:p w:rsidR="004A1AE6" w:rsidRPr="00793FB2" w:rsidRDefault="004A1AE6" w:rsidP="006A0D14">
      <w:pPr>
        <w:spacing w:before="16" w:after="0" w:line="287" w:lineRule="auto"/>
        <w:ind w:left="155" w:right="55" w:firstLine="7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уважительного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отношения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другим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людям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w w:val="207"/>
          <w:sz w:val="24"/>
          <w:szCs w:val="24"/>
        </w:rPr>
        <w:t>-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-61"/>
          <w:w w:val="20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детям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взрослым (родителям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(законным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представителям),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педагогам,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соседям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другим),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 зависимости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этнической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национальной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w w:val="101"/>
          <w:sz w:val="24"/>
          <w:szCs w:val="24"/>
        </w:rPr>
        <w:t>принадлежности;</w:t>
      </w:r>
    </w:p>
    <w:p w:rsidR="004A1AE6" w:rsidRPr="00793FB2" w:rsidRDefault="004A1AE6" w:rsidP="006A0D14">
      <w:pPr>
        <w:spacing w:before="4" w:after="0" w:line="281" w:lineRule="auto"/>
        <w:ind w:left="150" w:right="46" w:firstLine="7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ценностного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отношения к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культурному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наследию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своего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народа,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нравственным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культурным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традициям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w w:val="101"/>
          <w:sz w:val="24"/>
          <w:szCs w:val="24"/>
        </w:rPr>
        <w:t>России;</w:t>
      </w:r>
    </w:p>
    <w:p w:rsidR="004A1AE6" w:rsidRPr="00793FB2" w:rsidRDefault="004A1AE6" w:rsidP="00FC6708">
      <w:pPr>
        <w:tabs>
          <w:tab w:val="left" w:pos="2560"/>
          <w:tab w:val="left" w:pos="4480"/>
          <w:tab w:val="left" w:pos="6080"/>
          <w:tab w:val="left" w:pos="7440"/>
          <w:tab w:val="left" w:pos="8460"/>
          <w:tab w:val="left" w:pos="10200"/>
        </w:tabs>
        <w:spacing w:before="12" w:after="0" w:line="240" w:lineRule="auto"/>
        <w:ind w:left="874"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содействие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становлению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-54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целостной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картины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-60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мира, основанной </w:t>
      </w:r>
      <w:r w:rsidRPr="00793FB2">
        <w:rPr>
          <w:rFonts w:ascii="Times New Roman" w:eastAsia="Times New Roman" w:hAnsi="Times New Roman" w:cs="Times New Roman"/>
          <w:color w:val="000000" w:themeColor="text1"/>
          <w:w w:val="101"/>
          <w:sz w:val="24"/>
          <w:szCs w:val="24"/>
        </w:rPr>
        <w:t>на</w:t>
      </w:r>
      <w:r w:rsidR="00FC6708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color w:val="000000" w:themeColor="text1"/>
          <w:w w:val="98"/>
          <w:sz w:val="24"/>
          <w:szCs w:val="24"/>
        </w:rPr>
        <w:t>п</w:t>
      </w:r>
      <w:r w:rsidRPr="00793FB2">
        <w:rPr>
          <w:rFonts w:ascii="Times New Roman" w:eastAsia="Times New Roman" w:hAnsi="Times New Roman" w:cs="Times New Roman"/>
          <w:color w:val="000000" w:themeColor="text1"/>
          <w:w w:val="98"/>
          <w:sz w:val="24"/>
          <w:szCs w:val="24"/>
        </w:rPr>
        <w:t>редставлениях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2"/>
          <w:w w:val="9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добре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зле,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красоте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уродстве,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правде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лжи;</w:t>
      </w:r>
    </w:p>
    <w:p w:rsidR="004A1AE6" w:rsidRPr="00793FB2" w:rsidRDefault="000264C0" w:rsidP="006A0D14">
      <w:pPr>
        <w:spacing w:before="61" w:after="0" w:line="285" w:lineRule="auto"/>
        <w:ind w:left="140" w:right="57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социальных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чувств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навыков: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способности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color w:val="000000" w:themeColor="text1"/>
          <w:w w:val="101"/>
          <w:sz w:val="24"/>
          <w:szCs w:val="24"/>
        </w:rPr>
        <w:t>сопереживанию</w:t>
      </w:r>
      <w:r w:rsidR="004A1AE6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,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общительности,</w:t>
      </w:r>
      <w:r w:rsidR="004A1AE6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дружелюбия, сотрудничества,</w:t>
      </w:r>
      <w:r w:rsidR="004A1AE6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="004A1AE6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="004A1AE6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правила,</w:t>
      </w:r>
      <w:r w:rsidR="004A1AE6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активной личностной</w:t>
      </w:r>
      <w:r w:rsidR="004A1AE6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4A1AE6" w:rsidRPr="00793FB2">
        <w:rPr>
          <w:rFonts w:ascii="Times New Roman" w:eastAsia="Times New Roman" w:hAnsi="Times New Roman" w:cs="Times New Roman"/>
          <w:sz w:val="24"/>
          <w:szCs w:val="24"/>
        </w:rPr>
        <w:t>позиции;</w:t>
      </w:r>
    </w:p>
    <w:p w:rsidR="004A1AE6" w:rsidRPr="00793FB2" w:rsidRDefault="004A1AE6" w:rsidP="006A0D14">
      <w:pPr>
        <w:spacing w:before="2" w:after="0" w:line="285" w:lineRule="auto"/>
        <w:ind w:left="140" w:right="66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нравственного,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социально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значимого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поступка,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приобретения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милосердия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заботы;</w:t>
      </w:r>
    </w:p>
    <w:p w:rsidR="004A1AE6" w:rsidRPr="00793FB2" w:rsidRDefault="004A1AE6" w:rsidP="006A0D14">
      <w:pPr>
        <w:spacing w:before="2" w:after="0" w:line="281" w:lineRule="auto"/>
        <w:ind w:left="135" w:right="79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усилия,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привычки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 доступному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дошкольнику напряжению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физических,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умственных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сил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решения трудовой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задачи;</w:t>
      </w:r>
    </w:p>
    <w:p w:rsidR="004A1AE6" w:rsidRPr="00793FB2" w:rsidRDefault="004A1AE6" w:rsidP="006A0D14">
      <w:pPr>
        <w:spacing w:before="12" w:after="0" w:line="285" w:lineRule="auto"/>
        <w:ind w:left="135" w:right="88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уважительно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результатам своего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труда других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людей.</w:t>
      </w:r>
    </w:p>
    <w:p w:rsidR="004A1AE6" w:rsidRPr="00793FB2" w:rsidRDefault="004A1AE6" w:rsidP="006A0D14">
      <w:pPr>
        <w:spacing w:before="2" w:after="0" w:line="240" w:lineRule="auto"/>
        <w:ind w:left="879"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Познавательное</w:t>
      </w:r>
      <w:r w:rsidRPr="00793FB2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развитие.</w:t>
      </w:r>
    </w:p>
    <w:p w:rsidR="00E25C91" w:rsidRPr="00793FB2" w:rsidRDefault="00E25C91" w:rsidP="00E25C91">
      <w:pPr>
        <w:spacing w:before="6" w:after="0" w:line="240" w:lineRule="auto"/>
        <w:ind w:left="882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Pr="00793FB2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93FB2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лет</w:t>
      </w:r>
      <w:r w:rsidRPr="00793FB2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Pr="00793FB2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93FB2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w w:val="104"/>
          <w:sz w:val="24"/>
          <w:szCs w:val="24"/>
        </w:rPr>
        <w:t>лет.</w:t>
      </w:r>
    </w:p>
    <w:p w:rsidR="00E25C91" w:rsidRPr="00793FB2" w:rsidRDefault="00E25C91" w:rsidP="00B02C74">
      <w:pPr>
        <w:spacing w:before="64" w:after="0" w:line="30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B02C74" w:rsidRPr="00793FB2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Задач</w:t>
      </w:r>
      <w:r w:rsidRPr="00793FB2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и образовательной</w:t>
      </w:r>
      <w:r w:rsidRPr="00793FB2">
        <w:rPr>
          <w:rFonts w:ascii="Times New Roman" w:eastAsia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="00B02C74" w:rsidRPr="00793FB2">
        <w:rPr>
          <w:rFonts w:ascii="Times New Roman" w:eastAsia="Times New Roman" w:hAnsi="Times New Roman" w:cs="Times New Roman"/>
          <w:i/>
          <w:sz w:val="24"/>
          <w:szCs w:val="24"/>
        </w:rPr>
        <w:t>деятельности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:</w:t>
      </w:r>
    </w:p>
    <w:p w:rsidR="00E25C91" w:rsidRPr="00793FB2" w:rsidRDefault="00E25C91" w:rsidP="00E25C91">
      <w:pPr>
        <w:tabs>
          <w:tab w:val="left" w:pos="2660"/>
          <w:tab w:val="left" w:pos="3920"/>
          <w:tab w:val="left" w:pos="4900"/>
          <w:tab w:val="left" w:pos="5360"/>
          <w:tab w:val="left" w:pos="7920"/>
          <w:tab w:val="left" w:pos="9440"/>
        </w:tabs>
        <w:spacing w:after="0" w:line="304" w:lineRule="exact"/>
        <w:ind w:left="878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793F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93FB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самостоятельному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познанию</w:t>
      </w:r>
      <w:r w:rsidRPr="00793F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>объектов</w:t>
      </w:r>
    </w:p>
    <w:p w:rsidR="00E25C91" w:rsidRPr="00793FB2" w:rsidRDefault="00E25C91" w:rsidP="00E25C91">
      <w:pPr>
        <w:spacing w:before="74" w:after="0" w:line="240" w:lineRule="auto"/>
        <w:ind w:left="128" w:right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окружающего</w:t>
      </w:r>
      <w:r w:rsidRPr="00793FB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B02C74"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разнообразных</w:t>
      </w:r>
      <w:r w:rsidRPr="00793FB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проявлениях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простейших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зависимостях;</w:t>
      </w:r>
    </w:p>
    <w:p w:rsidR="00E25C91" w:rsidRPr="00793FB2" w:rsidRDefault="00E25C91" w:rsidP="00E25C91">
      <w:pPr>
        <w:spacing w:before="74" w:after="0" w:line="300" w:lineRule="auto"/>
        <w:ind w:left="123" w:right="79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формировать   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представления  </w:t>
      </w:r>
      <w:r w:rsidRPr="00793FB2">
        <w:rPr>
          <w:rFonts w:ascii="Times New Roman" w:eastAsia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  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цифровых   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средствах   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познания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окружающего</w:t>
      </w:r>
      <w:r w:rsidRPr="00793FB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способах</w:t>
      </w:r>
      <w:r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безопасного</w:t>
      </w:r>
      <w:r w:rsidRPr="00793FB2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использования;</w:t>
      </w:r>
    </w:p>
    <w:p w:rsidR="00E25C91" w:rsidRPr="00793FB2" w:rsidRDefault="00B02C74" w:rsidP="00B02C74">
      <w:pPr>
        <w:tabs>
          <w:tab w:val="left" w:pos="2760"/>
          <w:tab w:val="left" w:pos="4700"/>
          <w:tab w:val="left" w:pos="6740"/>
          <w:tab w:val="left" w:pos="9120"/>
          <w:tab w:val="left" w:pos="10380"/>
        </w:tabs>
        <w:spacing w:after="0" w:line="309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          3)</w:t>
      </w:r>
      <w:r w:rsidR="00E25C91" w:rsidRPr="00793FB2">
        <w:rPr>
          <w:rFonts w:ascii="Times New Roman" w:eastAsia="Times New Roman" w:hAnsi="Times New Roman" w:cs="Times New Roman"/>
          <w:w w:val="110"/>
          <w:sz w:val="24"/>
          <w:szCs w:val="24"/>
        </w:rPr>
        <w:t>развивать</w:t>
      </w:r>
      <w:r w:rsidR="00E25C91" w:rsidRPr="00793FB2">
        <w:rPr>
          <w:rFonts w:ascii="Times New Roman" w:eastAsia="Times New Roman" w:hAnsi="Times New Roman" w:cs="Times New Roman"/>
          <w:spacing w:val="-73"/>
          <w:w w:val="110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="00E25C91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E25C91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математические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="00E25C91" w:rsidRPr="00793FB2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и</w:t>
      </w:r>
    </w:p>
    <w:p w:rsidR="00E25C91" w:rsidRPr="00793FB2" w:rsidRDefault="00E25C91" w:rsidP="00B02C74">
      <w:pPr>
        <w:spacing w:before="74" w:after="0" w:line="295" w:lineRule="auto"/>
        <w:ind w:left="113" w:right="80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аналитические</w:t>
      </w:r>
      <w:r w:rsidRPr="00793FB2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способы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познания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математической</w:t>
      </w:r>
      <w:r w:rsidRPr="00793FB2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стороны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окружающего</w:t>
      </w:r>
      <w:r w:rsidRPr="00793FB2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мира: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заместителей 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(условной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>меры</w:t>
      </w:r>
      <w:r w:rsidRPr="00793FB2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),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счет,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упорядочивание, классификация,</w:t>
      </w:r>
      <w:r w:rsidRPr="00793FB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proofErr w:type="spellStart"/>
      <w:r w:rsidRPr="00793FB2">
        <w:rPr>
          <w:rFonts w:ascii="Times New Roman" w:eastAsia="Times New Roman" w:hAnsi="Times New Roman" w:cs="Times New Roman"/>
          <w:sz w:val="24"/>
          <w:szCs w:val="24"/>
        </w:rPr>
        <w:t>сериация</w:t>
      </w:r>
      <w:proofErr w:type="spellEnd"/>
      <w:r w:rsidR="00B02C74"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, </w:t>
      </w:r>
      <w:r w:rsidR="00B02C74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совершенствование</w:t>
      </w:r>
      <w:r w:rsidRPr="00793FB2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B02C74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ориентировки</w:t>
      </w:r>
      <w:r w:rsidRPr="00793FB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времени;</w:t>
      </w:r>
    </w:p>
    <w:p w:rsidR="00E25C91" w:rsidRPr="00793FB2" w:rsidRDefault="00B02C74" w:rsidP="00E25C91">
      <w:pPr>
        <w:spacing w:after="0" w:line="291" w:lineRule="auto"/>
        <w:ind w:left="174" w:right="42" w:firstLine="7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) расширять </w:t>
      </w:r>
      <w:r w:rsidR="00E25C91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</w:t>
      </w:r>
      <w:r w:rsidR="00E25C91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25C91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многообразии </w:t>
      </w:r>
      <w:r w:rsidR="00E25C91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объектов </w:t>
      </w:r>
      <w:r w:rsidR="00E25C91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живой </w:t>
      </w:r>
      <w:r w:rsidR="00E25C91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природы, </w:t>
      </w:r>
      <w:r w:rsidR="00E25C91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их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особенностях, </w:t>
      </w:r>
      <w:r w:rsidR="00E25C91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="00E25C91"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обитания</w:t>
      </w:r>
      <w:r w:rsidR="00E25C91"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5C91"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образе</w:t>
      </w:r>
      <w:r w:rsidR="00E25C91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="00E25C91"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5C91"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разные  сезоны</w:t>
      </w:r>
      <w:r w:rsidR="00E25C91"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="00E25C91"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их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потребностях;</w:t>
      </w:r>
      <w:r w:rsidR="00E25C91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="00E25C91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="00E25C9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группировать</w:t>
      </w:r>
      <w:r w:rsidR="00E25C9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="00E25C91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="00E25C91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природы;</w:t>
      </w:r>
    </w:p>
    <w:p w:rsidR="00E25C91" w:rsidRPr="00793FB2" w:rsidRDefault="00B02C74" w:rsidP="00E25C91">
      <w:pPr>
        <w:spacing w:after="0" w:line="317" w:lineRule="exact"/>
        <w:ind w:left="900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5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E25C91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продолжать </w:t>
      </w:r>
      <w:r w:rsidR="00E25C91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r w:rsidR="00E25C91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E25C91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</w:t>
      </w:r>
      <w:r w:rsidR="00E25C9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приемы </w:t>
      </w:r>
      <w:r w:rsidR="00E25C91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экспериментирования </w:t>
      </w:r>
      <w:r w:rsidR="00E25C91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для</w:t>
      </w:r>
    </w:p>
    <w:p w:rsidR="00E25C91" w:rsidRPr="00793FB2" w:rsidRDefault="00E25C91" w:rsidP="00E25C91">
      <w:pPr>
        <w:spacing w:before="61" w:after="0" w:line="240" w:lineRule="auto"/>
        <w:ind w:left="169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неживой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качеств;</w:t>
      </w:r>
    </w:p>
    <w:p w:rsidR="00E25C91" w:rsidRPr="00793FB2" w:rsidRDefault="00B02C74" w:rsidP="00E25C91">
      <w:pPr>
        <w:spacing w:before="66" w:after="0" w:line="283" w:lineRule="auto"/>
        <w:ind w:left="169" w:right="49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6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E25C91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продолжать   </w:t>
      </w:r>
      <w:r w:rsidR="00E25C91"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знакомить   </w:t>
      </w:r>
      <w:r w:rsidR="00E25C91"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с   </w:t>
      </w:r>
      <w:r w:rsidR="00E25C91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сезонными   </w:t>
      </w:r>
      <w:r w:rsidR="00E25C91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изменениями   </w:t>
      </w:r>
      <w:r w:rsidR="00E25C91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="00E25C91"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природе,   </w:t>
      </w:r>
      <w:r w:rsidR="00E25C91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="00E25C91"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E25C91"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5C91"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="00E25C91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сезоны,</w:t>
      </w:r>
      <w:r w:rsidR="00E25C91"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="00E25C91"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положительное</w:t>
      </w:r>
      <w:r w:rsidR="00E25C91"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отношение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E25C9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E25C91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живым</w:t>
      </w:r>
      <w:r w:rsidR="00E25C91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существам,</w:t>
      </w:r>
      <w:r w:rsidR="00E25C91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="00E25C91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25C91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беречь</w:t>
      </w:r>
      <w:r w:rsidR="00E25C91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5C91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заботиться.</w:t>
      </w:r>
    </w:p>
    <w:p w:rsidR="00E25C91" w:rsidRPr="00793FB2" w:rsidRDefault="00E25C91" w:rsidP="00E25C91">
      <w:pPr>
        <w:spacing w:before="14" w:after="0" w:line="240" w:lineRule="auto"/>
        <w:ind w:left="91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r w:rsidRPr="00793FB2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образовательной</w:t>
      </w:r>
      <w:r w:rsidRPr="00793FB2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w w:val="101"/>
          <w:sz w:val="24"/>
          <w:szCs w:val="24"/>
        </w:rPr>
        <w:t>деятельности.</w:t>
      </w:r>
    </w:p>
    <w:p w:rsidR="00E25C91" w:rsidRPr="00793FB2" w:rsidRDefault="00E25C91" w:rsidP="00E25C91">
      <w:pPr>
        <w:spacing w:before="61" w:after="0" w:line="240" w:lineRule="auto"/>
        <w:ind w:left="910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1)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Сенсорные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эталоны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познавательные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  <w:u w:val="single"/>
        </w:rPr>
        <w:t>действия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:rsidR="00E25C91" w:rsidRPr="00793FB2" w:rsidRDefault="00E25C91" w:rsidP="00E25C91">
      <w:pPr>
        <w:spacing w:before="66" w:after="0" w:line="285" w:lineRule="auto"/>
        <w:ind w:left="140" w:right="58" w:firstLine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закрепляет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называть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цвета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спектра</w:t>
      </w:r>
      <w:r w:rsidR="00B02C74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оттенки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цвета, теплые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холодные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B02C74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оттенки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способность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различать 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называть 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геометрические 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фигуры, 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осваивать 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способы 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воссоздания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фигуры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 частей,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деления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фигуры на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части;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выделять  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плоских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геометрических 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фигур, 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сенсорные 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эталоны 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оценки 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свойств 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предметов. Посредством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педагог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сходство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отличие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группами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предметов, 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сравнивать 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предметы 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3-5 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признакам</w:t>
      </w:r>
      <w:r w:rsidR="00B120F3"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5C91" w:rsidRPr="00793FB2" w:rsidRDefault="00E25C91" w:rsidP="00E25C91">
      <w:pPr>
        <w:spacing w:before="2" w:after="0" w:line="285" w:lineRule="auto"/>
        <w:ind w:left="125" w:right="82" w:firstLine="7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способы осуществления разных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видов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осуществления контроля,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самоконтроля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взаимоконтроля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взаимодействии со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поощряет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наблюдательности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взрослого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</w:p>
    <w:p w:rsidR="00E25C91" w:rsidRPr="00793FB2" w:rsidRDefault="00E25C91" w:rsidP="00E25C91">
      <w:pPr>
        <w:spacing w:after="0" w:line="319" w:lineRule="exact"/>
        <w:ind w:left="851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2)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Математические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  <w:u w:val="single"/>
        </w:rPr>
        <w:t>представления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:rsidR="00E25C91" w:rsidRPr="00793FB2" w:rsidRDefault="00E25C91" w:rsidP="00E25C91">
      <w:pPr>
        <w:spacing w:before="61" w:after="0" w:line="283" w:lineRule="auto"/>
        <w:ind w:left="115" w:right="98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количественному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порядковому счету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десяти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совершенствует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счетные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цифрами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обозначения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количества 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результата 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сравнения 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предметов, 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составом 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чисел 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единиц 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пяти;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подводит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пониманию отношений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рядом стоящими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числами;</w:t>
      </w:r>
    </w:p>
    <w:p w:rsidR="00E25C91" w:rsidRPr="00793FB2" w:rsidRDefault="00E25C91" w:rsidP="00E25C91">
      <w:pPr>
        <w:spacing w:after="0" w:line="288" w:lineRule="auto"/>
        <w:ind w:left="167" w:right="46" w:firstLine="7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совершенствует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выстраивать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793FB2">
        <w:rPr>
          <w:rFonts w:ascii="Times New Roman" w:eastAsia="Times New Roman" w:hAnsi="Times New Roman" w:cs="Times New Roman"/>
          <w:sz w:val="24"/>
          <w:szCs w:val="24"/>
        </w:rPr>
        <w:t>сериационные</w:t>
      </w:r>
      <w:proofErr w:type="spellEnd"/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ряды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предметов,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различающихся 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размеру, 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возрастающем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убывающем 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порядке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пределах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десяти 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   основе 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непосредственного  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сравнения, 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показывает 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взаимоотношения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ними;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опосредованного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длине,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ширине, 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высоте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помощью 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условной 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меры; 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B120F3" w:rsidRPr="00793FB2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умения 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B120F3" w:rsidRPr="00793FB2">
        <w:rPr>
          <w:rFonts w:ascii="Times New Roman" w:eastAsia="Times New Roman" w:hAnsi="Times New Roman" w:cs="Times New Roman"/>
          <w:sz w:val="24"/>
          <w:szCs w:val="24"/>
        </w:rPr>
        <w:t>пространствен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ные 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отношения 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ориентировке 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листе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бумаги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временные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единицах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времени: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сутки,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неделя,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месяц,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год.</w:t>
      </w:r>
    </w:p>
    <w:p w:rsidR="00E25C91" w:rsidRPr="00793FB2" w:rsidRDefault="00E25C91" w:rsidP="00E25C91">
      <w:pPr>
        <w:spacing w:before="6" w:after="0" w:line="240" w:lineRule="auto"/>
        <w:ind w:left="904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3)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Окружающий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  <w:u w:val="single"/>
        </w:rPr>
        <w:t>мир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:</w:t>
      </w:r>
    </w:p>
    <w:p w:rsidR="00E25C91" w:rsidRPr="00793FB2" w:rsidRDefault="00E25C91" w:rsidP="00E25C91">
      <w:pPr>
        <w:spacing w:before="68" w:after="0" w:line="287" w:lineRule="auto"/>
        <w:ind w:left="157" w:right="65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расширяет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первичные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малой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родине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Отечестве,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населенном 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пункте, </w:t>
      </w:r>
      <w:r w:rsidRPr="00793FB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истории, 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особенностях 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(местах 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отдыха 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работы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близких,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достопримечательностях).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B120F3" w:rsidRPr="00793FB2">
        <w:rPr>
          <w:rFonts w:ascii="Times New Roman" w:eastAsia="Times New Roman" w:hAnsi="Times New Roman" w:cs="Times New Roman"/>
          <w:sz w:val="24"/>
          <w:szCs w:val="24"/>
        </w:rPr>
        <w:t>Обогащает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названии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ближайших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улиц,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назначении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некоторых общественных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120F3" w:rsidRPr="00793FB2">
        <w:rPr>
          <w:rFonts w:ascii="Times New Roman" w:eastAsia="Times New Roman" w:hAnsi="Times New Roman" w:cs="Times New Roman"/>
          <w:sz w:val="24"/>
          <w:szCs w:val="24"/>
        </w:rPr>
        <w:t>учреждений (</w:t>
      </w:r>
      <w:r w:rsidR="00B120F3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магазины,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кинотеатров, 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кафе</w:t>
      </w:r>
      <w:r w:rsidR="00B120F3" w:rsidRPr="00793FB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Развивает 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познавательный 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интерес 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 родной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стране,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освоению</w:t>
      </w:r>
      <w:r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представлений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столице,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флаге</w:t>
      </w:r>
      <w:r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гербе, о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праздниках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памятных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событиях,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героях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Отечества.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многообразии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мира;</w:t>
      </w:r>
    </w:p>
    <w:p w:rsidR="00E25C91" w:rsidRPr="00793FB2" w:rsidRDefault="00E25C91" w:rsidP="00E25C91">
      <w:pPr>
        <w:spacing w:before="1" w:after="0" w:line="286" w:lineRule="auto"/>
        <w:ind w:left="142" w:right="8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формирует у детей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многообразия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людей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разных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национальностей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209"/>
          <w:sz w:val="24"/>
          <w:szCs w:val="24"/>
        </w:rPr>
        <w:t>-</w:t>
      </w:r>
      <w:r w:rsidRPr="00793FB2">
        <w:rPr>
          <w:rFonts w:ascii="Times New Roman" w:eastAsia="Times New Roman" w:hAnsi="Times New Roman" w:cs="Times New Roman"/>
          <w:spacing w:val="-67"/>
          <w:w w:val="20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особенностей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вида,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одежды,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традиций;</w:t>
      </w:r>
      <w:r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развивает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интерес 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сказкам, 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песням, 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играм 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разных 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B120F3" w:rsidRPr="00793FB2">
        <w:rPr>
          <w:rFonts w:ascii="Times New Roman" w:eastAsia="Times New Roman" w:hAnsi="Times New Roman" w:cs="Times New Roman"/>
          <w:sz w:val="24"/>
          <w:szCs w:val="24"/>
        </w:rPr>
        <w:t>народов.</w:t>
      </w:r>
    </w:p>
    <w:p w:rsidR="00E25C91" w:rsidRPr="00793FB2" w:rsidRDefault="00E25C91" w:rsidP="00E25C91">
      <w:pPr>
        <w:spacing w:before="3" w:after="0" w:line="240" w:lineRule="auto"/>
        <w:ind w:left="869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4)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  <w:u w:val="single"/>
        </w:rPr>
        <w:t>Природа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:</w:t>
      </w:r>
    </w:p>
    <w:p w:rsidR="00E25C91" w:rsidRPr="00793FB2" w:rsidRDefault="00E25C91" w:rsidP="00E25C91">
      <w:pPr>
        <w:spacing w:before="63" w:after="0" w:line="286" w:lineRule="auto"/>
        <w:ind w:left="132" w:right="9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 многообразии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животного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растительного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сходстве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различии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внешнем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виде и образе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жизни</w:t>
      </w:r>
      <w:r w:rsidR="003F77A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поведении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разные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сезоны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года;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совершенствует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умения  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сравнивать,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выделять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признаки, 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группировать 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объекты 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живой 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природы 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их 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особенностям,  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месту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обитания,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образу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F77AD" w:rsidRPr="00793FB2">
        <w:rPr>
          <w:rFonts w:ascii="Times New Roman" w:eastAsia="Times New Roman" w:hAnsi="Times New Roman" w:cs="Times New Roman"/>
          <w:sz w:val="24"/>
          <w:szCs w:val="24"/>
        </w:rPr>
        <w:t>питанию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;</w:t>
      </w:r>
    </w:p>
    <w:p w:rsidR="00E25C91" w:rsidRPr="00793FB2" w:rsidRDefault="00E25C91" w:rsidP="00E25C91">
      <w:pPr>
        <w:spacing w:before="3" w:after="0" w:line="286" w:lineRule="auto"/>
        <w:ind w:left="113" w:right="110" w:firstLine="747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целенаправленное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экспериментирование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опыты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для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 свойствами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неживой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расширяя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объектах 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неживой 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природы, 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среде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обитания 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животных 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(вода,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почва,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воздух,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горы). Уточняет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 признаках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разных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времен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(погодные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изменения,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деревьев,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3F77AD" w:rsidRPr="00793FB2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жизни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растений);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 деятельности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сезоны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года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(выращивание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растений,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урожая,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народные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праздники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развлечения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3F77A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др.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)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E25C91" w:rsidRPr="00793FB2" w:rsidRDefault="003F77AD" w:rsidP="00E25C91">
      <w:pPr>
        <w:spacing w:after="0" w:line="289" w:lineRule="auto"/>
        <w:ind w:left="158" w:right="57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педагог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="00E25C9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усвоению</w:t>
      </w:r>
      <w:r w:rsidR="00E25C91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E25C9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E25C91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E25C9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 природе,</w:t>
      </w:r>
      <w:r w:rsidR="00E25C91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формируя</w:t>
      </w:r>
      <w:r w:rsidR="00E25C9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понимание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="00E25C91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живого,</w:t>
      </w:r>
      <w:r w:rsidR="00E25C9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воспитывает</w:t>
      </w:r>
      <w:r w:rsidR="00E25C91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="00E25C91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защитить</w:t>
      </w:r>
      <w:r w:rsidR="00E25C91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5C91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сохранить</w:t>
      </w:r>
      <w:r w:rsidR="00E25C91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живую </w:t>
      </w:r>
      <w:r w:rsidR="00E25C91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природу.</w:t>
      </w:r>
    </w:p>
    <w:p w:rsidR="00E25C91" w:rsidRPr="00793FB2" w:rsidRDefault="00E25C91" w:rsidP="00E25C91">
      <w:pPr>
        <w:spacing w:after="0" w:line="319" w:lineRule="exact"/>
        <w:ind w:left="911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</w:t>
      </w:r>
      <w:r w:rsidRPr="00793FB2">
        <w:rPr>
          <w:rFonts w:ascii="Times New Roman" w:eastAsia="Times New Roman" w:hAnsi="Times New Roman" w:cs="Times New Roman"/>
          <w:b/>
          <w:spacing w:val="13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Pr="00793FB2">
        <w:rPr>
          <w:rFonts w:ascii="Times New Roman" w:eastAsia="Times New Roman" w:hAnsi="Times New Roman" w:cs="Times New Roman"/>
          <w:b/>
          <w:spacing w:val="7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лет</w:t>
      </w:r>
      <w:r w:rsidRPr="00793FB2">
        <w:rPr>
          <w:rFonts w:ascii="Times New Roman" w:eastAsia="Times New Roman" w:hAnsi="Times New Roman" w:cs="Times New Roman"/>
          <w:b/>
          <w:spacing w:val="4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</w:t>
      </w:r>
      <w:r w:rsidRPr="00793FB2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793FB2">
        <w:rPr>
          <w:rFonts w:ascii="Times New Roman" w:eastAsia="Times New Roman" w:hAnsi="Times New Roman" w:cs="Times New Roman"/>
          <w:b/>
          <w:spacing w:val="10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w w:val="101"/>
          <w:sz w:val="24"/>
          <w:szCs w:val="24"/>
          <w:u w:val="single"/>
        </w:rPr>
        <w:t>лет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</w:p>
    <w:p w:rsidR="00E25C91" w:rsidRPr="00793FB2" w:rsidRDefault="003F77AD" w:rsidP="003F77AD">
      <w:pPr>
        <w:spacing w:before="67" w:after="0" w:line="286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25C91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Основные</w:t>
      </w:r>
      <w:r w:rsidR="00E25C91"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E25C91" w:rsidRPr="00793FB2">
        <w:rPr>
          <w:rFonts w:ascii="Times New Roman" w:eastAsia="Times New Roman" w:hAnsi="Times New Roman" w:cs="Times New Roman"/>
          <w:i/>
          <w:spacing w:val="6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задач</w:t>
      </w:r>
      <w:r w:rsidR="00E25C91" w:rsidRPr="00793FB2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 xml:space="preserve">и </w:t>
      </w:r>
      <w:r w:rsidR="00E25C91" w:rsidRPr="00793FB2">
        <w:rPr>
          <w:rFonts w:ascii="Times New Roman" w:eastAsia="Times New Roman" w:hAnsi="Times New Roman" w:cs="Times New Roman"/>
          <w:i/>
          <w:sz w:val="24"/>
          <w:szCs w:val="24"/>
        </w:rPr>
        <w:t>образовательной</w:t>
      </w:r>
      <w:r w:rsidR="00E25C91" w:rsidRPr="00793FB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i/>
          <w:sz w:val="24"/>
          <w:szCs w:val="24"/>
        </w:rPr>
        <w:t>деятельности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:rsidR="00E25C91" w:rsidRPr="00793FB2" w:rsidRDefault="00E25C91" w:rsidP="00E25C91">
      <w:pPr>
        <w:spacing w:before="7" w:after="0" w:line="240" w:lineRule="auto"/>
        <w:ind w:left="911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самостоятельность,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поощрять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творчество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познавательно­</w:t>
      </w:r>
    </w:p>
    <w:p w:rsidR="00E25C91" w:rsidRPr="00793FB2" w:rsidRDefault="00E25C91" w:rsidP="00E25C91">
      <w:pPr>
        <w:spacing w:before="62" w:after="0" w:line="240" w:lineRule="auto"/>
        <w:ind w:left="153" w:right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избирательность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интересов;</w:t>
      </w:r>
    </w:p>
    <w:p w:rsidR="00E25C91" w:rsidRPr="00793FB2" w:rsidRDefault="00E25C91" w:rsidP="00E25C91">
      <w:pPr>
        <w:spacing w:before="62" w:after="0" w:line="287" w:lineRule="auto"/>
        <w:ind w:left="153" w:right="59" w:firstLine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06AD1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умения детей включаться в  коллективное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исследование,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обсуждать его</w:t>
      </w:r>
      <w:r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006AD1" w:rsidRPr="00793FB2">
        <w:rPr>
          <w:rFonts w:ascii="Times New Roman" w:eastAsia="Times New Roman" w:hAnsi="Times New Roman" w:cs="Times New Roman"/>
          <w:sz w:val="24"/>
          <w:szCs w:val="24"/>
        </w:rPr>
        <w:t xml:space="preserve">ход,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договариваться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совместных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продуктивных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действиях,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выдвигать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доказывать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предположения,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</w:t>
      </w:r>
      <w:r w:rsidR="003F77AD" w:rsidRPr="00793FB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совместные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результаты познания;</w:t>
      </w:r>
    </w:p>
    <w:p w:rsidR="00E25C91" w:rsidRPr="00793FB2" w:rsidRDefault="00E25C91" w:rsidP="00E25C91">
      <w:pPr>
        <w:spacing w:after="0" w:line="286" w:lineRule="auto"/>
        <w:ind w:left="149" w:right="57" w:firstLine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06AD1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обогащать </w:t>
      </w:r>
      <w:r w:rsidR="003F77AD" w:rsidRPr="00793FB2">
        <w:rPr>
          <w:rFonts w:ascii="Times New Roman" w:eastAsia="Times New Roman" w:hAnsi="Times New Roman" w:cs="Times New Roman"/>
          <w:sz w:val="24"/>
          <w:szCs w:val="24"/>
        </w:rPr>
        <w:t>пространствен</w:t>
      </w:r>
      <w:r w:rsidR="00006AD1" w:rsidRPr="00793FB2">
        <w:rPr>
          <w:rFonts w:ascii="Times New Roman" w:eastAsia="Times New Roman" w:hAnsi="Times New Roman" w:cs="Times New Roman"/>
          <w:sz w:val="24"/>
          <w:szCs w:val="24"/>
        </w:rPr>
        <w:t xml:space="preserve">ные и временные представления,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поощрять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счета,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вычислений,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измерения,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логических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операций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преобразования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мира;</w:t>
      </w:r>
    </w:p>
    <w:p w:rsidR="00E25C91" w:rsidRPr="00793FB2" w:rsidRDefault="00E25C91" w:rsidP="00E25C91">
      <w:pPr>
        <w:spacing w:before="2" w:after="0" w:line="286" w:lineRule="auto"/>
        <w:ind w:left="144" w:right="69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умения 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применять </w:t>
      </w:r>
      <w:r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некоторые 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цифровые 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средства 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для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соблюдая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 безопасного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использования;</w:t>
      </w:r>
    </w:p>
    <w:p w:rsidR="00E25C91" w:rsidRPr="00793FB2" w:rsidRDefault="00E25C91" w:rsidP="00E25C91">
      <w:pPr>
        <w:spacing w:after="0" w:line="319" w:lineRule="exact"/>
        <w:ind w:left="882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закреплять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способах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со</w:t>
      </w:r>
    </w:p>
    <w:p w:rsidR="00E25C91" w:rsidRPr="00793FB2" w:rsidRDefault="00E25C91" w:rsidP="00E25C91">
      <w:pPr>
        <w:spacing w:before="67" w:after="0" w:line="286" w:lineRule="auto"/>
        <w:ind w:left="144"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разных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чувство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задач;</w:t>
      </w:r>
    </w:p>
    <w:p w:rsidR="00E25C91" w:rsidRPr="00793FB2" w:rsidRDefault="00E25C91" w:rsidP="00D2083C">
      <w:pPr>
        <w:tabs>
          <w:tab w:val="left" w:pos="2700"/>
          <w:tab w:val="left" w:pos="4740"/>
          <w:tab w:val="left" w:pos="5120"/>
          <w:tab w:val="left" w:pos="8380"/>
          <w:tab w:val="left" w:pos="9780"/>
        </w:tabs>
        <w:spacing w:after="0" w:line="319" w:lineRule="exact"/>
        <w:ind w:left="87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Pr="00793F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культурно-исторических</w:t>
      </w:r>
      <w:r w:rsidRPr="00793FB2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событиях</w:t>
      </w:r>
      <w:r w:rsidRPr="00793FB2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FC6708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ма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лой</w:t>
      </w:r>
      <w:r w:rsidR="00FC6708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родины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достопримечательностям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страны,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праздникам;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эмоционально-положительное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отношение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ним;</w:t>
      </w:r>
    </w:p>
    <w:p w:rsidR="00E25C91" w:rsidRPr="00793FB2" w:rsidRDefault="00E25C91" w:rsidP="00E25C91">
      <w:pPr>
        <w:spacing w:after="0" w:line="312" w:lineRule="exact"/>
        <w:ind w:left="867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 многообразии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мира;</w:t>
      </w:r>
    </w:p>
    <w:p w:rsidR="00E25C91" w:rsidRPr="00793FB2" w:rsidRDefault="00E25C91" w:rsidP="00E25C91">
      <w:pPr>
        <w:spacing w:before="62" w:after="0" w:line="288" w:lineRule="auto"/>
        <w:ind w:left="129" w:right="59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уточнять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богатстве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природного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регионах России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на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планете,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способах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приспособ</w:t>
      </w:r>
      <w:r w:rsidR="003F77A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л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ения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3F77AD" w:rsidRPr="00793FB2">
        <w:rPr>
          <w:rFonts w:ascii="Times New Roman" w:eastAsia="Times New Roman" w:hAnsi="Times New Roman" w:cs="Times New Roman"/>
          <w:sz w:val="24"/>
          <w:szCs w:val="24"/>
        </w:rPr>
        <w:t>оби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тания, их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потребностях,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образе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живой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сезоны года,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закреплять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классифицировать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природы;</w:t>
      </w:r>
    </w:p>
    <w:p w:rsidR="003F77AD" w:rsidRPr="00793FB2" w:rsidRDefault="004B3896" w:rsidP="004B3896">
      <w:pPr>
        <w:spacing w:after="0" w:line="317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9)</w:t>
      </w:r>
      <w:r w:rsidR="00E25C91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расширять </w:t>
      </w:r>
      <w:r w:rsidR="00E25C91"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25C91"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углублять </w:t>
      </w:r>
      <w:r w:rsidR="00E25C91"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</w:t>
      </w:r>
      <w:r w:rsidR="00E25C91"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E25C91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25C91"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неживой </w:t>
      </w:r>
      <w:r w:rsidR="00E25C91"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3F77AD" w:rsidRPr="00793FB2">
        <w:rPr>
          <w:rFonts w:ascii="Times New Roman" w:eastAsia="Times New Roman" w:hAnsi="Times New Roman" w:cs="Times New Roman"/>
          <w:sz w:val="24"/>
          <w:szCs w:val="24"/>
        </w:rPr>
        <w:t>природе,</w:t>
      </w:r>
    </w:p>
    <w:p w:rsidR="00E25C91" w:rsidRPr="00793FB2" w:rsidRDefault="00E25C91" w:rsidP="00E25C91">
      <w:pPr>
        <w:spacing w:before="57" w:after="0" w:line="288" w:lineRule="auto"/>
        <w:ind w:left="129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явлениях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бережное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заботливое  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отношения  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3F77AD" w:rsidRPr="00793FB2">
        <w:rPr>
          <w:rFonts w:ascii="Times New Roman" w:eastAsia="Times New Roman" w:hAnsi="Times New Roman" w:cs="Times New Roman"/>
          <w:sz w:val="24"/>
          <w:szCs w:val="24"/>
        </w:rPr>
        <w:t>ней.</w:t>
      </w:r>
    </w:p>
    <w:p w:rsidR="00E25C91" w:rsidRPr="00793FB2" w:rsidRDefault="00E25C91" w:rsidP="00E25C91">
      <w:pPr>
        <w:spacing w:after="0" w:line="317" w:lineRule="exact"/>
        <w:ind w:left="877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r w:rsidRPr="00793FB2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образовательной</w:t>
      </w:r>
      <w:r w:rsidRPr="00793FB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w w:val="101"/>
          <w:sz w:val="24"/>
          <w:szCs w:val="24"/>
        </w:rPr>
        <w:t>деятельности.</w:t>
      </w:r>
    </w:p>
    <w:p w:rsidR="00E25C91" w:rsidRPr="00793FB2" w:rsidRDefault="00E25C91" w:rsidP="00E25C91">
      <w:pPr>
        <w:spacing w:before="62" w:after="0" w:line="240" w:lineRule="auto"/>
        <w:ind w:left="877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1)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Сенсорные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эталоны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познавательные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  <w:u w:val="single"/>
        </w:rPr>
        <w:t>действия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:rsidR="00E25C91" w:rsidRPr="00793FB2" w:rsidRDefault="00E25C91" w:rsidP="003F77AD">
      <w:pPr>
        <w:spacing w:before="57" w:after="0" w:line="284" w:lineRule="auto"/>
        <w:ind w:left="119" w:right="83" w:firstLine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совершенствует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способы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познания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свойств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F77AD" w:rsidRPr="00793FB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="003F77A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равнение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4-6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основаниям</w:t>
      </w:r>
      <w:r w:rsidR="003F77AD"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>,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3F77AD" w:rsidRPr="00793FB2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сходства,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3F77AD" w:rsidRPr="00793FB2">
        <w:rPr>
          <w:rFonts w:ascii="Times New Roman" w:eastAsia="Times New Roman" w:hAnsi="Times New Roman" w:cs="Times New Roman"/>
          <w:sz w:val="24"/>
          <w:szCs w:val="24"/>
        </w:rPr>
        <w:t>отличий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свойств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="003F77AD" w:rsidRPr="00793FB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ходе  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специально  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организованной  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 </w:t>
      </w:r>
      <w:r w:rsidR="004B3896"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осуществляет</w:t>
      </w:r>
      <w:r w:rsidR="003F77AD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развитие у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смешивать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цвета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получения нужного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тона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оттенка;</w:t>
      </w:r>
    </w:p>
    <w:p w:rsidR="00E25C91" w:rsidRPr="00793FB2" w:rsidRDefault="00E25C91" w:rsidP="00E25C91">
      <w:pPr>
        <w:spacing w:before="2" w:after="0" w:line="287" w:lineRule="auto"/>
        <w:ind w:left="144" w:right="45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поддерживает стремление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самостоятельному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способов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познавательной деятельности,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4B3896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поощр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яет умение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обсуждать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про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ему,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инициативу;</w:t>
      </w:r>
    </w:p>
    <w:p w:rsidR="00E25C91" w:rsidRPr="00793FB2" w:rsidRDefault="00E25C91" w:rsidP="00E25C91">
      <w:pPr>
        <w:spacing w:before="61" w:after="0" w:line="240" w:lineRule="auto"/>
        <w:ind w:left="863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2)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Математические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  <w:u w:val="single"/>
        </w:rPr>
        <w:t>представления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:rsidR="00E25C91" w:rsidRPr="00793FB2" w:rsidRDefault="00E25C91" w:rsidP="00E25C91">
      <w:pPr>
        <w:spacing w:before="61" w:after="0" w:line="285" w:lineRule="auto"/>
        <w:ind w:left="134" w:right="71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использовать для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познания объектов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математические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способы нахождения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B3896" w:rsidRPr="00793FB2">
        <w:rPr>
          <w:rFonts w:ascii="Times New Roman" w:eastAsia="Times New Roman" w:hAnsi="Times New Roman" w:cs="Times New Roman"/>
          <w:sz w:val="24"/>
          <w:szCs w:val="24"/>
        </w:rPr>
        <w:t>решений (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вычисление,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измерение,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сравнение по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количеству,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форме 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величине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помощью условной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4B3896" w:rsidRPr="00793FB2">
        <w:rPr>
          <w:rFonts w:ascii="Times New Roman" w:eastAsia="Times New Roman" w:hAnsi="Times New Roman" w:cs="Times New Roman"/>
          <w:sz w:val="24"/>
          <w:szCs w:val="24"/>
        </w:rPr>
        <w:t>меры 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B3896" w:rsidRPr="00793FB2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:rsidR="00E25C91" w:rsidRPr="00793FB2" w:rsidRDefault="00E25C91" w:rsidP="00E25C91">
      <w:pPr>
        <w:spacing w:before="2" w:after="0" w:line="285" w:lineRule="auto"/>
        <w:ind w:left="139" w:right="58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организованной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совершенствует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4B3896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умение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считать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прямом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обратном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составом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чисел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меньших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пределах 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первого 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десятка, 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закрепляет   знания 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цифрах, </w:t>
      </w:r>
      <w:r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развивает 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умение составлять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простые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арифметические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сложение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вычитание;</w:t>
      </w:r>
    </w:p>
    <w:p w:rsidR="00E25C91" w:rsidRPr="00793FB2" w:rsidRDefault="00F50A3E" w:rsidP="00E25C91">
      <w:pPr>
        <w:spacing w:before="65" w:after="0" w:line="285" w:lineRule="auto"/>
        <w:ind w:left="130" w:right="50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совершенствует</w:t>
      </w:r>
      <w:r w:rsidR="00E25C91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E25C91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="00E25C91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 w:rsidR="00E25C91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="00E25C91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фигур</w:t>
      </w:r>
      <w:r w:rsidR="00E25C91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5C91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устанавливать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="00E25C91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E25C9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ними. Педагог</w:t>
      </w:r>
      <w:r w:rsidR="00E25C91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="00E25C91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совершенствованию</w:t>
      </w:r>
      <w:r w:rsidR="00E25C91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25C9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E25C91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умений классифицировать</w:t>
      </w:r>
      <w:r w:rsidR="00E25C91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фигуры</w:t>
      </w:r>
      <w:r w:rsidR="00E25C91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25C91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внешним</w:t>
      </w:r>
      <w:r w:rsidR="00E25C9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структурным признакам:</w:t>
      </w:r>
      <w:r w:rsidR="00E25C91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округлые, многоугольники</w:t>
      </w:r>
      <w:r w:rsidR="00E25C91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(треугольники, четырехугольники</w:t>
      </w:r>
      <w:r w:rsidR="00E25C9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5C91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тому</w:t>
      </w:r>
      <w:r w:rsidR="00E25C91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подобное),</w:t>
      </w:r>
      <w:r w:rsidR="00E25C91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овладению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="00E25C91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="00E25C91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видоизменения</w:t>
      </w:r>
      <w:r w:rsidR="00E25C91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="00E25C91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фигур: наложение, соединение,</w:t>
      </w:r>
      <w:r w:rsidR="00E25C9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разрезание</w:t>
      </w:r>
      <w:r w:rsidR="00E25C91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5C91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4B3896" w:rsidRPr="00793FB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5C91" w:rsidRPr="00793FB2" w:rsidRDefault="004B3896" w:rsidP="00F50A3E">
      <w:pPr>
        <w:spacing w:after="0" w:line="276" w:lineRule="auto"/>
        <w:ind w:left="113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педагог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="00E25C91"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="00E25C91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5C91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E25C91"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измерять</w:t>
      </w:r>
      <w:r w:rsidR="00E25C91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протяженность,</w:t>
      </w:r>
      <w:r w:rsidR="00E25C91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массу</w:t>
      </w:r>
      <w:r w:rsidR="00E25C91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5C91"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объем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="00E25C91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25C9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="00E25C91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условной</w:t>
      </w:r>
      <w:r w:rsidR="00E25C91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.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E25C9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закрепляет умения</w:t>
      </w:r>
      <w:r w:rsidR="00E25C9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="00E25C91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 местности </w:t>
      </w:r>
      <w:r w:rsidR="00E25C91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25C91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показывает </w:t>
      </w:r>
      <w:r w:rsidR="00E25C9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способы </w:t>
      </w:r>
      <w:r w:rsidR="00E25C91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ориентировки </w:t>
      </w:r>
      <w:r w:rsidR="00E25C91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25C91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двухмерном </w:t>
      </w:r>
      <w:r w:rsidR="00E25C91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пространстве,  </w:t>
      </w:r>
      <w:r w:rsidR="00E25C91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по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схеме,</w:t>
      </w:r>
      <w:r w:rsidR="00E25C91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плану,</w:t>
      </w:r>
      <w:r w:rsidR="00E25C91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25C91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странице</w:t>
      </w:r>
      <w:r w:rsidR="00E25C91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тетради</w:t>
      </w:r>
      <w:r w:rsidR="00E25C91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5C91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клетку.</w:t>
      </w:r>
      <w:r w:rsidR="00E25C91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="00E25C91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="00E25C91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25C91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календаре как </w:t>
      </w:r>
      <w:r w:rsidR="00E25C9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системе </w:t>
      </w:r>
      <w:r w:rsidR="00E25C91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измерения </w:t>
      </w:r>
      <w:r w:rsidR="00E25C9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времени, </w:t>
      </w:r>
      <w:r w:rsidR="00E25C91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развивает  чувство </w:t>
      </w:r>
      <w:r w:rsidR="00E25C91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времени, </w:t>
      </w:r>
      <w:r w:rsidR="00E25C91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умения </w:t>
      </w:r>
      <w:r w:rsidR="00E25C91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определять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E25C91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25C91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часам</w:t>
      </w:r>
      <w:r w:rsidR="00E25C91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25C91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точностью</w:t>
      </w:r>
      <w:r w:rsidR="00E25C91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25C91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="00E25C91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часа.</w:t>
      </w:r>
    </w:p>
    <w:p w:rsidR="00E25C91" w:rsidRPr="00793FB2" w:rsidRDefault="00E25C91" w:rsidP="00E25C91">
      <w:pPr>
        <w:spacing w:before="7" w:after="0" w:line="240" w:lineRule="auto"/>
        <w:ind w:left="849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3)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Окружающий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  <w:u w:val="single"/>
        </w:rPr>
        <w:t>мир:</w:t>
      </w:r>
    </w:p>
    <w:p w:rsidR="00E25C91" w:rsidRPr="00793FB2" w:rsidRDefault="00E25C91" w:rsidP="004B3896">
      <w:pPr>
        <w:spacing w:before="51" w:after="0" w:line="284" w:lineRule="auto"/>
        <w:ind w:left="120" w:right="55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совместной 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детьми 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 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обогащает 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родном 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населенном 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пункте 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(герб, гимн,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атрибуты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 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власти, 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Президент,  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столица 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крупные 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города, 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B3896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особенности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природы 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населения). 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Раскрывает 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 уточняет 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назначения 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общественных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учреждений, 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транспорта,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рассказывает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местах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людей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городе,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выдающихся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горожанах,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традициях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городской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жизни. </w:t>
      </w:r>
    </w:p>
    <w:p w:rsidR="00E25C91" w:rsidRPr="00793FB2" w:rsidRDefault="00E25C91" w:rsidP="00E25C91">
      <w:pPr>
        <w:spacing w:before="2" w:after="0" w:line="240" w:lineRule="auto"/>
        <w:ind w:left="891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4)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  <w:u w:val="single"/>
        </w:rPr>
        <w:t>Природа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:</w:t>
      </w:r>
    </w:p>
    <w:p w:rsidR="00E25C91" w:rsidRPr="00793FB2" w:rsidRDefault="00E25C91" w:rsidP="00E25C91">
      <w:pPr>
        <w:spacing w:before="78" w:after="0" w:line="296" w:lineRule="auto"/>
        <w:ind w:left="148" w:right="57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расширяет  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актуализирует</w:t>
      </w:r>
      <w:r w:rsidRPr="00793FB2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многообразии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природного 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различных 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областей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регионов 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4B3896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Земле.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4B3896" w:rsidRPr="00793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ассказывает 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некоторых 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наиболее 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ярких 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представителях </w:t>
      </w:r>
      <w:r w:rsidRPr="00793FB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животных 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растений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природных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(пустыня,  степь,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тайга,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тундра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другие),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образе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жизни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приспособлении </w:t>
      </w:r>
      <w:r w:rsidRPr="00793FB2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среде 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обитания, 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изменениях 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жизни 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разные </w:t>
      </w:r>
      <w:r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сезоны 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года. </w:t>
      </w:r>
      <w:r w:rsidR="004B3896" w:rsidRPr="00793FB2">
        <w:rPr>
          <w:rFonts w:ascii="Times New Roman" w:eastAsia="Times New Roman" w:hAnsi="Times New Roman" w:cs="Times New Roman"/>
          <w:sz w:val="24"/>
          <w:szCs w:val="24"/>
        </w:rPr>
        <w:t>Закрепляет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представления </w:t>
      </w:r>
      <w:r w:rsidRPr="00793FB2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 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отличии  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сходстве  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животных  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растений,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потребностях,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роста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развития,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уходе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взрослых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животных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потомством,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способах  выращивания 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человеком 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растений, </w:t>
      </w:r>
      <w:r w:rsidR="00227AF5" w:rsidRPr="00793FB2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;</w:t>
      </w:r>
    </w:p>
    <w:p w:rsidR="00E25C91" w:rsidRPr="00793FB2" w:rsidRDefault="00E25C91" w:rsidP="00227AF5">
      <w:pPr>
        <w:spacing w:before="2" w:after="0" w:line="296" w:lineRule="auto"/>
        <w:ind w:left="128" w:right="79" w:firstLine="743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   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поддерживает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стремление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наблюдениям 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природными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явлениями, 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живимыми 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 неживыми 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объектами, 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самостоятельному экспериментированию,</w:t>
      </w:r>
      <w:r w:rsidRPr="00793FB2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наблюдению 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способам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познания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pacing w:val="-8"/>
          <w:sz w:val="24"/>
          <w:szCs w:val="24"/>
        </w:rPr>
        <w:t>н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еживой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(воды,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воздуха,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песка,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глины,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почвы, камней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>других),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многообразием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водных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(моря,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океаны,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озера,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реки,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водопады), 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камней 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 минералов, 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некоторых 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полезных 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ископаемых 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региона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проживания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(нефть,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уголь,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серебро,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золото,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алмазы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другие);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использовании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человеком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еживой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хозяйственных</w:t>
      </w:r>
      <w:r w:rsidRPr="00793FB2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нужд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(ветряные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мельницы,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водохранилища,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солнечные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батареи,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ледяные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катки);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небесных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телах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(планеты,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кометы,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звезды),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солнечного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света,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тепла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природы;</w:t>
      </w:r>
    </w:p>
    <w:p w:rsidR="00E25C91" w:rsidRPr="00793FB2" w:rsidRDefault="00E25C91" w:rsidP="00E25C91">
      <w:pPr>
        <w:spacing w:before="2" w:after="0" w:line="296" w:lineRule="auto"/>
        <w:ind w:left="123" w:right="95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углубляет 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представления</w:t>
      </w:r>
      <w:r w:rsidRPr="00793FB2">
        <w:rPr>
          <w:rFonts w:ascii="Times New Roman" w:eastAsia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характерных 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явлениях 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природы 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разные 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сезоны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(изменение 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температуры 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воздуха,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ветра,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листопада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осадков 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природе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),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изменениях  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жизни 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животных,  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растений  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человека, 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влиянии  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деятельности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природу;</w:t>
      </w:r>
    </w:p>
    <w:p w:rsidR="00E25C91" w:rsidRPr="00793FB2" w:rsidRDefault="00227AF5" w:rsidP="00227AF5">
      <w:pPr>
        <w:spacing w:after="0" w:line="308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закрепляет </w:t>
      </w:r>
      <w:r w:rsidR="00E25C91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E25C91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E25C91"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5C91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="00E25C91"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воспитывает </w:t>
      </w:r>
      <w:r w:rsidR="00E25C9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осознанное, </w:t>
      </w:r>
      <w:r w:rsidR="00E25C91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 w:rsidR="00E25C91"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заботливое</w:t>
      </w:r>
      <w:r w:rsidR="00E25C91"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="00E25C91"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25C91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="00E25C91"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5C91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её</w:t>
      </w:r>
      <w:r w:rsidR="00E25C91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ресурсам.</w:t>
      </w:r>
    </w:p>
    <w:p w:rsidR="00E25C91" w:rsidRPr="00793FB2" w:rsidRDefault="00E25C91" w:rsidP="00227AF5">
      <w:pPr>
        <w:spacing w:before="68" w:after="0" w:line="293" w:lineRule="auto"/>
        <w:ind w:left="119" w:right="105" w:firstLine="7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Решение  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совокупных   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задач  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воспитания   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рамках  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образовательной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«Познавательное</w:t>
      </w:r>
      <w:r w:rsidRPr="00793FB2">
        <w:rPr>
          <w:rFonts w:ascii="Times New Roman" w:eastAsia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развитие»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направлено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приобщение 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ценностям</w:t>
      </w:r>
      <w:r w:rsidR="00227AF5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«Человек»,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«Семья»,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«Познание»,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«Родина»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«Природа»,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предполагает:</w:t>
      </w:r>
    </w:p>
    <w:p w:rsidR="00E25C91" w:rsidRPr="00793FB2" w:rsidRDefault="00E25C91" w:rsidP="00E25C91">
      <w:pPr>
        <w:spacing w:after="0" w:line="292" w:lineRule="auto"/>
        <w:ind w:left="160" w:right="4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знанию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понимание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значения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страны;</w:t>
      </w:r>
    </w:p>
    <w:p w:rsidR="00E25C91" w:rsidRPr="00793FB2" w:rsidRDefault="00E25C91" w:rsidP="00E25C91">
      <w:pPr>
        <w:tabs>
          <w:tab w:val="left" w:pos="2620"/>
          <w:tab w:val="left" w:pos="2980"/>
          <w:tab w:val="left" w:pos="5060"/>
          <w:tab w:val="left" w:pos="6600"/>
          <w:tab w:val="left" w:pos="7000"/>
          <w:tab w:val="left" w:pos="8720"/>
          <w:tab w:val="left" w:pos="9100"/>
          <w:tab w:val="left" w:pos="10340"/>
        </w:tabs>
        <w:spacing w:after="0" w:line="315" w:lineRule="exact"/>
        <w:ind w:left="874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793FB2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отечественным</w:t>
      </w:r>
      <w:r w:rsidRPr="00793FB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793F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 и праздникам,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 истории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25C91" w:rsidRPr="00793FB2" w:rsidRDefault="00E25C91" w:rsidP="00E25C91">
      <w:pPr>
        <w:spacing w:before="65" w:after="0" w:line="240" w:lineRule="auto"/>
        <w:ind w:left="155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достижениям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России;</w:t>
      </w:r>
    </w:p>
    <w:p w:rsidR="00E25C91" w:rsidRPr="00793FB2" w:rsidRDefault="00E25C91" w:rsidP="00E25C91">
      <w:pPr>
        <w:spacing w:before="61" w:after="0" w:line="285" w:lineRule="auto"/>
        <w:ind w:left="155" w:right="5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уважения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людям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214"/>
          <w:sz w:val="24"/>
          <w:szCs w:val="24"/>
        </w:rPr>
        <w:t>-</w:t>
      </w:r>
      <w:r w:rsidRPr="00793FB2">
        <w:rPr>
          <w:rFonts w:ascii="Times New Roman" w:eastAsia="Times New Roman" w:hAnsi="Times New Roman" w:cs="Times New Roman"/>
          <w:spacing w:val="-21"/>
          <w:w w:val="2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представителям 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разных 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народов 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России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принадлежности;</w:t>
      </w:r>
    </w:p>
    <w:p w:rsidR="00E25C91" w:rsidRPr="00793FB2" w:rsidRDefault="00E25C91" w:rsidP="00D2083C">
      <w:pPr>
        <w:spacing w:before="2" w:after="0" w:line="240" w:lineRule="auto"/>
        <w:ind w:left="874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государственным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символам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страны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(флагу,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гербу, гимну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5C91" w:rsidRPr="00793FB2" w:rsidRDefault="00E25C91" w:rsidP="00E25C91">
      <w:pPr>
        <w:spacing w:before="61" w:after="0" w:line="285" w:lineRule="auto"/>
        <w:ind w:left="140" w:right="48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края, родной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сохранению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природы.</w:t>
      </w:r>
    </w:p>
    <w:p w:rsidR="00E25C91" w:rsidRPr="00793FB2" w:rsidRDefault="00E25C91" w:rsidP="00D2083C">
      <w:pPr>
        <w:spacing w:before="7" w:after="0" w:line="240" w:lineRule="auto"/>
        <w:ind w:left="869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Речевое</w:t>
      </w:r>
      <w:r w:rsidRPr="00793FB2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развитие.</w:t>
      </w:r>
    </w:p>
    <w:p w:rsidR="00E25C91" w:rsidRPr="00793FB2" w:rsidRDefault="00E25C91" w:rsidP="00E25C91">
      <w:pPr>
        <w:spacing w:before="7" w:after="0" w:line="240" w:lineRule="auto"/>
        <w:ind w:left="889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3FB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</w:t>
      </w:r>
      <w:r w:rsidRPr="00793FB2">
        <w:rPr>
          <w:rFonts w:ascii="Times New Roman" w:eastAsia="Times New Roman" w:hAnsi="Times New Roman" w:cs="Times New Roman"/>
          <w:b/>
          <w:spacing w:val="8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793FB2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лет</w:t>
      </w:r>
      <w:r w:rsidRPr="00793FB2">
        <w:rPr>
          <w:rFonts w:ascii="Times New Roman" w:eastAsia="Times New Roman" w:hAnsi="Times New Roman" w:cs="Times New Roman"/>
          <w:b/>
          <w:spacing w:val="4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 6</w:t>
      </w:r>
      <w:r w:rsidRPr="00793FB2">
        <w:rPr>
          <w:rFonts w:ascii="Times New Roman" w:eastAsia="Times New Roman" w:hAnsi="Times New Roman" w:cs="Times New Roman"/>
          <w:b/>
          <w:spacing w:val="6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лет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E25C91" w:rsidRPr="00793FB2" w:rsidRDefault="001270E5" w:rsidP="00E25C91">
      <w:pPr>
        <w:spacing w:before="70" w:after="0" w:line="281" w:lineRule="auto"/>
        <w:ind w:left="165" w:right="48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Задач</w:t>
      </w:r>
      <w:r w:rsidR="00E25C91"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E25C91" w:rsidRPr="00793FB2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i/>
          <w:w w:val="101"/>
          <w:sz w:val="24"/>
          <w:szCs w:val="24"/>
        </w:rPr>
        <w:t xml:space="preserve">образовательной </w:t>
      </w:r>
      <w:r w:rsidR="00E25C91" w:rsidRPr="00793FB2">
        <w:rPr>
          <w:rFonts w:ascii="Times New Roman" w:eastAsia="Times New Roman" w:hAnsi="Times New Roman" w:cs="Times New Roman"/>
          <w:i/>
          <w:sz w:val="24"/>
          <w:szCs w:val="24"/>
        </w:rPr>
        <w:t>деятельности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5C91" w:rsidRPr="00793FB2" w:rsidRDefault="00E25C91" w:rsidP="00E25C91">
      <w:pPr>
        <w:spacing w:before="12" w:after="0" w:line="240" w:lineRule="auto"/>
        <w:ind w:left="913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1)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Формирование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  <w:u w:val="single"/>
        </w:rPr>
        <w:t>словаря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:rsidR="00E25C91" w:rsidRPr="00793FB2" w:rsidRDefault="00E25C91" w:rsidP="00E25C91">
      <w:pPr>
        <w:spacing w:before="70" w:after="0" w:line="285" w:lineRule="auto"/>
        <w:ind w:left="150" w:right="45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обогащение   словаря: </w:t>
      </w:r>
      <w:r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вводить 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словарь </w:t>
      </w:r>
      <w:r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существительные,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обозначающие 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профессии </w:t>
      </w:r>
      <w:r w:rsidR="001270E5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>;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названия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техники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(экскаватор,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комбайн);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прилагательные,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обозначающие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признаки  предметов; наречия,</w:t>
      </w:r>
      <w:r w:rsidRPr="00793FB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характеризующие 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</w:t>
      </w:r>
      <w:r w:rsidR="001270E5" w:rsidRPr="00793FB2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ение людей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труду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(старательно,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; глаголы, 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характеризующие 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трудовую 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людей. 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Упражнять 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подбирать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сходными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значениями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(синонимы)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противоположными значениями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(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антонимы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5C91" w:rsidRPr="00793FB2" w:rsidRDefault="00E25C91" w:rsidP="00E25C91">
      <w:pPr>
        <w:spacing w:before="7" w:after="0" w:line="285" w:lineRule="auto"/>
        <w:ind w:left="145" w:right="64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активизация словаря: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закреплять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правильно,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точно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смыслу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существительные,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прилагательные,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глаголы,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наречия,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предлоги,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существительные с обобщающим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значением (строитель,</w:t>
      </w:r>
      <w:r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270E5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парикмахер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).</w:t>
      </w:r>
    </w:p>
    <w:p w:rsidR="00E25C91" w:rsidRPr="00793FB2" w:rsidRDefault="005201DB" w:rsidP="00E25C91">
      <w:pPr>
        <w:spacing w:before="2" w:after="0" w:line="240" w:lineRule="auto"/>
        <w:ind w:left="865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) Грамматический</w:t>
      </w:r>
      <w:r w:rsidR="00E25C91" w:rsidRPr="00793FB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  <w:u w:val="single"/>
        </w:rPr>
        <w:t>строй</w:t>
      </w:r>
      <w:r w:rsidR="00E25C91" w:rsidRPr="00793FB2">
        <w:rPr>
          <w:rFonts w:ascii="Times New Roman" w:eastAsia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  <w:u w:val="single"/>
        </w:rPr>
        <w:t>речи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:rsidR="00E25C91" w:rsidRPr="00793FB2" w:rsidRDefault="001270E5" w:rsidP="00067642">
      <w:pPr>
        <w:spacing w:before="61" w:after="0" w:line="285" w:lineRule="auto"/>
        <w:ind w:left="126" w:right="69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овер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ш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енствовать умение </w:t>
      </w:r>
      <w:r w:rsidR="00E25C91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согласовывать</w:t>
      </w:r>
      <w:r w:rsidR="00E25C91"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E25C91" w:rsidRPr="00793FB2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="00E25C91" w:rsidRPr="00793FB2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предложении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="00E25C91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25C91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67642" w:rsidRPr="00793FB2">
        <w:rPr>
          <w:rFonts w:ascii="Times New Roman" w:eastAsia="Times New Roman" w:hAnsi="Times New Roman" w:cs="Times New Roman"/>
          <w:sz w:val="24"/>
          <w:szCs w:val="24"/>
        </w:rPr>
        <w:t>числительными;</w:t>
      </w:r>
      <w:r w:rsidR="00E25C91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="00E25C91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67642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прилагательным;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образовывать</w:t>
      </w:r>
      <w:r w:rsidR="00E25C91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множественное</w:t>
      </w:r>
      <w:r w:rsidR="00E25C91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="00E25C91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существительных, обозначающих</w:t>
      </w:r>
      <w:r w:rsidR="00E25C91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детены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ш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ей животных.</w:t>
      </w:r>
      <w:r w:rsidR="00E25C91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E25C91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="00E25C91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несклоняемыми</w:t>
      </w:r>
      <w:r w:rsidR="00E25C91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существительными (метро);</w:t>
      </w:r>
      <w:r w:rsidR="00E25C91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образовывать</w:t>
      </w:r>
      <w:r w:rsidR="00E25C91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25C91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образцу однокоренные</w:t>
      </w:r>
      <w:r w:rsidR="00E25C91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="00E25C9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(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кот-котенок-котище</w:t>
      </w:r>
      <w:r w:rsidR="00067642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);</w:t>
      </w:r>
      <w:r w:rsidR="00E25C91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образовывать</w:t>
      </w:r>
      <w:r w:rsidR="00E25C91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="00E25C9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>увеличительными,</w:t>
      </w:r>
      <w:r w:rsidR="00E25C9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умень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ш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ительными, ласкательными</w:t>
      </w:r>
      <w:r w:rsidR="00E25C91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суффиксами</w:t>
      </w:r>
      <w:r w:rsidR="00067642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>;</w:t>
      </w:r>
      <w:r w:rsidR="00067642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r w:rsidR="00E25C91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25C91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="00E25C91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="00E25C91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E25C91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слов.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Продолжать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совер</w:t>
      </w:r>
      <w:r w:rsidR="00067642" w:rsidRPr="00793FB2">
        <w:rPr>
          <w:rFonts w:ascii="Times New Roman" w:eastAsia="Times New Roman" w:hAnsi="Times New Roman" w:cs="Times New Roman"/>
          <w:sz w:val="24"/>
          <w:szCs w:val="24"/>
        </w:rPr>
        <w:t>ш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енствовать у</w:t>
      </w:r>
      <w:r w:rsidR="00E25C91"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E25C91"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E25C91"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="00E25C91"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25C91"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="00E25C91"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простые</w:t>
      </w:r>
      <w:r w:rsidR="00E25C91"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5C91"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сложные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предложения;</w:t>
      </w:r>
      <w:r w:rsidR="00E25C91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25C91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инсценировках</w:t>
      </w:r>
      <w:r w:rsidR="00E25C91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пользоваться прямой</w:t>
      </w:r>
      <w:r w:rsidR="00E25C91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 косвенной</w:t>
      </w:r>
      <w:r w:rsidR="00E25C91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речью.</w:t>
      </w:r>
    </w:p>
    <w:p w:rsidR="00E25C91" w:rsidRPr="00793FB2" w:rsidRDefault="005201DB" w:rsidP="00E25C91">
      <w:pPr>
        <w:spacing w:before="4" w:after="0" w:line="240" w:lineRule="auto"/>
        <w:ind w:left="835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E25C91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Связная</w:t>
      </w:r>
      <w:r w:rsidR="00E25C9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речь:</w:t>
      </w:r>
    </w:p>
    <w:p w:rsidR="00E25C91" w:rsidRPr="00793FB2" w:rsidRDefault="00E25C91" w:rsidP="0030592A">
      <w:pPr>
        <w:spacing w:before="61" w:after="0" w:line="283" w:lineRule="auto"/>
        <w:ind w:left="111" w:right="86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совер</w:t>
      </w:r>
      <w:r w:rsidR="00067642" w:rsidRPr="00793FB2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енствовать</w:t>
      </w:r>
      <w:r w:rsidRPr="00793FB2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диалогическую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монологическую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речи: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закреплять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умения  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067642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поддерживать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беседу,   задавать 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вопросы, 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правильно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отвечать 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вопросы 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педагога 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детей; 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 один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тот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по-разному (кратко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распространенно).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Закреплять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умение участвовать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беседе,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внимательно </w:t>
      </w:r>
      <w:r w:rsidRPr="00793FB2">
        <w:rPr>
          <w:rFonts w:ascii="Times New Roman" w:eastAsia="Times New Roman" w:hAnsi="Times New Roman" w:cs="Times New Roman"/>
          <w:w w:val="95"/>
          <w:sz w:val="24"/>
          <w:szCs w:val="24"/>
        </w:rPr>
        <w:t>слу</w:t>
      </w:r>
      <w:r w:rsidR="00067642" w:rsidRPr="00793FB2">
        <w:rPr>
          <w:rFonts w:ascii="Times New Roman" w:eastAsia="Times New Roman" w:hAnsi="Times New Roman" w:cs="Times New Roman"/>
          <w:w w:val="95"/>
          <w:sz w:val="24"/>
          <w:szCs w:val="24"/>
        </w:rPr>
        <w:t>ш</w:t>
      </w:r>
      <w:r w:rsidRPr="00793FB2">
        <w:rPr>
          <w:rFonts w:ascii="Times New Roman" w:eastAsia="Times New Roman" w:hAnsi="Times New Roman" w:cs="Times New Roman"/>
          <w:w w:val="95"/>
          <w:sz w:val="24"/>
          <w:szCs w:val="24"/>
        </w:rPr>
        <w:t>ать</w:t>
      </w:r>
      <w:r w:rsidRPr="00793FB2">
        <w:rPr>
          <w:rFonts w:ascii="Times New Roman" w:eastAsia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собеседника,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перебивать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его,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отвлекаться.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Поощрять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разговоры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детей</w:t>
      </w:r>
      <w:r w:rsidR="0030592A" w:rsidRPr="00793FB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прочитанных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книг</w:t>
      </w:r>
      <w:r w:rsidR="0030592A" w:rsidRPr="00793FB2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просмотренных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фильмов. Развивать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коммуникативно-речевые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умения, последовательно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пересказывать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небольшие литературные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(сказки,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рассказы)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вопросов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педагога,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передавая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диалоги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0592A" w:rsidRPr="00793FB2">
        <w:rPr>
          <w:rFonts w:ascii="Times New Roman" w:eastAsia="Times New Roman" w:hAnsi="Times New Roman" w:cs="Times New Roman"/>
          <w:sz w:val="24"/>
          <w:szCs w:val="24"/>
        </w:rPr>
        <w:t>характеристики персонажей. Ф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ормировать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небольшие рассказы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предмете, по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картине,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набору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0592A" w:rsidRPr="00793FB2">
        <w:rPr>
          <w:rFonts w:ascii="Times New Roman" w:eastAsia="Times New Roman" w:hAnsi="Times New Roman" w:cs="Times New Roman"/>
          <w:sz w:val="24"/>
          <w:szCs w:val="24"/>
        </w:rPr>
        <w:t>картинок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составлять рассказы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передавая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знакомые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события. </w:t>
      </w:r>
    </w:p>
    <w:p w:rsidR="00E25C91" w:rsidRPr="00793FB2" w:rsidRDefault="005201DB" w:rsidP="00E25C91">
      <w:pPr>
        <w:spacing w:before="3" w:after="0" w:line="240" w:lineRule="auto"/>
        <w:ind w:left="864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E25C9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="00E25C91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25C91"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="00E25C91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литературе:</w:t>
      </w:r>
    </w:p>
    <w:p w:rsidR="00E25C91" w:rsidRPr="00793FB2" w:rsidRDefault="00E25C91" w:rsidP="009242C5">
      <w:pPr>
        <w:spacing w:before="65" w:after="0" w:line="281" w:lineRule="auto"/>
        <w:ind w:left="137" w:right="77" w:firstLine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жанров фольклора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(потешки,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песенки,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прибаутки, сказки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животных,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волшебные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сказки)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(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небольшие авторские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сказки,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рассказы,</w:t>
      </w:r>
      <w:r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="009242C5" w:rsidRPr="00793FB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произведениям познавательного</w:t>
      </w:r>
      <w:r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242C5" w:rsidRPr="00793FB2">
        <w:rPr>
          <w:rFonts w:ascii="Times New Roman" w:eastAsia="Times New Roman" w:hAnsi="Times New Roman" w:cs="Times New Roman"/>
          <w:sz w:val="24"/>
          <w:szCs w:val="24"/>
        </w:rPr>
        <w:t xml:space="preserve">характера;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формировать  избирательное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отношение 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известным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произведениям фольклора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инициативу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выборе произведений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слушания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повторное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5C91" w:rsidRPr="00793FB2" w:rsidRDefault="00E25C91" w:rsidP="009242C5">
      <w:pPr>
        <w:spacing w:before="2" w:after="0" w:line="285" w:lineRule="auto"/>
        <w:ind w:left="117" w:right="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 о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жанровых,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композиционных, языковых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произведений: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поговорка,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загадка,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считалка,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скороговорка, народная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сказка,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рассказ,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стихотворение;</w:t>
      </w:r>
    </w:p>
    <w:p w:rsidR="00E25C91" w:rsidRPr="00793FB2" w:rsidRDefault="00E25C91" w:rsidP="00E25C91">
      <w:pPr>
        <w:spacing w:after="0" w:line="319" w:lineRule="exact"/>
        <w:ind w:left="835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углублять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(оценка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характера</w:t>
      </w:r>
    </w:p>
    <w:p w:rsidR="00E25C91" w:rsidRPr="00793FB2" w:rsidRDefault="00E25C91" w:rsidP="00E25C91">
      <w:pPr>
        <w:spacing w:before="60" w:after="0" w:line="285" w:lineRule="auto"/>
        <w:ind w:left="113" w:right="79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персонажа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портрет, поступки, мотивы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средства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образа;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ритм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поэтическом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тексте;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рассматривание иллюстраций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разных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художников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тому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произведени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25C91" w:rsidRPr="00793FB2" w:rsidRDefault="009242C5" w:rsidP="009242C5">
      <w:pPr>
        <w:spacing w:after="0" w:line="290" w:lineRule="auto"/>
        <w:ind w:left="175" w:right="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="00E25C91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художественно-речевые</w:t>
      </w:r>
      <w:r w:rsidR="00E25C91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5C91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исполнительские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умения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(выразительное</w:t>
      </w:r>
      <w:r w:rsidR="00E25C91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="00E25C91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наизусть </w:t>
      </w:r>
      <w:proofErr w:type="spellStart"/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5C91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прибауток,</w:t>
      </w:r>
      <w:r w:rsidR="00E25C91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стихотворений;</w:t>
      </w:r>
      <w:r w:rsidR="00E25C91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выразительное чтение</w:t>
      </w:r>
      <w:r w:rsidR="00E25C9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25C91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ролям в</w:t>
      </w:r>
      <w:r w:rsidR="00E25C91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инсценировках;</w:t>
      </w:r>
      <w:r w:rsidR="00E25C91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="00E25C91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близко</w:t>
      </w:r>
      <w:r w:rsidR="00E25C91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25C91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тексту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5C91" w:rsidRPr="00793FB2" w:rsidRDefault="00E25C91" w:rsidP="00E25C91">
      <w:pPr>
        <w:spacing w:before="7" w:after="0" w:line="240" w:lineRule="auto"/>
        <w:ind w:left="899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r w:rsidRPr="00793FB2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образовательной</w:t>
      </w:r>
      <w:r w:rsidRPr="00793FB2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w w:val="101"/>
          <w:sz w:val="24"/>
          <w:szCs w:val="24"/>
        </w:rPr>
        <w:t>деятельности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</w:p>
    <w:p w:rsidR="00E25C91" w:rsidRPr="00793FB2" w:rsidRDefault="00E25C91" w:rsidP="00E25C91">
      <w:pPr>
        <w:spacing w:before="61" w:after="0" w:line="240" w:lineRule="auto"/>
        <w:ind w:left="919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словаря:</w:t>
      </w:r>
    </w:p>
    <w:p w:rsidR="00E25C91" w:rsidRPr="00793FB2" w:rsidRDefault="00E25C91" w:rsidP="00E25C91">
      <w:pPr>
        <w:spacing w:before="70" w:after="0" w:line="284" w:lineRule="auto"/>
        <w:ind w:left="151" w:right="40"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словаря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представлений о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явлениях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жизни, взаимоотношениях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характерах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людей;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слов, обозначающих: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названия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профессий, учреждений,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труда,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техники,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помогающей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работе, трудовые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выполнения; личностные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человека, его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настроения,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внутренние переживания;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социально-нравственные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категории,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оттенки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цвета, тонкое дифференцирование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формы, размера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E579F6" w:rsidRPr="00793FB2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закрепляет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предметы: объединять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существенным признакам.</w:t>
      </w:r>
    </w:p>
    <w:p w:rsidR="00E25C91" w:rsidRPr="00793FB2" w:rsidRDefault="005201DB" w:rsidP="00E25C91">
      <w:pPr>
        <w:spacing w:before="3" w:after="0" w:line="240" w:lineRule="auto"/>
        <w:ind w:left="865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E25C91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Грамматический</w:t>
      </w:r>
      <w:r w:rsidR="00E25C91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строй</w:t>
      </w:r>
      <w:r w:rsidR="00E25C9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речи:</w:t>
      </w:r>
    </w:p>
    <w:p w:rsidR="00E25C91" w:rsidRPr="00793FB2" w:rsidRDefault="00E25C91" w:rsidP="00E25C91">
      <w:pPr>
        <w:spacing w:before="65" w:after="0" w:line="285" w:lineRule="auto"/>
        <w:ind w:left="126" w:right="69" w:firstLine="7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грамматически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речи: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несклоняемые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существительные,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множественное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или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единственное число,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«одеть»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«надеть»,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существительные множественного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родительном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падеже;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образовывать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слова, пользуясь суффиксами,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приставками.</w:t>
      </w:r>
    </w:p>
    <w:p w:rsidR="00E25C91" w:rsidRPr="00793FB2" w:rsidRDefault="005201DB" w:rsidP="00E25C91">
      <w:pPr>
        <w:spacing w:after="0" w:line="319" w:lineRule="exact"/>
        <w:ind w:left="845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E25C91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Связная</w:t>
      </w:r>
      <w:r w:rsidR="00E25C91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речь:</w:t>
      </w:r>
    </w:p>
    <w:p w:rsidR="00E25C91" w:rsidRPr="00793FB2" w:rsidRDefault="00E25C91" w:rsidP="00E579F6">
      <w:pPr>
        <w:spacing w:before="61" w:after="0" w:line="284" w:lineRule="auto"/>
        <w:ind w:left="116" w:right="89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развитию у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монологической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поддерживает интерес детей </w:t>
      </w:r>
      <w:r w:rsidR="00A0175F"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рассказыванию по собственной </w:t>
      </w:r>
      <w:r w:rsidR="00A0175F" w:rsidRPr="00793FB2">
        <w:rPr>
          <w:rFonts w:ascii="Times New Roman" w:eastAsia="Times New Roman" w:hAnsi="Times New Roman" w:cs="Times New Roman"/>
          <w:sz w:val="24"/>
          <w:szCs w:val="24"/>
        </w:rPr>
        <w:t>инициативе,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поощряет использование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диалоге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типов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579F6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реплик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; использовать невербальные средства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(мимика,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жесты,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позы);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579F6" w:rsidRPr="00793FB2">
        <w:rPr>
          <w:rFonts w:ascii="Times New Roman" w:eastAsia="Times New Roman" w:hAnsi="Times New Roman" w:cs="Times New Roman"/>
          <w:sz w:val="24"/>
          <w:szCs w:val="24"/>
        </w:rPr>
        <w:t>прин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ятые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вежливого речевого общения; участвовать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разговорах,</w:t>
      </w:r>
      <w:r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разные виды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ситуации для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диалогической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E25C91" w:rsidRPr="00793FB2" w:rsidRDefault="00E25C91" w:rsidP="00E25C91">
      <w:pPr>
        <w:spacing w:after="0" w:line="285" w:lineRule="auto"/>
        <w:ind w:left="146" w:right="35" w:firstLine="7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формирует у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умения самостоятельно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деловые диалоги;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пересказывать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ролям,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 частям,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правильно передавая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идею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косвенной речью; с помощью педагога 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воспроизводить  логику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описательного  рассказа; 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описательных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рассказах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предметах, объектах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явлениях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использовать прилагательные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наречия;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сочинять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сюжетные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картине, из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личного опыта;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строить свой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логикой повествования;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повествовании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отражать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типичные особенности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жанра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сказки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или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рассказа;</w:t>
      </w:r>
    </w:p>
    <w:p w:rsidR="00E25C91" w:rsidRPr="00793FB2" w:rsidRDefault="00E25C91" w:rsidP="00E25C91">
      <w:pPr>
        <w:spacing w:before="1" w:after="0" w:line="285" w:lineRule="auto"/>
        <w:ind w:left="136" w:right="54" w:firstLine="7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речевое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творчество,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формирует интерес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самостоятельному сочинению, созданию  разнообразных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видов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творческих рассказов: 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0175F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придумывание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продолжения 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окончания </w:t>
      </w:r>
      <w:r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рассказу, 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A0175F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рассказы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аналогии, 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рассказы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плану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педагога,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579F6" w:rsidRPr="00793FB2">
        <w:rPr>
          <w:rFonts w:ascii="Times New Roman" w:eastAsia="Times New Roman" w:hAnsi="Times New Roman" w:cs="Times New Roman"/>
          <w:sz w:val="24"/>
          <w:szCs w:val="24"/>
        </w:rPr>
        <w:t>модели;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доказательства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75F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 отгадывании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загадок,   в </w:t>
      </w:r>
      <w:r w:rsidRPr="00793FB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процессе 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совместных 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игр, </w:t>
      </w:r>
      <w:r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E579F6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повседневном   общении. Педагог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детям осваивать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умения находить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текстах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произведений сравнения,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эпитеты;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 при</w:t>
      </w:r>
      <w:r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сочинении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загадок,</w:t>
      </w:r>
      <w:r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сказок,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рассказов.</w:t>
      </w:r>
    </w:p>
    <w:p w:rsidR="00E25C91" w:rsidRPr="00793FB2" w:rsidRDefault="00E25C91" w:rsidP="00E25C91">
      <w:pPr>
        <w:spacing w:before="7" w:after="0" w:line="240" w:lineRule="auto"/>
        <w:ind w:left="839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</w:t>
      </w:r>
      <w:r w:rsidRPr="00793FB2">
        <w:rPr>
          <w:rFonts w:ascii="Times New Roman" w:eastAsia="Times New Roman" w:hAnsi="Times New Roman" w:cs="Times New Roman"/>
          <w:b/>
          <w:spacing w:val="10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Pr="00793FB2">
        <w:rPr>
          <w:rFonts w:ascii="Times New Roman" w:eastAsia="Times New Roman" w:hAnsi="Times New Roman" w:cs="Times New Roman"/>
          <w:b/>
          <w:spacing w:val="6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лет до</w:t>
      </w:r>
      <w:r w:rsidRPr="00793FB2">
        <w:rPr>
          <w:rFonts w:ascii="Times New Roman" w:eastAsia="Times New Roman" w:hAnsi="Times New Roman" w:cs="Times New Roman"/>
          <w:b/>
          <w:spacing w:val="3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793FB2">
        <w:rPr>
          <w:rFonts w:ascii="Times New Roman" w:eastAsia="Times New Roman" w:hAnsi="Times New Roman" w:cs="Times New Roman"/>
          <w:b/>
          <w:spacing w:val="4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лет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25C91" w:rsidRPr="00793FB2" w:rsidRDefault="00E25C91" w:rsidP="00E25C91">
      <w:pPr>
        <w:spacing w:before="55" w:after="0" w:line="285" w:lineRule="auto"/>
        <w:ind w:left="117" w:right="93" w:firstLine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="00E579F6" w:rsidRPr="00793FB2">
        <w:rPr>
          <w:rFonts w:ascii="Times New Roman" w:eastAsia="Times New Roman" w:hAnsi="Times New Roman" w:cs="Times New Roman"/>
          <w:i/>
          <w:sz w:val="24"/>
          <w:szCs w:val="24"/>
        </w:rPr>
        <w:t>Основные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 w:rsidR="00E579F6" w:rsidRPr="00793FB2">
        <w:rPr>
          <w:rFonts w:ascii="Times New Roman" w:eastAsia="Times New Roman" w:hAnsi="Times New Roman" w:cs="Times New Roman"/>
          <w:i/>
          <w:sz w:val="24"/>
          <w:szCs w:val="24"/>
        </w:rPr>
        <w:t>задач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образовательной деятельности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:rsidR="00E25C91" w:rsidRPr="00793FB2" w:rsidRDefault="00E25C91" w:rsidP="00E25C91">
      <w:pPr>
        <w:spacing w:before="2" w:after="0" w:line="240" w:lineRule="auto"/>
        <w:ind w:left="863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словаря:</w:t>
      </w:r>
    </w:p>
    <w:p w:rsidR="00E25C91" w:rsidRPr="00793FB2" w:rsidRDefault="00E25C91" w:rsidP="004D29DE">
      <w:pPr>
        <w:spacing w:before="50" w:after="0" w:line="285" w:lineRule="auto"/>
        <w:ind w:left="112" w:right="84" w:firstLine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обогащение </w:t>
      </w:r>
      <w:r w:rsidR="003D0EF0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словаря: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расширять запас слов, обозначающих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название предметов, действий,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признаков.</w:t>
      </w:r>
      <w:r w:rsidR="003D0EF0"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Закреплять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4D29DE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речи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синонимы,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обобщающими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значениями.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Вводить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словарь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 антонимы,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многозначные</w:t>
      </w:r>
      <w:r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слова;</w:t>
      </w:r>
    </w:p>
    <w:p w:rsidR="00E25C91" w:rsidRPr="00793FB2" w:rsidRDefault="00E25C91" w:rsidP="00E25C91">
      <w:pPr>
        <w:spacing w:before="7" w:after="0" w:line="284" w:lineRule="auto"/>
        <w:ind w:left="147" w:right="5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активизация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словаря: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умение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разные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части речи точно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 смыслу.</w:t>
      </w:r>
    </w:p>
    <w:p w:rsidR="00E25C91" w:rsidRPr="00793FB2" w:rsidRDefault="005201DB" w:rsidP="00E25C91">
      <w:pPr>
        <w:spacing w:after="0" w:line="240" w:lineRule="auto"/>
        <w:ind w:left="867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E25C91"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Грамматический</w:t>
      </w:r>
      <w:r w:rsidR="00E25C91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строй</w:t>
      </w:r>
      <w:r w:rsidR="00E25C91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речи:</w:t>
      </w:r>
    </w:p>
    <w:p w:rsidR="00E25C91" w:rsidRPr="00793FB2" w:rsidRDefault="00E25C91" w:rsidP="00E25C91">
      <w:pPr>
        <w:spacing w:before="60" w:after="0" w:line="284" w:lineRule="auto"/>
        <w:ind w:left="137" w:right="56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закреплять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согласовывать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4D29DE" w:rsidRPr="00793FB2">
        <w:rPr>
          <w:rFonts w:ascii="Times New Roman" w:eastAsia="Times New Roman" w:hAnsi="Times New Roman" w:cs="Times New Roman"/>
          <w:sz w:val="24"/>
          <w:szCs w:val="24"/>
        </w:rPr>
        <w:t>с числительными,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прилагательными, образовывать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 суффиксами,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приставками, сравнительную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превосходную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имен прилагательных. 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умение 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образовывать 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однокоренные слова,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793F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видов.</w:t>
      </w:r>
    </w:p>
    <w:p w:rsidR="00E25C91" w:rsidRPr="00793FB2" w:rsidRDefault="005201DB" w:rsidP="00E25C91">
      <w:pPr>
        <w:spacing w:before="2" w:after="0" w:line="240" w:lineRule="auto"/>
        <w:ind w:left="847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E25C91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Связная</w:t>
      </w:r>
      <w:r w:rsidR="00E25C91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речь:</w:t>
      </w:r>
    </w:p>
    <w:p w:rsidR="00E25C91" w:rsidRPr="00793FB2" w:rsidRDefault="00E25C91" w:rsidP="00E25C91">
      <w:pPr>
        <w:spacing w:before="60" w:after="0" w:line="284" w:lineRule="auto"/>
        <w:ind w:left="117" w:right="64" w:firstLine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совершенствовать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диалогическую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монологическую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речи. Закреплять умение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общения. Продолжать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коммуникативно-речевые умения. Продолжать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самостоятельно, 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выразительно,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последовательно,  без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повторов 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передавать содержание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литературного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текста,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 пересказе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выразительные средства,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произведения. Совершенствовать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составлять рассказы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предмете,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картине,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серии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сюжетных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картинок. Продолжать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учить детей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небольшие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рассказы без наглядного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материала. Закреплять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небольшие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D29DE" w:rsidRPr="00793FB2">
        <w:rPr>
          <w:rFonts w:ascii="Times New Roman" w:eastAsia="Times New Roman" w:hAnsi="Times New Roman" w:cs="Times New Roman"/>
          <w:sz w:val="24"/>
          <w:szCs w:val="24"/>
        </w:rPr>
        <w:t>сказки. Совершенствовать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D29DE"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(описание,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повествование, рассуждение), соблюдая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структуру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используя  разнообразные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типы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связей между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предложениями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частями</w:t>
      </w:r>
      <w:r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высказывания.</w:t>
      </w:r>
    </w:p>
    <w:p w:rsidR="00E25C91" w:rsidRPr="00793FB2" w:rsidRDefault="005201DB" w:rsidP="00E25C91">
      <w:pPr>
        <w:spacing w:before="24" w:after="0" w:line="240" w:lineRule="auto"/>
        <w:ind w:left="882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E25C91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="00E25C91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25C91"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="00E25C91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литературе:</w:t>
      </w:r>
    </w:p>
    <w:p w:rsidR="00E25C91" w:rsidRPr="00793FB2" w:rsidRDefault="004D29DE" w:rsidP="004D29DE">
      <w:pPr>
        <w:tabs>
          <w:tab w:val="left" w:pos="2180"/>
          <w:tab w:val="left" w:pos="2740"/>
          <w:tab w:val="left" w:pos="4360"/>
          <w:tab w:val="left" w:pos="4400"/>
          <w:tab w:val="left" w:pos="5300"/>
          <w:tab w:val="left" w:pos="5720"/>
        </w:tabs>
        <w:spacing w:before="64" w:after="0" w:line="288" w:lineRule="auto"/>
        <w:ind w:left="162" w:right="-6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Формировать отношение детей к книге</w:t>
      </w:r>
      <w:r w:rsidR="00E562B5" w:rsidRPr="00793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как эстетическому </w:t>
      </w:r>
      <w:r w:rsidRPr="00793FB2">
        <w:rPr>
          <w:rFonts w:ascii="Times New Roman" w:eastAsia="Times New Roman" w:hAnsi="Times New Roman" w:cs="Times New Roman"/>
          <w:w w:val="8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объекту; поддерживать положительные эмоциональные </w:t>
      </w:r>
      <w:r w:rsidR="00E25C91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удовольствие</w:t>
      </w:r>
      <w:r w:rsidR="00E25C91" w:rsidRPr="00793FB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при слушании</w:t>
      </w:r>
      <w:r w:rsidR="00E25C91" w:rsidRPr="00793FB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произведений</w:t>
      </w:r>
      <w:r w:rsidR="00E25C91" w:rsidRPr="00793FB2"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>)</w:t>
      </w:r>
      <w:r w:rsidR="00E25C91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;</w:t>
      </w:r>
    </w:p>
    <w:p w:rsidR="00E25C91" w:rsidRPr="00793FB2" w:rsidRDefault="00E25C91" w:rsidP="004D29DE">
      <w:pPr>
        <w:spacing w:before="65" w:after="0" w:line="276" w:lineRule="auto"/>
        <w:ind w:left="152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изданиям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энциклопедического характера;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знакомить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разнообразными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жанру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тематике художественными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пр</w:t>
      </w:r>
      <w:r w:rsidRPr="00793FB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изведениями;</w:t>
      </w:r>
    </w:p>
    <w:p w:rsidR="00E25C91" w:rsidRPr="00793FB2" w:rsidRDefault="004D29DE" w:rsidP="004D29DE">
      <w:pPr>
        <w:tabs>
          <w:tab w:val="left" w:pos="2720"/>
          <w:tab w:val="left" w:pos="4840"/>
          <w:tab w:val="left" w:pos="6980"/>
          <w:tab w:val="left" w:pos="8580"/>
          <w:tab w:val="left" w:pos="8980"/>
          <w:tab w:val="left" w:pos="10300"/>
        </w:tabs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положительное эмоциональное отношение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25C91" w:rsidRPr="00793FB2">
        <w:rPr>
          <w:rFonts w:ascii="Times New Roman" w:eastAsia="Times New Roman" w:hAnsi="Times New Roman" w:cs="Times New Roman"/>
          <w:spacing w:val="-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«чтению с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продолжением»</w:t>
      </w:r>
      <w:r w:rsidR="00E25C91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(сказка-повесть,</w:t>
      </w:r>
      <w:r w:rsidR="00E25C91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цикл рассказов</w:t>
      </w:r>
      <w:r w:rsidR="00E25C91"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25C91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сквозным</w:t>
      </w:r>
      <w:r w:rsidR="00E25C91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персонажем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5C91" w:rsidRPr="00793FB2" w:rsidRDefault="00E25C91" w:rsidP="004D29DE">
      <w:pPr>
        <w:spacing w:before="64" w:after="0" w:line="276" w:lineRule="auto"/>
        <w:ind w:left="152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жанровых,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композиционных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языковых особенностях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D29DE" w:rsidRPr="00793FB2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литературы: литературная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сказка,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рассказ,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стихотворение, басня,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пословица,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небылица,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былина;</w:t>
      </w:r>
    </w:p>
    <w:p w:rsidR="00E25C91" w:rsidRPr="00793FB2" w:rsidRDefault="00E25C91" w:rsidP="00E25C91">
      <w:pPr>
        <w:spacing w:before="9" w:after="0" w:line="284" w:lineRule="auto"/>
        <w:ind w:left="137" w:right="6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углублять восприятие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(оценка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характера персонажа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портрет,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поступки, мотивы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другие средства раскрытия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образа;</w:t>
      </w:r>
      <w:r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поэтического</w:t>
      </w:r>
      <w:r w:rsidRPr="00793F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слуха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5C91" w:rsidRPr="00793FB2" w:rsidRDefault="00E25C91" w:rsidP="00E25C91">
      <w:pPr>
        <w:spacing w:after="0" w:line="319" w:lineRule="exact"/>
        <w:ind w:left="862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избирательные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произведениям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определенного</w:t>
      </w:r>
    </w:p>
    <w:p w:rsidR="00E25C91" w:rsidRPr="00793FB2" w:rsidRDefault="00E25C91" w:rsidP="00E25C91">
      <w:pPr>
        <w:spacing w:before="60" w:after="0" w:line="240" w:lineRule="auto"/>
        <w:ind w:left="137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жанра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тематики;</w:t>
      </w:r>
    </w:p>
    <w:p w:rsidR="00E25C91" w:rsidRPr="00793FB2" w:rsidRDefault="00E25C91" w:rsidP="00E25C91">
      <w:pPr>
        <w:spacing w:before="60" w:after="0" w:line="284" w:lineRule="auto"/>
        <w:ind w:left="133" w:right="7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образность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словесное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творчество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(составление сравнений, метафор,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описательных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метафорических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загадок, сочинение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сказочного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реалистического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рифмованных строк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).</w:t>
      </w:r>
    </w:p>
    <w:p w:rsidR="00E25C91" w:rsidRPr="00793FB2" w:rsidRDefault="00E25C91" w:rsidP="00E25C91">
      <w:pPr>
        <w:spacing w:before="7" w:after="0" w:line="240" w:lineRule="auto"/>
        <w:ind w:left="853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r w:rsidRPr="00793FB2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образовательной деятельности.</w:t>
      </w:r>
    </w:p>
    <w:p w:rsidR="00E25C91" w:rsidRPr="00793FB2" w:rsidRDefault="00E25C91" w:rsidP="00E25C91">
      <w:pPr>
        <w:spacing w:before="60" w:after="0" w:line="240" w:lineRule="auto"/>
        <w:ind w:left="877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словаря:</w:t>
      </w:r>
    </w:p>
    <w:p w:rsidR="00E25C91" w:rsidRPr="00793FB2" w:rsidRDefault="00E25C91" w:rsidP="00E25C91">
      <w:pPr>
        <w:spacing w:before="55" w:after="0" w:line="284" w:lineRule="auto"/>
        <w:ind w:left="128" w:right="7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</w:t>
      </w:r>
      <w:r w:rsidR="004D29DE" w:rsidRPr="00793FB2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подбирать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точные слова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выражения мысли;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44956"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закрепляет умение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средства языковой выразительности: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антонимы,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синонимы, многозначные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метафоры, олицетворения.</w:t>
      </w:r>
    </w:p>
    <w:p w:rsidR="00E25C91" w:rsidRPr="00793FB2" w:rsidRDefault="005201DB" w:rsidP="00E25C91">
      <w:pPr>
        <w:spacing w:before="2" w:after="0" w:line="240" w:lineRule="auto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) Грамматический</w:t>
      </w:r>
      <w:r w:rsidR="00E25C91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строй</w:t>
      </w:r>
      <w:r w:rsidR="00E25C91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речи:</w:t>
      </w:r>
    </w:p>
    <w:p w:rsidR="00E25C91" w:rsidRPr="00793FB2" w:rsidRDefault="00E25C91" w:rsidP="00E25C91">
      <w:pPr>
        <w:spacing w:before="60" w:after="0" w:line="283" w:lineRule="auto"/>
        <w:ind w:left="108" w:right="87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образовывать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посредством слияния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44956" w:rsidRPr="00793FB2">
        <w:rPr>
          <w:rFonts w:ascii="Times New Roman" w:eastAsia="Times New Roman" w:hAnsi="Times New Roman" w:cs="Times New Roman"/>
          <w:sz w:val="24"/>
          <w:szCs w:val="24"/>
        </w:rPr>
        <w:t>основ;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разные типы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содержанием 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44956" w:rsidRPr="00793FB2">
        <w:rPr>
          <w:rFonts w:ascii="Times New Roman" w:eastAsia="Times New Roman" w:hAnsi="Times New Roman" w:cs="Times New Roman"/>
          <w:sz w:val="24"/>
          <w:szCs w:val="24"/>
        </w:rPr>
        <w:t>высказывания;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помощью 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игр  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  упражнений закрепляет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согласовывать существительные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44956" w:rsidRPr="00793FB2">
        <w:rPr>
          <w:rFonts w:ascii="Times New Roman" w:eastAsia="Times New Roman" w:hAnsi="Times New Roman" w:cs="Times New Roman"/>
          <w:sz w:val="24"/>
          <w:szCs w:val="24"/>
        </w:rPr>
        <w:t>числительными,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44956" w:rsidRPr="00793FB2">
        <w:rPr>
          <w:rFonts w:ascii="Times New Roman" w:eastAsia="Times New Roman" w:hAnsi="Times New Roman" w:cs="Times New Roman"/>
          <w:sz w:val="24"/>
          <w:szCs w:val="24"/>
        </w:rPr>
        <w:t>прилагательными;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образовывать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существительные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суффиксами,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приставками, сравнительную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превосходную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имен прилаг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тельных.</w:t>
      </w:r>
    </w:p>
    <w:p w:rsidR="00E25C91" w:rsidRPr="00793FB2" w:rsidRDefault="005201DB" w:rsidP="00E25C91">
      <w:pPr>
        <w:spacing w:after="0" w:line="240" w:lineRule="auto"/>
        <w:ind w:left="867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E25C91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Связная</w:t>
      </w:r>
      <w:r w:rsidR="00E25C91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речь:</w:t>
      </w:r>
    </w:p>
    <w:p w:rsidR="00E25C91" w:rsidRPr="00793FB2" w:rsidRDefault="00E25C91" w:rsidP="00E25C91">
      <w:pPr>
        <w:spacing w:before="69" w:after="0" w:line="285" w:lineRule="auto"/>
        <w:ind w:left="133" w:right="46" w:firstLine="7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педагог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подводит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осознанному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выбору  этикетной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формы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возраста собеседника,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взаимодействия, формирует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использовать средства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языковой выразительности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сочинении загадок,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сказок,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стихотворений,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детям осваивать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коллективного речевого 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выполнении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поручений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игровых  заданий, употреблять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вариативные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этикетные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формулы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эмоционального взаимодействия с людьми,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этикета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ситуациях.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формирует умение представить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друга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представителям), сверстникам. Педагог 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использует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речевые 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ситуации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совместную  деятельность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для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коммуникативно-речевых умений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детей, закрепляет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умение пересказывать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ролям, близко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тексту,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лица литературного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героя, передавая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идею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воспроизводя диалоги 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действующих 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лиц, 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подводит 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пониманию 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запоминанию 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авторских средств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выразительности,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пересказе, в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речи, умению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замечать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 в рассказах сверстников;</w:t>
      </w:r>
    </w:p>
    <w:p w:rsidR="00E25C91" w:rsidRPr="00793FB2" w:rsidRDefault="00E25C91" w:rsidP="00E25C91">
      <w:pPr>
        <w:spacing w:before="1" w:after="0" w:line="284" w:lineRule="auto"/>
        <w:ind w:left="128" w:right="69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описательных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рассказах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 формирует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44956"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передавать эмоциональное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отношение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образам,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используя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средства  языковой выразительности: метафоры,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сравнения,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эпитеты,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гиперболы,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олицетворения; самостоятельно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логику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описательного рассказа;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использовать разнообразные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выразительности;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формирует умение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составлять повествовательные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картине,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коллективного опыта,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набору 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игрушек, 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закрепляет 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умение 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строить 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свой 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рассказ, 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соблюдая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повествования,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составлять рассказы-контаминации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(сочетание описания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повествования;</w:t>
      </w:r>
      <w:r w:rsidRPr="00793F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описания и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рассуждения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5C91" w:rsidRPr="00793FB2" w:rsidRDefault="005201DB" w:rsidP="00E25C91">
      <w:pPr>
        <w:spacing w:before="2" w:after="0" w:line="284" w:lineRule="auto"/>
        <w:ind w:left="108" w:right="82" w:firstLine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 развивает у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 </w:t>
      </w:r>
      <w:r w:rsidR="00E25C91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способность  </w:t>
      </w:r>
      <w:r w:rsidR="00E25C91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 w:rsidR="00E25C91"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 </w:t>
      </w:r>
      <w:r w:rsidR="00E25C91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процессе общения</w:t>
      </w:r>
      <w:r w:rsidR="00E25C91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25C9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="00E25C9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5C91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сверстниками объяснительную</w:t>
      </w:r>
      <w:r w:rsidR="00E25C91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речь,</w:t>
      </w:r>
      <w:r w:rsidR="00E25C9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речь­ доказательство,</w:t>
      </w:r>
      <w:r w:rsidR="00E25C91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речевое</w:t>
      </w:r>
      <w:r w:rsidR="00E25C91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планирование,</w:t>
      </w:r>
      <w:r w:rsidR="00E25C91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="00E25C91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="00E25C91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осваивать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умения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E25C91"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сочинять</w:t>
      </w:r>
      <w:r w:rsidR="00E25C91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="00E25C91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="00E25C91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="00E25C91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рассказов.</w:t>
      </w:r>
      <w:r w:rsidR="00E25C91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5C91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творческих рассказах</w:t>
      </w:r>
      <w:r w:rsidR="00E25C91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закрепляет</w:t>
      </w:r>
      <w:r w:rsidR="00E25C91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E25C91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использовать личный</w:t>
      </w:r>
      <w:r w:rsidR="00E25C91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5C9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литературный</w:t>
      </w:r>
      <w:r w:rsidR="00E25C91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="00E25C91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зависимости </w:t>
      </w:r>
      <w:r w:rsidR="00E25C91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25C91"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индивидуальных </w:t>
      </w:r>
      <w:r w:rsidR="00E25C91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интересов </w:t>
      </w:r>
      <w:r w:rsidR="00E25C91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25C91"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способностей; </w:t>
      </w:r>
      <w:r w:rsidR="00E25C91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развивает </w:t>
      </w:r>
      <w:r w:rsidR="00E25C91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E25C91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детей умение</w:t>
      </w:r>
      <w:r w:rsidR="00E25C91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внимательно выслушивать</w:t>
      </w:r>
      <w:r w:rsidR="00E25C91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r w:rsidR="00E25C91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сверстников,</w:t>
      </w:r>
      <w:r w:rsidR="00E25C91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помогать</w:t>
      </w:r>
      <w:r w:rsidR="00E25C91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E25C91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5C91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случае затруднений,</w:t>
      </w:r>
      <w:r w:rsidR="00E25C91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замечать</w:t>
      </w:r>
      <w:r w:rsidR="00E25C91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="00E25C91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5C91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ло</w:t>
      </w:r>
      <w:r w:rsidR="00544956" w:rsidRPr="00793FB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ические</w:t>
      </w:r>
      <w:r w:rsidR="00E25C91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ошибки, доброжелательно</w:t>
      </w:r>
      <w:r w:rsidR="00E25C91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 конструктивно</w:t>
      </w:r>
      <w:r w:rsidR="00E25C91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sz w:val="24"/>
          <w:szCs w:val="24"/>
        </w:rPr>
        <w:t>исправлять</w:t>
      </w:r>
      <w:r w:rsidR="00E25C91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25C91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их.</w:t>
      </w:r>
    </w:p>
    <w:p w:rsidR="00E25C91" w:rsidRPr="00793FB2" w:rsidRDefault="00E25C91" w:rsidP="00D2083C">
      <w:pPr>
        <w:spacing w:before="3" w:after="0" w:line="288" w:lineRule="auto"/>
        <w:ind w:left="166" w:right="60" w:firstLine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Решение 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совокупных 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задач 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воспитания 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рамках 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области  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«Речевое 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развитие»  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направлено 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приобщение  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 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ценностям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«Культура»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«Красота»,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предполагает:</w:t>
      </w:r>
    </w:p>
    <w:p w:rsidR="00E25C91" w:rsidRPr="00793FB2" w:rsidRDefault="00E25C91" w:rsidP="00E25C91">
      <w:pPr>
        <w:spacing w:before="65" w:after="0" w:line="285" w:lineRule="auto"/>
        <w:ind w:left="161" w:right="62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этикета,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отражающими принятые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обществе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нормы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E25C91" w:rsidRPr="00793FB2" w:rsidRDefault="00E25C91" w:rsidP="00E25C91">
      <w:pPr>
        <w:spacing w:before="2" w:after="0" w:line="285" w:lineRule="auto"/>
        <w:ind w:left="146" w:right="77" w:firstLine="7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воспитание отношения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родному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чувствовать красоту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красиво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правильн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м, богатом,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образном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языке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).</w:t>
      </w:r>
    </w:p>
    <w:p w:rsidR="00E25C91" w:rsidRPr="00793FB2" w:rsidRDefault="00E25C91" w:rsidP="00E25C91">
      <w:pPr>
        <w:spacing w:before="7" w:after="0" w:line="240" w:lineRule="auto"/>
        <w:ind w:left="878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Художественно-эстетическое развитие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AA2" w:rsidRPr="00793FB2" w:rsidRDefault="00931AA2" w:rsidP="00931AA2">
      <w:pPr>
        <w:spacing w:after="0" w:line="240" w:lineRule="auto"/>
        <w:ind w:left="872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3F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</w:t>
      </w:r>
      <w:r w:rsidRPr="00793FB2">
        <w:rPr>
          <w:rFonts w:ascii="Times New Roman" w:eastAsia="Times New Roman" w:hAnsi="Times New Roman" w:cs="Times New Roman"/>
          <w:b/>
          <w:spacing w:val="2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793FB2">
        <w:rPr>
          <w:rFonts w:ascii="Times New Roman" w:eastAsia="Times New Roman" w:hAnsi="Times New Roman" w:cs="Times New Roman"/>
          <w:b/>
          <w:spacing w:val="8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лет</w:t>
      </w:r>
      <w:r w:rsidRPr="00793FB2">
        <w:rPr>
          <w:rFonts w:ascii="Times New Roman" w:eastAsia="Times New Roman" w:hAnsi="Times New Roman" w:cs="Times New Roman"/>
          <w:b/>
          <w:spacing w:val="17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</w:t>
      </w:r>
      <w:r w:rsidRPr="00793FB2">
        <w:rPr>
          <w:rFonts w:ascii="Times New Roman" w:eastAsia="Times New Roman" w:hAnsi="Times New Roman" w:cs="Times New Roman"/>
          <w:b/>
          <w:spacing w:val="11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Pr="00793FB2">
        <w:rPr>
          <w:rFonts w:ascii="Times New Roman" w:eastAsia="Times New Roman" w:hAnsi="Times New Roman" w:cs="Times New Roman"/>
          <w:b/>
          <w:spacing w:val="12"/>
          <w:sz w:val="24"/>
          <w:szCs w:val="24"/>
          <w:u w:val="single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w w:val="103"/>
          <w:sz w:val="24"/>
          <w:szCs w:val="24"/>
          <w:u w:val="single"/>
        </w:rPr>
        <w:t>лет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  <w:u w:val="single"/>
        </w:rPr>
        <w:t>.</w:t>
      </w:r>
    </w:p>
    <w:p w:rsidR="00931AA2" w:rsidRPr="00793FB2" w:rsidRDefault="00931AA2" w:rsidP="009D19E6">
      <w:pPr>
        <w:spacing w:before="81" w:after="0" w:line="295" w:lineRule="auto"/>
        <w:ind w:left="157" w:right="7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области</w:t>
      </w:r>
      <w:r w:rsidRPr="00793FB2">
        <w:rPr>
          <w:rFonts w:ascii="Times New Roman" w:eastAsia="Times New Roman" w:hAnsi="Times New Roman" w:cs="Times New Roman"/>
          <w:i/>
          <w:w w:val="103"/>
          <w:sz w:val="24"/>
          <w:szCs w:val="24"/>
        </w:rPr>
        <w:t xml:space="preserve"> художественно-эстетического</w:t>
      </w:r>
      <w:r w:rsidRPr="00793FB2">
        <w:rPr>
          <w:rFonts w:ascii="Times New Roman" w:eastAsia="Times New Roman" w:hAnsi="Times New Roman" w:cs="Times New Roman"/>
          <w:i/>
          <w:spacing w:val="20"/>
          <w:w w:val="10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развития</w:t>
      </w:r>
      <w:r w:rsidRPr="00793FB2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основными </w:t>
      </w:r>
      <w:r w:rsidRPr="00793FB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w w:val="104"/>
          <w:sz w:val="24"/>
          <w:szCs w:val="24"/>
        </w:rPr>
        <w:t xml:space="preserve">задачами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образовательной </w:t>
      </w:r>
      <w:r w:rsidRPr="00793FB2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деятельности</w:t>
      </w:r>
      <w:r w:rsidRPr="00793FB2">
        <w:rPr>
          <w:rFonts w:ascii="Times New Roman" w:eastAsia="Times New Roman" w:hAnsi="Times New Roman" w:cs="Times New Roman"/>
          <w:i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являются</w:t>
      </w:r>
      <w:r w:rsidR="009D19E6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: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</w:p>
    <w:p w:rsidR="00931AA2" w:rsidRPr="00793FB2" w:rsidRDefault="00622545" w:rsidP="00030EB5">
      <w:pPr>
        <w:spacing w:before="66"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D19E6" w:rsidRPr="00793FB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азвивать</w:t>
      </w:r>
      <w:r w:rsidR="009D19E6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художественные и творческие способности</w:t>
      </w:r>
      <w:r w:rsidR="00931AA2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31AA2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продуктивных</w:t>
      </w:r>
      <w:r w:rsidR="00931AA2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видах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детской деятельности;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закреплять </w:t>
      </w:r>
      <w:r w:rsidR="00931AA2"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931AA2"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931AA2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r w:rsidR="00931AA2"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931AA2"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основных </w:t>
      </w:r>
      <w:r w:rsidR="00931AA2"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формах </w:t>
      </w:r>
      <w:r w:rsidR="00931AA2"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предметов ;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</w:t>
      </w:r>
      <w:r w:rsidR="00931AA2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931AA2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31AA2"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31AA2"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 w:rsidR="00931AA2"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31AA2"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изображении</w:t>
      </w:r>
      <w:r w:rsidR="00931AA2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931AA2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931AA2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основные свойства</w:t>
      </w:r>
      <w:r w:rsidR="00931AA2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="00931AA2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(форма,</w:t>
      </w:r>
      <w:r w:rsidR="00931AA2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величина,</w:t>
      </w:r>
      <w:r w:rsidR="00931AA2"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цвет),</w:t>
      </w:r>
      <w:r w:rsidR="00931AA2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931AA2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1AA2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="00931AA2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детали,</w:t>
      </w:r>
      <w:r w:rsidR="00931AA2"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соотношение предметов </w:t>
      </w:r>
      <w:r w:rsidR="00931AA2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31AA2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931AA2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частей </w:t>
      </w:r>
      <w:r w:rsidR="00931AA2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31AA2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величине,  высоте, </w:t>
      </w:r>
      <w:r w:rsidR="00931AA2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расположению </w:t>
      </w:r>
      <w:r w:rsidR="00931AA2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относительно </w:t>
      </w:r>
      <w:r w:rsidR="00931AA2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друг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друга;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="00931AA2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31AA2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детей чувство</w:t>
      </w:r>
      <w:r w:rsidR="00931AA2" w:rsidRPr="00793F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формы,</w:t>
      </w:r>
      <w:r w:rsidR="00931AA2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цвета,</w:t>
      </w:r>
      <w:r w:rsidR="00931AA2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пропорций;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="00931AA2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931AA2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 w:rsidR="00931AA2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деятельности в</w:t>
      </w:r>
      <w:r w:rsidR="00931AA2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931AA2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с задачами</w:t>
      </w:r>
      <w:r w:rsidR="00931AA2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="00931AA2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1AA2"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социального развития</w:t>
      </w:r>
      <w:r w:rsidR="00931AA2"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D19E6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  <w:r w:rsidR="00030EB5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="00931AA2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декоративное</w:t>
      </w:r>
      <w:r w:rsidR="00931AA2" w:rsidRPr="00793FB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творчество детей</w:t>
      </w:r>
      <w:r w:rsidR="00931AA2"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(в том</w:t>
      </w:r>
      <w:r w:rsidR="00931AA2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931AA2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30EB5" w:rsidRPr="00793FB2">
        <w:rPr>
          <w:rFonts w:ascii="Times New Roman" w:eastAsia="Times New Roman" w:hAnsi="Times New Roman" w:cs="Times New Roman"/>
          <w:sz w:val="24"/>
          <w:szCs w:val="24"/>
        </w:rPr>
        <w:t xml:space="preserve">коллективное);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поощрять</w:t>
      </w:r>
      <w:r w:rsidR="00931AA2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31AA2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воплощать</w:t>
      </w:r>
      <w:r w:rsidR="00931AA2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в художественной</w:t>
      </w:r>
      <w:r w:rsidR="00931AA2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931AA2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="00931AA2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представления, переживания,</w:t>
      </w:r>
      <w:r w:rsidR="00931AA2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чувства,</w:t>
      </w:r>
      <w:r w:rsidR="00931AA2" w:rsidRPr="00793F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мысли;</w:t>
      </w:r>
      <w:r w:rsidR="00931AA2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="00931AA2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личностное</w:t>
      </w:r>
      <w:r w:rsidR="00931AA2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="00931AA2" w:rsidRPr="00793FB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9D19E6" w:rsidRPr="00793FB2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  <w:r w:rsidR="00931AA2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="00931AA2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аккуратно,</w:t>
      </w:r>
      <w:r w:rsidR="00931AA2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экономно</w:t>
      </w:r>
      <w:r w:rsidR="00931AA2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расходовать материалы, сохранять</w:t>
      </w:r>
      <w:r w:rsidR="00931AA2"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рабочее</w:t>
      </w:r>
      <w:r w:rsidR="00931AA2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931AA2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в чистоте,</w:t>
      </w:r>
      <w:r w:rsidR="00931AA2"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31AA2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="00931AA2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931AA2" w:rsidRPr="00793F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="00931AA2"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931AA2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31AA2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порядок;</w:t>
      </w:r>
    </w:p>
    <w:p w:rsidR="00931AA2" w:rsidRPr="00793FB2" w:rsidRDefault="00931AA2" w:rsidP="00931AA2">
      <w:pPr>
        <w:spacing w:before="2" w:after="0" w:line="240" w:lineRule="auto"/>
        <w:ind w:left="854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r w:rsidRPr="00793FB2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образовательной деятельности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AA2" w:rsidRPr="00793FB2" w:rsidRDefault="00931AA2" w:rsidP="00761658">
      <w:pPr>
        <w:spacing w:before="54" w:after="0" w:line="280" w:lineRule="auto"/>
        <w:ind w:left="114" w:right="83" w:firstLine="7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  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продолжает  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развивать   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интерес  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  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   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изобразительной деятельности.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Выявляет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задатки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художественно-творческие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продуктивных видах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Педагог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обогащает  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сенсорный  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опыт  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детей;  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закрепляет  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знания  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основных  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формах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объектов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природы.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761658" w:rsidRPr="00793FB2">
        <w:rPr>
          <w:rFonts w:ascii="Times New Roman" w:eastAsia="Times New Roman" w:hAnsi="Times New Roman" w:cs="Times New Roman"/>
          <w:sz w:val="24"/>
          <w:szCs w:val="24"/>
        </w:rPr>
        <w:t>Педагог учит</w:t>
      </w:r>
      <w:r w:rsidR="00761658"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761658" w:rsidRPr="00793FB2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 w:rsidR="00761658"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761658" w:rsidRPr="00793FB2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="00761658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761658" w:rsidRPr="00793FB2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="00761658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761658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61658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761658" w:rsidRPr="00793FB2">
        <w:rPr>
          <w:rFonts w:ascii="Times New Roman" w:eastAsia="Times New Roman" w:hAnsi="Times New Roman" w:cs="Times New Roman"/>
          <w:sz w:val="24"/>
          <w:szCs w:val="24"/>
        </w:rPr>
        <w:t>пространстве,</w:t>
      </w:r>
      <w:r w:rsidR="00761658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761658"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61658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761658" w:rsidRPr="00793FB2">
        <w:rPr>
          <w:rFonts w:ascii="Times New Roman" w:eastAsia="Times New Roman" w:hAnsi="Times New Roman" w:cs="Times New Roman"/>
          <w:sz w:val="24"/>
          <w:szCs w:val="24"/>
        </w:rPr>
        <w:t>листе</w:t>
      </w:r>
      <w:r w:rsidR="00761658"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761658" w:rsidRPr="00793FB2">
        <w:rPr>
          <w:rFonts w:ascii="Times New Roman" w:eastAsia="Times New Roman" w:hAnsi="Times New Roman" w:cs="Times New Roman"/>
          <w:sz w:val="24"/>
          <w:szCs w:val="24"/>
        </w:rPr>
        <w:t xml:space="preserve">бумаги.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формы,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цвета,</w:t>
      </w:r>
      <w:r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пропорций,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учит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 w:rsidRPr="00793F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изображении основные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свойства предметов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(форма,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величина,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цвет),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детали, соотношение   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предметов  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их   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частей   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величине,  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высоте,   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расположению относительно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друга. Педагог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продолжает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 рассматривать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(рисунки,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лепку,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аппликации),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радоваться достигнутому результату,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замечать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выразительные</w:t>
      </w:r>
      <w:r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изображений.</w:t>
      </w:r>
    </w:p>
    <w:p w:rsidR="00931AA2" w:rsidRPr="00793FB2" w:rsidRDefault="00931AA2" w:rsidP="00931AA2">
      <w:pPr>
        <w:spacing w:after="0" w:line="287" w:lineRule="auto"/>
        <w:ind w:left="143" w:right="56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аккуратное 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бережное отношение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материалам.</w:t>
      </w:r>
    </w:p>
    <w:p w:rsidR="00931AA2" w:rsidRPr="00793FB2" w:rsidRDefault="00D2083C" w:rsidP="00D2083C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931AA2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="00931AA2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="00931AA2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31AA2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="00931AA2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="00931AA2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время с</w:t>
      </w:r>
      <w:r w:rsidR="00931AA2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интересом</w:t>
      </w:r>
      <w:r w:rsidR="00931AA2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и пользой,</w:t>
      </w:r>
      <w:r w:rsidR="00931AA2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реализуя собственные</w:t>
      </w:r>
      <w:r w:rsidR="00931AA2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="00931AA2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="00931AA2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(чтение</w:t>
      </w:r>
      <w:r w:rsidR="00931AA2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книг,</w:t>
      </w:r>
      <w:r w:rsidR="00931AA2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рисование, пение</w:t>
      </w:r>
      <w:r w:rsidR="00931AA2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1AA2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931AA2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далее). </w:t>
      </w:r>
      <w:r w:rsidR="00931AA2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="00931AA2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31AA2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31AA2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="00931AA2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праздничной</w:t>
      </w:r>
      <w:r w:rsidR="00931AA2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культуры.</w:t>
      </w:r>
      <w:r w:rsidR="00931AA2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Поддерживает</w:t>
      </w:r>
      <w:r w:rsidR="00931AA2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="00931AA2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="00931AA2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оформлении</w:t>
      </w:r>
      <w:r w:rsidR="00931AA2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="00931AA2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31AA2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празднику. Педагог</w:t>
      </w:r>
      <w:r w:rsidR="00931AA2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знакомит с</w:t>
      </w:r>
      <w:r w:rsidR="00931AA2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русскими</w:t>
      </w:r>
      <w:r w:rsidR="00931AA2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народными</w:t>
      </w:r>
      <w:r w:rsidR="00931AA2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традициями, а</w:t>
      </w:r>
      <w:r w:rsidR="00931AA2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931AA2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31AA2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обычаями</w:t>
      </w:r>
      <w:r w:rsidR="00931AA2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931AA2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="00931AA2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страны. Поощряет</w:t>
      </w:r>
      <w:r w:rsidR="00931AA2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="00931AA2" w:rsidRPr="00793F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="00931AA2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31AA2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народных</w:t>
      </w:r>
      <w:r w:rsidR="00931AA2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праздниках</w:t>
      </w:r>
      <w:r w:rsidR="00931AA2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1AA2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развлечениях.</w:t>
      </w:r>
    </w:p>
    <w:p w:rsidR="00931AA2" w:rsidRPr="00793FB2" w:rsidRDefault="00931AA2" w:rsidP="00931AA2">
      <w:pPr>
        <w:spacing w:before="3" w:after="0" w:line="240" w:lineRule="auto"/>
        <w:ind w:left="852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Pr="00793FB2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="00B74129" w:rsidRPr="00793FB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93FB2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лет до</w:t>
      </w:r>
      <w:r w:rsidRPr="00793FB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93FB2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b/>
          <w:sz w:val="24"/>
          <w:szCs w:val="24"/>
        </w:rPr>
        <w:t>лет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AA2" w:rsidRPr="00793FB2" w:rsidRDefault="00931AA2" w:rsidP="00931AA2">
      <w:pPr>
        <w:spacing w:before="60" w:after="0" w:line="284" w:lineRule="auto"/>
        <w:ind w:left="137" w:right="66" w:firstLine="71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области</w:t>
      </w:r>
      <w:r w:rsidRPr="00793FB2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художественно-эстетического</w:t>
      </w:r>
      <w:r w:rsidRPr="00793FB2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развития</w:t>
      </w:r>
      <w:r w:rsidRPr="00793FB2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основными</w:t>
      </w:r>
      <w:r w:rsidRPr="00793FB2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задачами образовательной</w:t>
      </w:r>
      <w:r w:rsidRPr="00793FB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деятельности</w:t>
      </w:r>
      <w:r w:rsidRPr="00793FB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являются:</w:t>
      </w:r>
    </w:p>
    <w:p w:rsidR="00931AA2" w:rsidRPr="00793FB2" w:rsidRDefault="00931AA2" w:rsidP="00931AA2">
      <w:pPr>
        <w:spacing w:after="0" w:line="320" w:lineRule="exact"/>
        <w:ind w:left="887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изобразительная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деятельность:</w:t>
      </w:r>
    </w:p>
    <w:p w:rsidR="00931AA2" w:rsidRPr="00793FB2" w:rsidRDefault="00931AA2" w:rsidP="00931AA2">
      <w:pPr>
        <w:spacing w:before="64" w:after="0" w:line="240" w:lineRule="auto"/>
        <w:ind w:left="887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устойчивый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31AA2" w:rsidRPr="00793FB2" w:rsidRDefault="00931AA2" w:rsidP="00931AA2">
      <w:pPr>
        <w:spacing w:before="60" w:after="0" w:line="277" w:lineRule="auto"/>
        <w:ind w:left="157" w:right="81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художественный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вкус,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воображение,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наблюдательность 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любознательность;</w:t>
      </w:r>
    </w:p>
    <w:p w:rsidR="00931AA2" w:rsidRPr="00793FB2" w:rsidRDefault="00931AA2" w:rsidP="00931AA2">
      <w:pPr>
        <w:spacing w:before="7" w:after="0" w:line="284" w:lineRule="auto"/>
        <w:ind w:left="143" w:right="64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образное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восприятие, образные представления, 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формировать  эстетические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суждения;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аргументированно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развернуто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изображения, созданные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самим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ребёнком,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его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обращая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внимание на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обязательность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доброжелательного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уважительного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работам</w:t>
      </w:r>
      <w:r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товарищей;</w:t>
      </w:r>
    </w:p>
    <w:p w:rsidR="00931AA2" w:rsidRPr="00793FB2" w:rsidRDefault="00931AA2" w:rsidP="00931AA2">
      <w:pPr>
        <w:spacing w:before="4" w:after="0" w:line="284" w:lineRule="auto"/>
        <w:ind w:left="128" w:right="96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самостоятельность;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творчески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применять ранее усвоенные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74129" w:rsidRPr="00793FB2">
        <w:rPr>
          <w:rFonts w:ascii="Times New Roman" w:eastAsia="Times New Roman" w:hAnsi="Times New Roman" w:cs="Times New Roman"/>
          <w:sz w:val="24"/>
          <w:szCs w:val="24"/>
        </w:rPr>
        <w:t>рисовании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, используя выразительные</w:t>
      </w:r>
      <w:r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средства;</w:t>
      </w:r>
    </w:p>
    <w:p w:rsidR="00931AA2" w:rsidRPr="00793FB2" w:rsidRDefault="00931AA2" w:rsidP="00931AA2">
      <w:pPr>
        <w:spacing w:before="2" w:after="0" w:line="284" w:lineRule="auto"/>
        <w:ind w:left="128" w:right="9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поощрять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стремление детей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красивым, содержательным,</w:t>
      </w:r>
      <w:r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выразительным;</w:t>
      </w:r>
    </w:p>
    <w:p w:rsidR="00931AA2" w:rsidRPr="00793FB2" w:rsidRDefault="00931AA2" w:rsidP="00931AA2">
      <w:pPr>
        <w:spacing w:before="2" w:after="0" w:line="282" w:lineRule="auto"/>
        <w:ind w:left="119" w:right="101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поощрять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стремление  детей  делать 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самостоятельный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выбор,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помогать другому,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уважать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потребности другого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 продуктам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труда;</w:t>
      </w:r>
    </w:p>
    <w:p w:rsidR="00931AA2" w:rsidRPr="00793FB2" w:rsidRDefault="00931AA2" w:rsidP="00931AA2">
      <w:pPr>
        <w:spacing w:before="2" w:after="0" w:line="288" w:lineRule="auto"/>
        <w:ind w:left="151" w:right="64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развивать художественно-творческие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изобразительной деятельности;</w:t>
      </w:r>
    </w:p>
    <w:p w:rsidR="00931AA2" w:rsidRPr="00793FB2" w:rsidRDefault="00931AA2" w:rsidP="00931AA2">
      <w:pPr>
        <w:spacing w:after="0" w:line="315" w:lineRule="exact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творчество;</w:t>
      </w:r>
    </w:p>
    <w:p w:rsidR="00931AA2" w:rsidRPr="00793FB2" w:rsidRDefault="00931AA2" w:rsidP="00931AA2">
      <w:pPr>
        <w:spacing w:before="60" w:after="0" w:line="286" w:lineRule="auto"/>
        <w:ind w:left="146" w:right="58" w:firstLine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согласованно,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договариваться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какую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работы будет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выполнять,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будут объединяться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общую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картину;</w:t>
      </w:r>
    </w:p>
    <w:p w:rsidR="00931AA2" w:rsidRPr="00793FB2" w:rsidRDefault="00931AA2" w:rsidP="00931AA2">
      <w:pPr>
        <w:spacing w:before="4" w:after="0" w:line="285" w:lineRule="auto"/>
        <w:ind w:left="146" w:right="34" w:firstLine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замечать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недостатки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исправлять их;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достижения большей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выразительности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создаваемого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образа;</w:t>
      </w:r>
    </w:p>
    <w:p w:rsidR="00931AA2" w:rsidRPr="00793FB2" w:rsidRDefault="00931AA2" w:rsidP="00931AA2">
      <w:pPr>
        <w:spacing w:before="2" w:after="0" w:line="285" w:lineRule="auto"/>
        <w:ind w:left="141" w:right="66" w:firstLine="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участие детей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композиций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праздничным утренникам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развлечениям, художественных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проектах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AA2" w:rsidRPr="00793FB2" w:rsidRDefault="00931AA2" w:rsidP="00B74129">
      <w:pPr>
        <w:spacing w:before="7" w:after="0" w:line="240" w:lineRule="auto"/>
        <w:ind w:left="862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навык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музыку;</w:t>
      </w:r>
    </w:p>
    <w:p w:rsidR="00931AA2" w:rsidRPr="00793FB2" w:rsidRDefault="00931AA2" w:rsidP="00931AA2">
      <w:pPr>
        <w:spacing w:before="76" w:after="0" w:line="291" w:lineRule="auto"/>
        <w:ind w:left="147" w:right="78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формировать </w:t>
      </w:r>
      <w:r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умение 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полученные 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навыки 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быту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досуге;</w:t>
      </w:r>
    </w:p>
    <w:p w:rsidR="00931AA2" w:rsidRPr="00793FB2" w:rsidRDefault="00931AA2" w:rsidP="00931AA2">
      <w:pPr>
        <w:spacing w:after="0" w:line="289" w:lineRule="auto"/>
        <w:ind w:left="183" w:right="32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ходе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предпраздничной подготовки;</w:t>
      </w:r>
    </w:p>
    <w:p w:rsidR="00931AA2" w:rsidRPr="00793FB2" w:rsidRDefault="00931AA2" w:rsidP="00931AA2">
      <w:pPr>
        <w:spacing w:before="2" w:after="0" w:line="282" w:lineRule="auto"/>
        <w:ind w:left="178" w:right="35" w:firstLine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коллективной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74129" w:rsidRPr="00793FB2">
        <w:rPr>
          <w:rFonts w:ascii="Times New Roman" w:eastAsia="Times New Roman" w:hAnsi="Times New Roman" w:cs="Times New Roman"/>
          <w:sz w:val="24"/>
          <w:szCs w:val="24"/>
        </w:rPr>
        <w:t>досугов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деятельности;</w:t>
      </w:r>
    </w:p>
    <w:p w:rsidR="00931AA2" w:rsidRPr="00793FB2" w:rsidRDefault="00931AA2" w:rsidP="00931AA2">
      <w:pPr>
        <w:spacing w:before="17" w:after="0" w:line="286" w:lineRule="auto"/>
        <w:ind w:left="168" w:right="62" w:firstLine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поощрять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посещать объединения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образования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(танцевальный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кружок,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хор,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изостудия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прочее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).</w:t>
      </w:r>
    </w:p>
    <w:p w:rsidR="00D82BAC" w:rsidRPr="00793FB2" w:rsidRDefault="00931AA2" w:rsidP="00D82BAC">
      <w:pPr>
        <w:spacing w:before="2" w:after="0" w:line="240" w:lineRule="auto"/>
        <w:ind w:left="897" w:right="-20"/>
        <w:rPr>
          <w:rFonts w:ascii="Times New Roman" w:eastAsia="Times New Roman" w:hAnsi="Times New Roman" w:cs="Times New Roman"/>
          <w:i/>
          <w:w w:val="10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r w:rsidRPr="00793FB2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образовательной</w:t>
      </w:r>
      <w:r w:rsidRPr="00793FB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w w:val="101"/>
          <w:sz w:val="24"/>
          <w:szCs w:val="24"/>
        </w:rPr>
        <w:t>деятельности.</w:t>
      </w:r>
    </w:p>
    <w:p w:rsidR="00931AA2" w:rsidRPr="00793FB2" w:rsidRDefault="00D82BAC" w:rsidP="00B87A3A">
      <w:pPr>
        <w:spacing w:before="64" w:after="0" w:line="285" w:lineRule="auto"/>
        <w:ind w:left="143" w:right="34" w:firstLine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="00931AA2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совершенствует</w:t>
      </w:r>
      <w:r w:rsidR="00931AA2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31AA2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31AA2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931AA2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изображать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="00931AA2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31AA2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="00931AA2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1AA2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31AA2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натуры;</w:t>
      </w:r>
      <w:r w:rsidR="00931AA2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="00931AA2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наблюдательность,</w:t>
      </w:r>
      <w:r w:rsidR="00931AA2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="00931AA2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замечать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="00931AA2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931AA2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предметов и</w:t>
      </w:r>
      <w:r w:rsidR="00931AA2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 w:rsidR="00931AA2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931AA2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="00931AA2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рисунка</w:t>
      </w:r>
      <w:r w:rsidR="00931AA2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(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расположение </w:t>
      </w:r>
      <w:r w:rsidR="00931AA2"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31AA2"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листе </w:t>
      </w:r>
      <w:r w:rsidR="00931AA2"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бумаги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="00931AA2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31AA2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31AA2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художественно-творческие</w:t>
      </w:r>
      <w:r w:rsidR="00931AA2"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способности </w:t>
      </w:r>
      <w:r w:rsidR="00931AA2"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>в</w:t>
      </w:r>
      <w:r w:rsidR="00931AA2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продуктивных</w:t>
      </w:r>
      <w:r w:rsidR="00931AA2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="00931AA2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="00931AA2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деятельности.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  </w:t>
      </w:r>
      <w:r w:rsidR="00931AA2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работе  </w:t>
      </w:r>
      <w:r w:rsidR="00931AA2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31AA2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природным материалом</w:t>
      </w:r>
      <w:r w:rsidR="00931AA2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закрепляет</w:t>
      </w:r>
      <w:r w:rsidR="00931AA2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31AA2"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31AA2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931AA2"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="00931AA2"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фигуры</w:t>
      </w:r>
      <w:r w:rsidR="00931AA2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="00931AA2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животных,</w:t>
      </w:r>
      <w:r w:rsidR="00931AA2"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птиц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931AA2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желудей,</w:t>
      </w:r>
      <w:r w:rsidR="00931AA2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шишек,</w:t>
      </w:r>
      <w:r w:rsidR="00931AA2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косточек, травы,</w:t>
      </w:r>
      <w:r w:rsidR="00931AA2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веток,</w:t>
      </w:r>
      <w:r w:rsidR="00931AA2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корней</w:t>
      </w:r>
      <w:r w:rsidR="00931AA2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1AA2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931AA2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материалов.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="00931AA2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31AA2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31AA2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фантазию,</w:t>
      </w:r>
      <w:r w:rsidR="00931AA2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воображение.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Педагог развивает музыкальную память, слух.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A3A" w:rsidRPr="00793F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 с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мелодией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гимна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Российской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Федерации.</w:t>
      </w:r>
      <w:r w:rsidR="00B87A3A" w:rsidRPr="00793FB2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Развивает </w:t>
      </w:r>
      <w:r w:rsidR="00931AA2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активность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31AA2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31AA2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931AA2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31AA2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931AA2"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развлечений.</w:t>
      </w:r>
      <w:r w:rsidR="00931AA2"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="00931AA2"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="00931AA2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931AA2"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="00931AA2"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со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сверстниками, </w:t>
      </w:r>
      <w:r w:rsidR="00931AA2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педагогами </w:t>
      </w:r>
      <w:r w:rsidR="00931AA2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1AA2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гостями.</w:t>
      </w:r>
      <w:r w:rsidR="00931AA2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931AA2"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расширяет</w:t>
      </w:r>
      <w:r w:rsidR="00931AA2"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="00931AA2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31AA2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931AA2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обычаях</w:t>
      </w:r>
      <w:r w:rsidR="00931AA2"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и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традициях</w:t>
      </w:r>
      <w:r w:rsidR="00931AA2"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="00931AA2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="00931AA2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воспитывает</w:t>
      </w:r>
      <w:r w:rsidR="00931AA2"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="00931AA2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к культуре</w:t>
      </w:r>
      <w:r w:rsidR="00931AA2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931AA2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этносов.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Формирует </w:t>
      </w:r>
      <w:r w:rsidR="00931AA2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чувство </w:t>
      </w:r>
      <w:r w:rsidR="00931AA2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удовлетворения  </w:t>
      </w:r>
      <w:r w:rsidR="00931AA2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31AA2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участия </w:t>
      </w:r>
      <w:r w:rsidR="00931AA2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 совместной </w:t>
      </w:r>
      <w:r w:rsidR="00931AA2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B87A3A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досугов</w:t>
      </w:r>
      <w:r w:rsidR="00931AA2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ой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="00931AA2"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Поддерживает </w:t>
      </w:r>
      <w:r w:rsidR="00931AA2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="00931AA2"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31AA2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931AA2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и участию</w:t>
      </w:r>
      <w:r w:rsidR="00931AA2"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31AA2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праздничных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мероприятиях,</w:t>
      </w:r>
      <w:r w:rsidR="00931AA2"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опираясь</w:t>
      </w:r>
      <w:r w:rsidR="00931AA2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31AA2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="00931AA2"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="00931AA2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и опыт.</w:t>
      </w:r>
      <w:r w:rsidR="00931AA2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Поощряет</w:t>
      </w:r>
      <w:r w:rsidR="00931AA2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реализацию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="00931AA2"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проявлений</w:t>
      </w:r>
      <w:r w:rsidR="00931AA2"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31AA2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объединениях</w:t>
      </w:r>
      <w:r w:rsidR="00931AA2"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дополнительного</w:t>
      </w:r>
      <w:r w:rsidR="00931AA2" w:rsidRPr="00793FB2">
        <w:rPr>
          <w:rFonts w:ascii="Times New Roman" w:eastAsia="Times New Roman" w:hAnsi="Times New Roman" w:cs="Times New Roman"/>
          <w:spacing w:val="19"/>
          <w:w w:val="10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образования.</w:t>
      </w:r>
    </w:p>
    <w:p w:rsidR="00931AA2" w:rsidRPr="00793FB2" w:rsidRDefault="005201DB" w:rsidP="00931AA2">
      <w:pPr>
        <w:spacing w:before="7" w:after="0" w:line="293" w:lineRule="auto"/>
        <w:ind w:left="155" w:right="49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Решение совокупных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задач  </w:t>
      </w:r>
      <w:r w:rsidR="00931AA2"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воспитания   </w:t>
      </w:r>
      <w:r w:rsidR="00931AA2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="00931AA2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рамках  </w:t>
      </w:r>
      <w:r w:rsidR="00931AA2"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образовательной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="00931AA2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«Художественно-эстетическое</w:t>
      </w:r>
      <w:r w:rsidR="00931AA2" w:rsidRPr="00793FB2">
        <w:rPr>
          <w:rFonts w:ascii="Times New Roman" w:eastAsia="Times New Roman" w:hAnsi="Times New Roman" w:cs="Times New Roman"/>
          <w:spacing w:val="29"/>
          <w:w w:val="10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развитие» </w:t>
      </w:r>
      <w:r w:rsidR="00931AA2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направлено </w:t>
      </w:r>
      <w:r w:rsidR="00931AA2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31AA2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приобщение </w:t>
      </w:r>
      <w:r w:rsidR="00931AA2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детей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31AA2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="00931AA2"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«Культура»</w:t>
      </w:r>
      <w:r w:rsidR="00931AA2"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1AA2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«Красота»,</w:t>
      </w:r>
      <w:r w:rsidR="00931AA2"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931AA2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предполагает:</w:t>
      </w:r>
    </w:p>
    <w:p w:rsidR="00931AA2" w:rsidRPr="00793FB2" w:rsidRDefault="00931AA2" w:rsidP="00931AA2">
      <w:pPr>
        <w:spacing w:before="9" w:after="0" w:line="295" w:lineRule="auto"/>
        <w:ind w:left="146" w:right="54" w:firstLine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воспитание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эстетических 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чувств  (удивления,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радости,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восхищения) 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к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объектам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явлениям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природного,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бытового,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социального),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произведениям 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видов,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жанров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стилей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искусства 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(в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особенностями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)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;</w:t>
      </w:r>
    </w:p>
    <w:p w:rsidR="00931AA2" w:rsidRPr="00793FB2" w:rsidRDefault="005201DB" w:rsidP="00931AA2">
      <w:pPr>
        <w:spacing w:before="2" w:after="0" w:line="295" w:lineRule="auto"/>
        <w:ind w:left="146" w:right="63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="00931AA2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традициям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великому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культурному наследию </w:t>
      </w:r>
      <w:r w:rsidR="00931AA2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российского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народа,</w:t>
      </w:r>
      <w:r w:rsidR="00931AA2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шедеврам</w:t>
      </w:r>
      <w:r w:rsidR="00931AA2"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="00931AA2"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художественной </w:t>
      </w:r>
      <w:r w:rsidR="00931AA2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31AA2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культуры;</w:t>
      </w:r>
    </w:p>
    <w:p w:rsidR="00931AA2" w:rsidRPr="00793FB2" w:rsidRDefault="00931AA2" w:rsidP="00931AA2">
      <w:pPr>
        <w:spacing w:before="2" w:after="0" w:line="295" w:lineRule="auto"/>
        <w:ind w:left="141" w:right="70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эстетического,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эмоционально-ценностного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к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окружающему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миру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гармонизации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ребёнка;</w:t>
      </w:r>
    </w:p>
    <w:p w:rsidR="00931AA2" w:rsidRPr="00793FB2" w:rsidRDefault="00931AA2" w:rsidP="00931AA2">
      <w:pPr>
        <w:spacing w:before="7" w:after="0" w:line="291" w:lineRule="auto"/>
        <w:ind w:left="131" w:right="44" w:firstLine="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художественно-творческой</w:t>
      </w:r>
      <w:r w:rsidRPr="00793FB2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деятельности;</w:t>
      </w:r>
    </w:p>
    <w:p w:rsidR="00931AA2" w:rsidRPr="00793FB2" w:rsidRDefault="00931AA2" w:rsidP="00931AA2">
      <w:pPr>
        <w:spacing w:before="7" w:after="0" w:line="295" w:lineRule="auto"/>
        <w:ind w:left="131" w:right="72" w:firstLine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целостной 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картины 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мира 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  основе 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интеграции интеллектуального</w:t>
      </w:r>
      <w:r w:rsidRPr="00793FB2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эмоционально-образного</w:t>
      </w:r>
      <w:r w:rsidRPr="00793FB2">
        <w:rPr>
          <w:rFonts w:ascii="Times New Roman" w:eastAsia="Times New Roman" w:hAnsi="Times New Roman" w:cs="Times New Roman"/>
          <w:spacing w:val="-6"/>
          <w:w w:val="10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детьми;</w:t>
      </w:r>
    </w:p>
    <w:p w:rsidR="00931AA2" w:rsidRPr="00793FB2" w:rsidRDefault="00931AA2" w:rsidP="00931AA2">
      <w:pPr>
        <w:spacing w:before="2" w:after="0" w:line="296" w:lineRule="auto"/>
        <w:ind w:left="131" w:right="71" w:firstLine="722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условий 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выявления, 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 реализации 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творческого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потенциала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каждого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ребёнка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учётом  его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индивидуальности,</w:t>
      </w:r>
      <w:r w:rsidRPr="00793FB2">
        <w:rPr>
          <w:rFonts w:ascii="Times New Roman" w:eastAsia="Times New Roman" w:hAnsi="Times New Roman" w:cs="Times New Roman"/>
          <w:spacing w:val="18"/>
          <w:w w:val="10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поддержка 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его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самореализации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сотворчеству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(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детьми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>взрослыми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).</w:t>
      </w:r>
    </w:p>
    <w:p w:rsidR="00206226" w:rsidRPr="00793FB2" w:rsidRDefault="00206226" w:rsidP="00931AA2">
      <w:pPr>
        <w:spacing w:before="2" w:after="0" w:line="296" w:lineRule="auto"/>
        <w:ind w:left="131" w:right="71" w:firstLine="722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206226" w:rsidRPr="00503264" w:rsidRDefault="003A6D6E" w:rsidP="003A6D6E">
      <w:pPr>
        <w:spacing w:before="2" w:after="0" w:line="296" w:lineRule="auto"/>
        <w:ind w:left="360" w:right="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264">
        <w:rPr>
          <w:rFonts w:ascii="Times New Roman" w:hAnsi="Times New Roman" w:cs="Times New Roman"/>
          <w:b/>
          <w:sz w:val="24"/>
          <w:szCs w:val="24"/>
        </w:rPr>
        <w:t>2.2</w:t>
      </w:r>
      <w:r w:rsidR="00206226" w:rsidRPr="00503264">
        <w:rPr>
          <w:rFonts w:ascii="Times New Roman" w:hAnsi="Times New Roman" w:cs="Times New Roman"/>
          <w:b/>
          <w:sz w:val="24"/>
          <w:szCs w:val="24"/>
        </w:rPr>
        <w:t>Описание вариативных форм, способов, средств, методов реализации ФОП.</w:t>
      </w:r>
    </w:p>
    <w:p w:rsidR="00503264" w:rsidRDefault="00503264" w:rsidP="003A6D6E">
      <w:pPr>
        <w:spacing w:before="2" w:after="0" w:line="296" w:lineRule="auto"/>
        <w:ind w:left="360" w:right="71"/>
        <w:jc w:val="both"/>
        <w:rPr>
          <w:rFonts w:ascii="Times New Roman" w:eastAsia="Times New Roman" w:hAnsi="Times New Roman" w:cs="Times New Roman"/>
          <w:spacing w:val="37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503264">
        <w:rPr>
          <w:rFonts w:ascii="Times New Roman" w:eastAsia="Times New Roman" w:hAnsi="Times New Roman" w:cs="Times New Roman"/>
          <w:sz w:val="24"/>
          <w:szCs w:val="24"/>
        </w:rPr>
        <w:t xml:space="preserve">Формы, способы, методы и средства реализации </w:t>
      </w:r>
      <w:r w:rsidRPr="00503264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Федеральной </w:t>
      </w:r>
      <w:r w:rsidRPr="00503264">
        <w:rPr>
          <w:rFonts w:ascii="Times New Roman" w:eastAsia="Times New Roman" w:hAnsi="Times New Roman" w:cs="Times New Roman"/>
          <w:sz w:val="24"/>
          <w:szCs w:val="24"/>
        </w:rPr>
        <w:t xml:space="preserve">программы педагог </w:t>
      </w:r>
      <w:r w:rsidRPr="0050326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03264">
        <w:rPr>
          <w:rFonts w:ascii="Times New Roman" w:eastAsia="Times New Roman" w:hAnsi="Times New Roman" w:cs="Times New Roman"/>
          <w:sz w:val="24"/>
          <w:szCs w:val="24"/>
        </w:rPr>
        <w:t>определяет самостоятельно в</w:t>
      </w:r>
      <w:r w:rsidRPr="0050326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03264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r w:rsidRPr="00503264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задачами </w:t>
      </w:r>
      <w:r w:rsidRPr="0050326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503264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03264">
        <w:rPr>
          <w:rFonts w:ascii="Times New Roman" w:eastAsia="Times New Roman" w:hAnsi="Times New Roman" w:cs="Times New Roman"/>
          <w:sz w:val="24"/>
          <w:szCs w:val="24"/>
        </w:rPr>
        <w:t>и обучения,</w:t>
      </w:r>
      <w:r w:rsidRPr="0050326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03264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50326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032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2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03264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50326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03264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503264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503264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детей, </w:t>
      </w:r>
      <w:r w:rsidRPr="00503264">
        <w:rPr>
          <w:rFonts w:ascii="Times New Roman" w:eastAsia="Times New Roman" w:hAnsi="Times New Roman" w:cs="Times New Roman"/>
          <w:sz w:val="24"/>
          <w:szCs w:val="24"/>
        </w:rPr>
        <w:t xml:space="preserve">спецификой </w:t>
      </w:r>
      <w:r w:rsidRPr="005032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326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0326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0326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r w:rsidRPr="0050326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03264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50326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032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26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03264">
        <w:rPr>
          <w:rFonts w:ascii="Times New Roman" w:eastAsia="Times New Roman" w:hAnsi="Times New Roman" w:cs="Times New Roman"/>
          <w:sz w:val="24"/>
          <w:szCs w:val="24"/>
        </w:rPr>
        <w:t>интересов.</w:t>
      </w:r>
      <w:r w:rsidRPr="0050326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03264">
        <w:rPr>
          <w:rStyle w:val="af8"/>
          <w:rFonts w:ascii="Times New Roman" w:hAnsi="Times New Roman" w:cs="Times New Roman"/>
        </w:rPr>
        <w:t>Это позволит обеспечить охрану и</w:t>
      </w:r>
      <w:r>
        <w:rPr>
          <w:rStyle w:val="af8"/>
          <w:rFonts w:ascii="Times New Roman" w:hAnsi="Times New Roman" w:cs="Times New Roman"/>
        </w:rPr>
        <w:t xml:space="preserve"> укрепление психического здоровья детей, в том числе эмоционального благополучия, что выделено как одна из основных задач ФГОС ДО.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t xml:space="preserve">                 </w:t>
      </w:r>
      <w:r w:rsidRPr="00503264">
        <w:rPr>
          <w:rFonts w:ascii="Times New Roman" w:hAnsi="Times New Roman" w:cs="Times New Roman"/>
        </w:rPr>
        <w:t>В МДОУ детский сад комбинированного вида реализуется вариативная программа «</w:t>
      </w:r>
      <w:proofErr w:type="spellStart"/>
      <w:r w:rsidRPr="00503264">
        <w:rPr>
          <w:rFonts w:ascii="Times New Roman" w:hAnsi="Times New Roman" w:cs="Times New Roman"/>
        </w:rPr>
        <w:t>Цветик-семицветик</w:t>
      </w:r>
      <w:proofErr w:type="spellEnd"/>
      <w:r w:rsidRPr="00503264">
        <w:rPr>
          <w:rFonts w:ascii="Times New Roman" w:hAnsi="Times New Roman" w:cs="Times New Roman"/>
        </w:rPr>
        <w:t xml:space="preserve">. Программа психолого-педагогических занятий для дошкольников 6-7 лет «Приключения будущих первоклассников» под редакцией </w:t>
      </w:r>
      <w:proofErr w:type="spellStart"/>
      <w:r w:rsidRPr="00503264">
        <w:rPr>
          <w:rFonts w:ascii="Times New Roman" w:hAnsi="Times New Roman" w:cs="Times New Roman"/>
        </w:rPr>
        <w:t>Н.Ю.Куражевой</w:t>
      </w:r>
      <w:proofErr w:type="spellEnd"/>
      <w:r w:rsidRPr="00503264">
        <w:rPr>
          <w:rFonts w:ascii="Times New Roman" w:hAnsi="Times New Roman" w:cs="Times New Roman"/>
        </w:rPr>
        <w:t>.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Данная программа имеет социально-педагогическую направленность и реализуется через интеграцию социально-коммуникативного и познавательного развития ребенка. Парциальная программа разработана с учетом возрастных и психологических особенностей детей возраста 6-7 лет.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i/>
        </w:rPr>
        <w:t xml:space="preserve">Основная цель </w:t>
      </w:r>
      <w:proofErr w:type="spellStart"/>
      <w:r>
        <w:rPr>
          <w:rFonts w:ascii="Times New Roman" w:hAnsi="Times New Roman" w:cs="Times New Roman"/>
          <w:i/>
        </w:rPr>
        <w:t>программы:</w:t>
      </w:r>
      <w:r>
        <w:rPr>
          <w:rFonts w:ascii="Times New Roman" w:hAnsi="Times New Roman" w:cs="Times New Roman"/>
        </w:rPr>
        <w:t>психологическое</w:t>
      </w:r>
      <w:proofErr w:type="spellEnd"/>
      <w:r>
        <w:rPr>
          <w:rFonts w:ascii="Times New Roman" w:hAnsi="Times New Roman" w:cs="Times New Roman"/>
        </w:rPr>
        <w:t xml:space="preserve"> сопровождение развития ребенка дошкольного возраста.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</w:t>
      </w:r>
      <w:r w:rsidRPr="00503264">
        <w:rPr>
          <w:rFonts w:ascii="Times New Roman" w:hAnsi="Times New Roman" w:cs="Times New Roman"/>
          <w:i/>
        </w:rPr>
        <w:t>Задачи реализации программы: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 w:rsidRPr="00503264">
        <w:rPr>
          <w:rFonts w:ascii="Times New Roman" w:hAnsi="Times New Roman" w:cs="Times New Roman"/>
        </w:rPr>
        <w:t>- создать условия для формирования произвольности психических процессов у детей во всех видах деятельности</w:t>
      </w:r>
      <w:r>
        <w:rPr>
          <w:rFonts w:ascii="Times New Roman" w:hAnsi="Times New Roman" w:cs="Times New Roman"/>
        </w:rPr>
        <w:t>;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-развивать мотивационную сферу ребенка. Помогать детям выделять наиболее значимые мотивы и цели;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-способствовать формированию учебно-познавательного мотива и внутренней позиции ученика;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-способствовать формированию целостной картины мира у ребенка;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-способствовать формированию самосознания и адекватной самооценки.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i/>
        </w:rPr>
        <w:t>Принципы и подходы вариативной части программы.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1.Полноценное проживание ребенком всех этапов детства, обогащение детского развития.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2.Построение образовательной деятельности с учетом индивидуальных и возрастных особенностей.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3.Содействие и сотрудничество детей и взрослых, признание ребенка полноценным участником образовательных отношений.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4.Поддержка детской инициативы во всех видах деятельности.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5.Сотрудничество с семьей.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6.Приобщение детей к социокультурным нормам, традициям семьи, общества и государства.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7.Принцип формирования познавательных интересов и познавательных действий ребенка в различных видах деятельности.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Принцип возрастной адекватности дошкольного образования.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9.Принцип построения образовательной деятельности на комплексно-тематическом планировании.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Подходы вариативной части программы.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1.Личностно-ориентированный подход. Содействие и сотрудничество детей и взрослых, признание ребенка полноценным участником образовательных отношений, разностороннее, свободное и творческое развитие каждого ребенка; поддержка инициативы детей в различных видах деятельности; обеспечение эмоционального комфорта и создание условий для самореализации.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2.Системно-деятельностный подход. Формирование познавательных интересов и познавательных действий ребенка в различных видах деятельности, организация деятельности ребенка, в процессе которой он самостоятельно делает открытия, узнает новое путем решения нестандартных задач и проблемных ситуаций.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3.Средовой подход. Использование возможностей РППС ОУ в воспитании и развитии личности ребенка.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Культурологический подход. Решение образовательных задач на основе культурных традиций, сложившихся в конкретном обществе, соответствующих особенностям и менталитету нации, Бережно сохраняющих и передающих лучшие достижения культуры.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  <w:i/>
        </w:rPr>
      </w:pPr>
      <w:r w:rsidRPr="00503264">
        <w:rPr>
          <w:rFonts w:ascii="Times New Roman" w:hAnsi="Times New Roman" w:cs="Times New Roman"/>
          <w:i/>
        </w:rPr>
        <w:t xml:space="preserve">        Планируемые результаты освоения программы</w:t>
      </w:r>
      <w:r>
        <w:rPr>
          <w:rFonts w:ascii="Times New Roman" w:hAnsi="Times New Roman" w:cs="Times New Roman"/>
          <w:i/>
        </w:rPr>
        <w:t>.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освоения программы оцениваются согласно возрастным новообразованиям и нормам психического развития ребенка.</w:t>
      </w: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Новообразования. </w:t>
      </w:r>
      <w:r>
        <w:rPr>
          <w:rFonts w:ascii="Times New Roman" w:hAnsi="Times New Roman" w:cs="Times New Roman"/>
        </w:rPr>
        <w:t xml:space="preserve">Развитие произвольности всех психических процессов. Возникновение соподчинения и иерархии мотивов. Появление учебно-познавательного мотива, становление внутренней позиции школьника. Возникновение первой целостной картины мира. </w:t>
      </w:r>
    </w:p>
    <w:p w:rsidR="00503264" w:rsidRP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 w:rsidRPr="005032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Психологические особенности детей 6-7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03264" w:rsidRPr="00503264" w:rsidTr="00B66E0B">
        <w:tc>
          <w:tcPr>
            <w:tcW w:w="4785" w:type="dxa"/>
          </w:tcPr>
          <w:p w:rsidR="00503264" w:rsidRPr="00503264" w:rsidRDefault="00503264" w:rsidP="0050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503264" w:rsidRPr="00503264" w:rsidTr="00B66E0B">
        <w:tc>
          <w:tcPr>
            <w:tcW w:w="4785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4786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общении и самоутверждение</w:t>
            </w:r>
          </w:p>
        </w:tc>
      </w:tr>
      <w:tr w:rsidR="00503264" w:rsidRPr="00503264" w:rsidTr="00B66E0B">
        <w:tc>
          <w:tcPr>
            <w:tcW w:w="4785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со взрослыми</w:t>
            </w:r>
          </w:p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Ситуативно-деловое + ситуативно-личностное: взрослый источник информации, собеседник</w:t>
            </w:r>
          </w:p>
        </w:tc>
      </w:tr>
      <w:tr w:rsidR="00503264" w:rsidRPr="00503264" w:rsidTr="00B66E0B">
        <w:tc>
          <w:tcPr>
            <w:tcW w:w="4785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со сверстниками</w:t>
            </w:r>
          </w:p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Ситуативно-деловое: углубление интереса как к партнеру по играм, предпочтение в общении</w:t>
            </w:r>
          </w:p>
        </w:tc>
      </w:tr>
      <w:tr w:rsidR="00503264" w:rsidRPr="00503264" w:rsidTr="00B66E0B">
        <w:tc>
          <w:tcPr>
            <w:tcW w:w="4785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4786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Усложнение игровых замыслов, длительные игровые объединения, групповые игры</w:t>
            </w:r>
          </w:p>
        </w:tc>
      </w:tr>
      <w:tr w:rsidR="00503264" w:rsidRPr="00503264" w:rsidTr="00B66E0B">
        <w:tc>
          <w:tcPr>
            <w:tcW w:w="4785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4786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Преобладание ровного оптимистического настроения</w:t>
            </w:r>
          </w:p>
        </w:tc>
      </w:tr>
      <w:tr w:rsidR="00503264" w:rsidRPr="00503264" w:rsidTr="00B66E0B">
        <w:tc>
          <w:tcPr>
            <w:tcW w:w="4785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 познания</w:t>
            </w:r>
          </w:p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 w:rsidR="00503264" w:rsidRPr="00503264" w:rsidTr="00B66E0B">
        <w:tc>
          <w:tcPr>
            <w:tcW w:w="4785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4786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не воспринимаемые предметы и явления, нравственные нормы</w:t>
            </w:r>
          </w:p>
        </w:tc>
      </w:tr>
      <w:tr w:rsidR="00503264" w:rsidRPr="00503264" w:rsidTr="00B66E0B">
        <w:tc>
          <w:tcPr>
            <w:tcW w:w="4785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</w:t>
            </w:r>
          </w:p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 предметах и их свойствах расширяются (восприятие времени, пространства) организуются в систему и используются в различных видах деятельности</w:t>
            </w:r>
          </w:p>
        </w:tc>
      </w:tr>
      <w:tr w:rsidR="00503264" w:rsidRPr="00503264" w:rsidTr="00B66E0B">
        <w:trPr>
          <w:trHeight w:val="1185"/>
        </w:trPr>
        <w:tc>
          <w:tcPr>
            <w:tcW w:w="4785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Внимание</w:t>
            </w:r>
          </w:p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и удерживать внимание на предметах и объектах. Удерживает внимание до 30 минут. Объем внимания – 10 предметов</w:t>
            </w:r>
          </w:p>
        </w:tc>
      </w:tr>
      <w:tr w:rsidR="00503264" w:rsidRPr="00503264" w:rsidTr="00B66E0B">
        <w:tc>
          <w:tcPr>
            <w:tcW w:w="4785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</w:t>
            </w:r>
          </w:p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произвольной зрительной и слуховой памяти. Объем памяти –8-10 предметов из 10, 4-5 действий</w:t>
            </w:r>
          </w:p>
        </w:tc>
      </w:tr>
      <w:tr w:rsidR="00503264" w:rsidRPr="00503264" w:rsidTr="00B66E0B">
        <w:tc>
          <w:tcPr>
            <w:tcW w:w="4785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</w:t>
            </w:r>
          </w:p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Наглядно-образное, формируется логическое мышление, умение сравнивать, устанавливать причинно-следственные связи</w:t>
            </w:r>
          </w:p>
        </w:tc>
      </w:tr>
      <w:tr w:rsidR="00503264" w:rsidRPr="00503264" w:rsidTr="00B66E0B">
        <w:tc>
          <w:tcPr>
            <w:tcW w:w="4785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4786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воображения стереотипности образов</w:t>
            </w:r>
          </w:p>
        </w:tc>
      </w:tr>
      <w:tr w:rsidR="00503264" w:rsidRPr="00503264" w:rsidTr="00B66E0B">
        <w:tc>
          <w:tcPr>
            <w:tcW w:w="4785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4786" w:type="dxa"/>
          </w:tcPr>
          <w:p w:rsidR="00503264" w:rsidRPr="00503264" w:rsidRDefault="00503264" w:rsidP="005032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широкий кругозор, хорошо развитая речь, развитие самосознания</w:t>
            </w:r>
          </w:p>
        </w:tc>
      </w:tr>
    </w:tbl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</w:p>
    <w:p w:rsidR="00503264" w:rsidRDefault="00503264" w:rsidP="00503264">
      <w:pPr>
        <w:pStyle w:val="af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Т.к.  в нашем ОУ имеются логопедические группы, то целесообразно описать  особенности и данной категории детей.</w:t>
      </w:r>
    </w:p>
    <w:p w:rsidR="00503264" w:rsidRDefault="00503264" w:rsidP="00503264">
      <w:pPr>
        <w:pStyle w:val="af7"/>
        <w:spacing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032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Психолого-педагогические особенности детей с нарушениями речи.</w:t>
      </w:r>
    </w:p>
    <w:p w:rsidR="00503264" w:rsidRDefault="00503264" w:rsidP="00503264">
      <w:pPr>
        <w:pStyle w:val="af7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нарушений речевого характера, у детей отмечаются особенности в протекании высших психических функций:</w:t>
      </w:r>
    </w:p>
    <w:p w:rsidR="00503264" w:rsidRDefault="00503264" w:rsidP="00503264">
      <w:pPr>
        <w:pStyle w:val="af7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3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</w:t>
      </w:r>
      <w:r w:rsidRPr="0050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неустойчивым, нестабильным и иссякающим. Слабо сформировано произвольное внимание – ребенку трудно сосредоточиться на одном предмете и по специальному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аданию переключиться на другой.</w:t>
      </w:r>
    </w:p>
    <w:p w:rsidR="00503264" w:rsidRDefault="00503264" w:rsidP="00503264">
      <w:pPr>
        <w:pStyle w:val="af7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Объем памяти</w:t>
      </w:r>
      <w:r w:rsidRPr="0050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сужен по сравнению с нормой. При этом ребенку понадобится больше времени и повторов, чтобы запомнить заданный материал. Им трудно восстановить порядок расположения даже четырех предметов после их перестановки. Они могут не замечать неточности в рисунках-шутках, не всегда выделяют предметы или слова по заданному признаку. При относительно сохранной смысловой, логической памяти у детей с ФФН снижена вербальная память, страдает продуктивность запоминания. Они забывают сложные инструкции, элементы и последовательность заданий. </w:t>
      </w:r>
    </w:p>
    <w:p w:rsidR="00503264" w:rsidRDefault="00503264" w:rsidP="00503264">
      <w:pPr>
        <w:pStyle w:val="af7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Отмечаются особенности </w:t>
      </w:r>
      <w:r w:rsidRPr="00503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мыслительных операций:</w:t>
      </w:r>
      <w:r w:rsidRPr="0050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 преобладанием наглядно-образного мышления у детей могут быть трудности в понимании абстрактных понятий и отношений. Скорость протекания мыслительных операций несколько замедленная, из-за чего может быть замедленным и восприятие материала на занятиях. Отстает в развитии словесно-логическое мышление. Такие дети испытывают затруднения при классификации предметов, обобщении явлений и признаков. Часто их суждения и умозаключения бедны, отрывочны, логически не связаны друг с другом. </w:t>
      </w:r>
    </w:p>
    <w:p w:rsidR="00503264" w:rsidRDefault="00503264" w:rsidP="00503264">
      <w:pPr>
        <w:pStyle w:val="af7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данной категории, помимо перечисленных, могут иметь </w:t>
      </w:r>
      <w:r w:rsidRPr="00503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поведенческие особенности:</w:t>
      </w:r>
    </w:p>
    <w:p w:rsidR="00503264" w:rsidRPr="00503264" w:rsidRDefault="00503264" w:rsidP="00503264">
      <w:pPr>
        <w:pStyle w:val="af7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выраженный негативизм (противодействие просьбам и инструкциям всех окружающих или конкретных лиц); агрессивность, драчливость, конфликтность;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повышенную впечатлительность, нередко сопровождаемую навязчивыми страхами;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26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угнетенности, состояние дискомфорта;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повышенную обидчивость, ранимость;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2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нестабильность поведения, частая смена настроения;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2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к болезненному фантазированию.</w:t>
      </w:r>
    </w:p>
    <w:p w:rsidR="00D2083C" w:rsidRPr="00503264" w:rsidRDefault="00D2083C" w:rsidP="00D2083C">
      <w:pPr>
        <w:spacing w:before="2" w:after="0" w:line="296" w:lineRule="auto"/>
        <w:ind w:right="7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83C" w:rsidRPr="00793FB2" w:rsidRDefault="003A6D6E" w:rsidP="00D20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 w:rsidR="00D2083C" w:rsidRPr="00793FB2">
        <w:rPr>
          <w:rFonts w:ascii="Times New Roman" w:hAnsi="Times New Roman" w:cs="Times New Roman"/>
          <w:b/>
          <w:sz w:val="24"/>
          <w:szCs w:val="24"/>
        </w:rPr>
        <w:t xml:space="preserve">. Особенности образовательной деятельности разных видов и культурных практик и способов поддержки детской инициативы </w:t>
      </w:r>
    </w:p>
    <w:p w:rsidR="00D2083C" w:rsidRPr="00793FB2" w:rsidRDefault="00A132C6" w:rsidP="00441A71">
      <w:pPr>
        <w:spacing w:before="69" w:after="0" w:line="276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="00D2083C" w:rsidRPr="00793FB2">
        <w:rPr>
          <w:rFonts w:ascii="Times New Roman" w:eastAsia="Times New Roman" w:hAnsi="Times New Roman" w:cs="Times New Roman"/>
          <w:i/>
          <w:sz w:val="24"/>
          <w:szCs w:val="24"/>
        </w:rPr>
        <w:t>Образовательная</w:t>
      </w:r>
      <w:r w:rsidR="00D2083C" w:rsidRPr="00793FB2"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i/>
          <w:sz w:val="24"/>
          <w:szCs w:val="24"/>
        </w:rPr>
        <w:t>деятельность</w:t>
      </w:r>
      <w:r w:rsidR="00D2083C" w:rsidRPr="00793FB2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D2083C" w:rsidRPr="00793FB2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i/>
          <w:sz w:val="24"/>
          <w:szCs w:val="24"/>
        </w:rPr>
        <w:t>ДОО</w:t>
      </w:r>
      <w:r w:rsidR="00D2083C" w:rsidRPr="00793FB2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i/>
          <w:w w:val="103"/>
          <w:sz w:val="24"/>
          <w:szCs w:val="24"/>
        </w:rPr>
        <w:t>включает</w:t>
      </w:r>
      <w:r w:rsidR="00D2083C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: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="00D2083C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="00D2083C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осуществляемую</w:t>
      </w:r>
      <w:r w:rsidR="00D2083C"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 процессе</w:t>
      </w:r>
      <w:r w:rsidR="00D2083C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организации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D2083C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D2083C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="00D2083C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деятельности;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="00D2083C"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="00D2083C"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осуществляемую</w:t>
      </w:r>
      <w:r w:rsidR="00D2083C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083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D2083C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режимных</w:t>
      </w:r>
      <w:r w:rsidR="00D2083C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процес</w:t>
      </w:r>
      <w:r w:rsidR="00D2083C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сов;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самостоятельную</w:t>
      </w:r>
      <w:r w:rsidR="00D2083C"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D2083C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детей;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A71" w:rsidRPr="00793FB2">
        <w:rPr>
          <w:rFonts w:ascii="Times New Roman" w:eastAsia="Times New Roman" w:hAnsi="Times New Roman" w:cs="Times New Roman"/>
          <w:sz w:val="24"/>
          <w:szCs w:val="24"/>
        </w:rPr>
        <w:t>взаимодействие с семьями детей</w:t>
      </w:r>
      <w:r w:rsidR="00D2083C"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441A71" w:rsidRPr="00793FB2">
        <w:rPr>
          <w:rFonts w:ascii="Times New Roman" w:eastAsia="Times New Roman" w:hAnsi="Times New Roman" w:cs="Times New Roman"/>
          <w:sz w:val="24"/>
          <w:szCs w:val="24"/>
        </w:rPr>
        <w:t>по реализации</w:t>
      </w:r>
      <w:r w:rsidR="00D2083C"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образовательной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D2083C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ДО.</w:t>
      </w:r>
    </w:p>
    <w:p w:rsidR="00D2083C" w:rsidRPr="00793FB2" w:rsidRDefault="00D2083C" w:rsidP="00A132C6">
      <w:pPr>
        <w:spacing w:after="0" w:line="304" w:lineRule="exact"/>
        <w:ind w:left="819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Образовательная</w:t>
      </w:r>
      <w:r w:rsidRPr="00793FB2"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деятельность</w:t>
      </w:r>
      <w:r w:rsidRPr="00793FB2"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организуется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деятельность</w:t>
      </w:r>
    </w:p>
    <w:p w:rsidR="00A132C6" w:rsidRPr="00793FB2" w:rsidRDefault="00D2083C" w:rsidP="00A132C6">
      <w:pPr>
        <w:spacing w:before="69" w:after="0" w:line="293" w:lineRule="auto"/>
        <w:ind w:left="102" w:right="71" w:firstLine="1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D2083C" w:rsidRPr="00793FB2" w:rsidRDefault="00A132C6" w:rsidP="00A132C6">
      <w:pPr>
        <w:spacing w:before="69" w:after="0" w:line="293" w:lineRule="auto"/>
        <w:ind w:left="102" w:right="71" w:firstLine="1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2083C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083C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="00D2083C"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D2083C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решаемых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D2083C"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="00D2083C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желаний</w:t>
      </w:r>
      <w:r w:rsidR="00D2083C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D2083C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их образовательных</w:t>
      </w:r>
      <w:r w:rsidR="00D2083C"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потребностей,</w:t>
      </w:r>
      <w:r w:rsidR="00D2083C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педагог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D2083C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выбрать</w:t>
      </w:r>
      <w:r w:rsidR="00D2083C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="00D2083C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D2083C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="00D2083C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вариантов</w:t>
      </w:r>
      <w:r w:rsidR="00D2083C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="00D2083C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деятельности:</w:t>
      </w:r>
    </w:p>
    <w:p w:rsidR="00D2083C" w:rsidRPr="00793FB2" w:rsidRDefault="00D2083C" w:rsidP="00441A71">
      <w:pPr>
        <w:tabs>
          <w:tab w:val="left" w:pos="5660"/>
          <w:tab w:val="left" w:pos="7380"/>
          <w:tab w:val="left" w:pos="10140"/>
        </w:tabs>
        <w:spacing w:after="0" w:line="308" w:lineRule="exact"/>
        <w:ind w:left="843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441A71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793FB2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="00441A71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 ребёнком,</w:t>
      </w:r>
      <w:r w:rsidRPr="00793FB2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="00A132C6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A71" w:rsidRPr="00793FB2">
        <w:rPr>
          <w:rFonts w:ascii="Times New Roman" w:eastAsia="Times New Roman" w:hAnsi="Times New Roman" w:cs="Times New Roman"/>
          <w:sz w:val="24"/>
          <w:szCs w:val="24"/>
        </w:rPr>
        <w:t xml:space="preserve">где,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взаимодействуя</w:t>
      </w:r>
      <w:r w:rsidRPr="00793F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A132C6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с</w:t>
      </w:r>
    </w:p>
    <w:p w:rsidR="00D2083C" w:rsidRPr="00793FB2" w:rsidRDefault="00D2083C" w:rsidP="00441A71">
      <w:pPr>
        <w:spacing w:before="69" w:after="0" w:line="240" w:lineRule="auto"/>
        <w:ind w:left="102" w:right="10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ребёнком,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педагога: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обучает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чему-то</w:t>
      </w:r>
      <w:r w:rsidR="00441A71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новому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;</w:t>
      </w:r>
    </w:p>
    <w:p w:rsidR="00D2083C" w:rsidRPr="00793FB2" w:rsidRDefault="00D2083C" w:rsidP="00D2083C">
      <w:pPr>
        <w:spacing w:after="0" w:line="285" w:lineRule="auto"/>
        <w:ind w:left="159" w:right="58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совместная  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 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ребёнка 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педагогом,  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 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которой 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ребёнок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14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793FB2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равноправные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партнеры;</w:t>
      </w:r>
    </w:p>
    <w:p w:rsidR="00D2083C" w:rsidRPr="00793FB2" w:rsidRDefault="00D2083C" w:rsidP="00D2083C">
      <w:pPr>
        <w:spacing w:before="16" w:after="0" w:line="283" w:lineRule="auto"/>
        <w:ind w:left="149" w:right="45" w:firstLine="7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педагога,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который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(от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планирования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завершения)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детей;</w:t>
      </w:r>
    </w:p>
    <w:p w:rsidR="00D2083C" w:rsidRPr="00793FB2" w:rsidRDefault="00D2083C" w:rsidP="00D2083C">
      <w:pPr>
        <w:spacing w:before="9" w:after="0" w:line="287" w:lineRule="auto"/>
        <w:ind w:left="149" w:right="52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4) совместная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по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заданию.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этой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но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выступает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роли её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организатора,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ставящего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задачу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самым,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актуализируя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лидерские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ресурсы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самих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детей;</w:t>
      </w:r>
    </w:p>
    <w:p w:rsidR="00D2083C" w:rsidRPr="00793FB2" w:rsidRDefault="00D2083C" w:rsidP="00D2083C">
      <w:pPr>
        <w:spacing w:before="5" w:after="0" w:line="285" w:lineRule="auto"/>
        <w:ind w:left="140" w:right="47" w:firstLine="7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самостоятельная,</w:t>
      </w:r>
      <w:r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спонтанно</w:t>
      </w:r>
      <w:r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возникающая,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детей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без 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всякого 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участия 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педагога. 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Это   могут 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64BAC" w:rsidRPr="00793FB2">
        <w:rPr>
          <w:rFonts w:ascii="Times New Roman" w:eastAsia="Times New Roman" w:hAnsi="Times New Roman" w:cs="Times New Roman"/>
          <w:sz w:val="24"/>
          <w:szCs w:val="24"/>
        </w:rPr>
        <w:t xml:space="preserve">быть: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сюжетно-ролевые,  режиссерские,</w:t>
      </w:r>
      <w:r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театрализованные,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правилами,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B64BAC" w:rsidRPr="00793FB2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D2083C" w:rsidRPr="00793FB2" w:rsidRDefault="00D2083C" w:rsidP="00D2083C">
      <w:pPr>
        <w:spacing w:before="2" w:after="0" w:line="286" w:lineRule="auto"/>
        <w:ind w:left="120" w:right="55" w:firstLine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Организуя 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различные  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виды 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деятельности, 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   учитывает  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опыт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субъектные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проявления (самостоятельность,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творчество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выборе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реализации,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сотрудничеству </w:t>
      </w:r>
      <w:r w:rsidRPr="00793FB2">
        <w:rPr>
          <w:rFonts w:ascii="Times New Roman" w:eastAsia="Times New Roman" w:hAnsi="Times New Roman" w:cs="Times New Roman"/>
          <w:w w:val="97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детьми,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инициативность 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желание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заниматься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определенным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видом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деятельности).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Эту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получить в процессе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за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ходе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диагностики.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основе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организуются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виды деятельности,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соответствующие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детей. В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свободного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детьми деятельности,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участников совместной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деятельности,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принятия 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детьми 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решений, 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выражения 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своих </w:t>
      </w:r>
      <w:r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чувств 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мыслей, 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поддерживает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детскую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инициативу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самостоятельность,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устанавливает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взаимодействия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деятельности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детей.</w:t>
      </w:r>
    </w:p>
    <w:p w:rsidR="00D2083C" w:rsidRPr="00793FB2" w:rsidRDefault="005201DB" w:rsidP="005201DB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="00D2083C"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виды </w:t>
      </w:r>
      <w:r w:rsidR="00D2083C"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="00D2083C"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взаимосвязаны </w:t>
      </w:r>
      <w:r w:rsidR="00D2083C" w:rsidRPr="00793FB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между </w:t>
      </w:r>
      <w:r w:rsidR="00D2083C"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собой, </w:t>
      </w:r>
      <w:r w:rsidR="00D2083C"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часть </w:t>
      </w:r>
      <w:r w:rsidR="00D2083C"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D2083C"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них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органично</w:t>
      </w:r>
      <w:r w:rsidR="00D2083C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включается</w:t>
      </w:r>
      <w:r w:rsidR="00D2083C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 другие</w:t>
      </w:r>
      <w:r w:rsidR="00D2083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="00D2083C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D2083C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="00D2083C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коммуникативная,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познавательно-исследовательская).</w:t>
      </w:r>
      <w:r w:rsidR="00D2083C"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D2083C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D2083C"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D2083C"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D2083C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="00D2083C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D2083C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D2083C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деятельности.</w:t>
      </w:r>
    </w:p>
    <w:p w:rsidR="00D2083C" w:rsidRPr="00793FB2" w:rsidRDefault="00A132C6" w:rsidP="005201DB">
      <w:pPr>
        <w:tabs>
          <w:tab w:val="left" w:pos="3080"/>
        </w:tabs>
        <w:spacing w:before="13" w:after="0" w:line="380" w:lineRule="atLeast"/>
        <w:ind w:right="-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           </w:t>
      </w:r>
      <w:r w:rsidR="00D2083C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64BAC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Игра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занимает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центральное</w:t>
      </w:r>
      <w:r w:rsidR="00D2083C" w:rsidRPr="00793FB2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D2083C" w:rsidRPr="00793FB2"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083C" w:rsidRPr="00793FB2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D2083C" w:rsidRPr="00793FB2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="00D2083C" w:rsidRPr="00793FB2"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являясь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преобладающим</w:t>
      </w:r>
      <w:r w:rsidR="00D2083C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видом его самостоятельной</w:t>
      </w:r>
      <w:r w:rsidR="00D2083C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292A1A" w:rsidRPr="00793F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4BAC" w:rsidRPr="00793FB2">
        <w:rPr>
          <w:rFonts w:ascii="Times New Roman" w:eastAsia="Times New Roman" w:hAnsi="Times New Roman" w:cs="Times New Roman"/>
          <w:sz w:val="24"/>
          <w:szCs w:val="24"/>
        </w:rPr>
        <w:t>Она выступает,</w:t>
      </w:r>
      <w:r w:rsidR="00B64BAC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B64BAC" w:rsidRPr="00793FB2">
        <w:rPr>
          <w:rFonts w:ascii="Times New Roman" w:eastAsia="Times New Roman" w:hAnsi="Times New Roman" w:cs="Times New Roman"/>
          <w:sz w:val="24"/>
          <w:szCs w:val="24"/>
        </w:rPr>
        <w:t>как форма</w:t>
      </w:r>
      <w:r w:rsidR="00B64BAC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64BAC" w:rsidRPr="00793FB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B64BAC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64BAC" w:rsidRPr="00793FB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B64BAC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64BAC" w:rsidRPr="00793FB2">
        <w:rPr>
          <w:rFonts w:ascii="Times New Roman" w:eastAsia="Times New Roman" w:hAnsi="Times New Roman" w:cs="Times New Roman"/>
          <w:sz w:val="24"/>
          <w:szCs w:val="24"/>
        </w:rPr>
        <w:t>и деятельности</w:t>
      </w:r>
      <w:r w:rsidR="00B64BA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BAC" w:rsidRPr="00793FB2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B64BAC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как </w:t>
      </w:r>
      <w:r w:rsidR="00B64BAC" w:rsidRPr="00793FB2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="00B64BAC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64BAC" w:rsidRPr="00793FB2">
        <w:rPr>
          <w:rFonts w:ascii="Times New Roman" w:eastAsia="Times New Roman" w:hAnsi="Times New Roman" w:cs="Times New Roman"/>
          <w:sz w:val="24"/>
          <w:szCs w:val="24"/>
        </w:rPr>
        <w:t>разностороннего</w:t>
      </w:r>
      <w:r w:rsidR="00B64BAC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64BAC" w:rsidRPr="00793FB2">
        <w:rPr>
          <w:rFonts w:ascii="Times New Roman" w:eastAsia="Times New Roman" w:hAnsi="Times New Roman" w:cs="Times New Roman"/>
          <w:sz w:val="24"/>
          <w:szCs w:val="24"/>
        </w:rPr>
        <w:t>развития личности.</w:t>
      </w:r>
      <w:r w:rsidR="00B64BAC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="00D2083C" w:rsidRPr="00793FB2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="00292A1A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083C" w:rsidRPr="00793FB2">
        <w:rPr>
          <w:rFonts w:ascii="Times New Roman" w:eastAsia="Times New Roman" w:hAnsi="Times New Roman" w:cs="Times New Roman"/>
          <w:spacing w:val="-69"/>
          <w:sz w:val="24"/>
          <w:szCs w:val="24"/>
        </w:rPr>
        <w:t xml:space="preserve"> </w:t>
      </w:r>
      <w:r w:rsidR="00292A1A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педагогическом</w:t>
      </w:r>
      <w:r w:rsidR="00D2083C" w:rsidRPr="00793FB2"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 w:rsidR="00292A1A" w:rsidRPr="00793FB2">
        <w:rPr>
          <w:rFonts w:ascii="Times New Roman" w:eastAsia="Times New Roman" w:hAnsi="Times New Roman" w:cs="Times New Roman"/>
          <w:sz w:val="24"/>
          <w:szCs w:val="24"/>
        </w:rPr>
        <w:t xml:space="preserve"> процессе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="00D2083C" w:rsidRPr="00793F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292A1A" w:rsidRPr="00793FB2">
        <w:rPr>
          <w:rFonts w:ascii="Times New Roman" w:eastAsia="Times New Roman" w:hAnsi="Times New Roman" w:cs="Times New Roman"/>
          <w:sz w:val="24"/>
          <w:szCs w:val="24"/>
        </w:rPr>
        <w:t xml:space="preserve"> различные </w:t>
      </w:r>
      <w:r w:rsidR="00D2083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функции:</w:t>
      </w:r>
      <w:r w:rsidR="00D2083C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обучающую, </w:t>
      </w:r>
      <w:r w:rsidR="00D2083C" w:rsidRPr="00793FB2">
        <w:rPr>
          <w:rFonts w:ascii="Times New Roman" w:eastAsia="Times New Roman" w:hAnsi="Times New Roman" w:cs="Times New Roman"/>
          <w:spacing w:val="39"/>
          <w:position w:val="-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познавательную, </w:t>
      </w:r>
      <w:r w:rsidR="00D2083C" w:rsidRPr="00793FB2"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развивающую, </w:t>
      </w:r>
      <w:r w:rsidR="00D2083C" w:rsidRPr="00793FB2"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воспитательную, </w:t>
      </w:r>
      <w:r w:rsidR="00D2083C" w:rsidRPr="00793FB2"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>социокультурную,</w:t>
      </w:r>
      <w:r w:rsidR="00B64BAC" w:rsidRPr="00793FB2">
        <w:rPr>
          <w:rFonts w:ascii="Times New Roman" w:hAnsi="Times New Roman" w:cs="Times New Roman"/>
          <w:sz w:val="24"/>
          <w:szCs w:val="24"/>
        </w:rPr>
        <w:t xml:space="preserve"> </w:t>
      </w:r>
      <w:r w:rsidR="00292A1A" w:rsidRPr="00793FB2">
        <w:rPr>
          <w:rFonts w:ascii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коммуникативную, психотерапевтическую</w:t>
      </w:r>
      <w:r w:rsidR="00B64BAC" w:rsidRPr="00793FB2">
        <w:rPr>
          <w:rFonts w:ascii="Times New Roman" w:eastAsia="Times New Roman" w:hAnsi="Times New Roman" w:cs="Times New Roman"/>
          <w:sz w:val="24"/>
          <w:szCs w:val="24"/>
        </w:rPr>
        <w:t>, диагностическую</w:t>
      </w:r>
      <w:r w:rsidR="00D2083C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083C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64BA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др.</w:t>
      </w:r>
      <w:r w:rsidR="00D2083C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Учитывая </w:t>
      </w:r>
      <w:r w:rsidR="00D2083C"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потенциал </w:t>
      </w:r>
      <w:r w:rsidR="00D2083C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игры </w:t>
      </w:r>
      <w:r w:rsidR="00D2083C"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D2083C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разностороннего </w:t>
      </w:r>
      <w:r w:rsidR="00D2083C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="00D2083C"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ребёнка </w:t>
      </w:r>
      <w:r w:rsidR="00D2083C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 становления</w:t>
      </w:r>
      <w:r w:rsidR="00D2083C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D2083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="00D2083C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педагог максимально</w:t>
      </w:r>
      <w:r w:rsidR="00D2083C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="00D2083C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D2083C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r w:rsidR="00D2083C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её применения</w:t>
      </w:r>
      <w:r w:rsidR="00D2083C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083C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ДО.</w:t>
      </w:r>
    </w:p>
    <w:p w:rsidR="00D2083C" w:rsidRPr="00793FB2" w:rsidRDefault="002517CF" w:rsidP="005201DB">
      <w:pPr>
        <w:spacing w:after="0" w:line="317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="00D2083C" w:rsidRPr="00793FB2">
        <w:rPr>
          <w:rFonts w:ascii="Times New Roman" w:eastAsia="Times New Roman" w:hAnsi="Times New Roman" w:cs="Times New Roman"/>
          <w:i/>
          <w:sz w:val="24"/>
          <w:szCs w:val="24"/>
        </w:rPr>
        <w:t>Образовательная</w:t>
      </w:r>
      <w:r w:rsidR="00D2083C" w:rsidRPr="00793FB2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i/>
          <w:sz w:val="24"/>
          <w:szCs w:val="24"/>
        </w:rPr>
        <w:t>деятельность</w:t>
      </w:r>
      <w:r w:rsidR="00D2083C" w:rsidRPr="00793FB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D2083C" w:rsidRPr="00793FB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i/>
          <w:sz w:val="24"/>
          <w:szCs w:val="24"/>
        </w:rPr>
        <w:t>режимных</w:t>
      </w:r>
      <w:r w:rsidR="00D2083C" w:rsidRPr="00793FB2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="00B64BAC" w:rsidRPr="00793FB2">
        <w:rPr>
          <w:rFonts w:ascii="Times New Roman" w:eastAsia="Times New Roman" w:hAnsi="Times New Roman" w:cs="Times New Roman"/>
          <w:i/>
          <w:sz w:val="24"/>
          <w:szCs w:val="24"/>
        </w:rPr>
        <w:t>моментах</w:t>
      </w:r>
      <w:r w:rsidR="00D2083C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свою</w:t>
      </w:r>
      <w:r w:rsidR="00D2083C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="00D2083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="00D2083C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D2083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="00D2083C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D2083C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D2083C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="00D2083C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2083C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реализуемыми задачами</w:t>
      </w:r>
      <w:r w:rsidR="00D2083C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воспитания, обучения</w:t>
      </w:r>
      <w:r w:rsidR="00D2083C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083C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D2083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ребёнка.</w:t>
      </w:r>
      <w:r w:rsidR="00D2083C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="00D2083C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="00D2083C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="00D2083C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утренний </w:t>
      </w:r>
      <w:r w:rsidR="00D2083C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отрезок </w:t>
      </w:r>
      <w:r w:rsidR="00D2083C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="00D2083C"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состоит </w:t>
      </w:r>
      <w:r w:rsidR="00D2083C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083C"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="00D2083C"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чтобы </w:t>
      </w:r>
      <w:r w:rsidR="00D2083C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включить </w:t>
      </w:r>
      <w:r w:rsidR="00D2083C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D2083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083C"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общий </w:t>
      </w:r>
      <w:r w:rsidR="00D2083C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ритм жизни</w:t>
      </w:r>
      <w:r w:rsidR="00D2083C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64BAC" w:rsidRPr="00793FB2">
        <w:rPr>
          <w:rFonts w:ascii="Times New Roman" w:eastAsia="Times New Roman" w:hAnsi="Times New Roman" w:cs="Times New Roman"/>
          <w:sz w:val="24"/>
          <w:szCs w:val="24"/>
        </w:rPr>
        <w:t>детского сада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083C"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="00D2083C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у них</w:t>
      </w:r>
      <w:r w:rsidR="00D2083C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бодрое,</w:t>
      </w:r>
      <w:r w:rsidR="00D2083C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жизнерадостное</w:t>
      </w:r>
      <w:r w:rsidR="00D2083C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настроение.</w:t>
      </w:r>
    </w:p>
    <w:p w:rsidR="00D2083C" w:rsidRPr="00793FB2" w:rsidRDefault="002517CF" w:rsidP="005201DB">
      <w:pPr>
        <w:tabs>
          <w:tab w:val="left" w:pos="5740"/>
        </w:tabs>
        <w:spacing w:after="0" w:line="319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</w:t>
      </w:r>
      <w:r w:rsidR="00D2083C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B64BAC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деятельность,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осуществляемая </w:t>
      </w:r>
      <w:r w:rsidR="00D2083C"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2083C"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утренний </w:t>
      </w:r>
      <w:r w:rsidR="00D2083C"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отрезок</w:t>
      </w:r>
      <w:r w:rsidR="00B64BAC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="00D2083C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D2083C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включать:</w:t>
      </w:r>
      <w:r w:rsidR="00B64BAC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="00D2083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="00D2083C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индивидуальные игры</w:t>
      </w:r>
      <w:r w:rsidR="00D2083C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083C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D2083C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небольшими</w:t>
      </w:r>
      <w:r w:rsidR="00D2083C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подгруппами</w:t>
      </w:r>
      <w:r w:rsidR="00D2083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развивающие </w:t>
      </w:r>
      <w:r w:rsidR="00B64BAC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и общение педагога</w:t>
      </w:r>
      <w:r w:rsidR="00D2083C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2083C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D2083C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2083C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D2083C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интересам;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трудовые</w:t>
      </w:r>
      <w:r w:rsidR="00D2083C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поручения</w:t>
      </w:r>
      <w:r w:rsidR="00D2083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083C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дежу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рство; 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оздоровительные</w:t>
      </w:r>
      <w:r w:rsidR="00D2083C" w:rsidRPr="00793FB2"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и закаливающие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процедуры,</w:t>
      </w:r>
      <w:r w:rsidR="00D2083C" w:rsidRPr="00793FB2"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двигательную</w:t>
      </w:r>
      <w:r w:rsidR="00D2083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D2083C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(подвижные</w:t>
      </w:r>
      <w:r w:rsidR="00D2083C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="00D2083C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гимнастика</w:t>
      </w:r>
      <w:r w:rsidR="00D2083C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083C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др.</w:t>
      </w:r>
      <w:r w:rsidR="00D2083C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).</w:t>
      </w:r>
    </w:p>
    <w:p w:rsidR="00D2083C" w:rsidRPr="00793FB2" w:rsidRDefault="00A0175F" w:rsidP="005201DB">
      <w:pPr>
        <w:spacing w:before="61" w:after="0" w:line="288" w:lineRule="auto"/>
        <w:ind w:left="115" w:right="88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Согласно  требованиям СанПиН</w:t>
      </w:r>
      <w:r w:rsidR="002517CF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1.2.3685-21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17CF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2083C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режиме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дня предусмотрено</w:t>
      </w:r>
      <w:r w:rsidR="00D2083C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D2083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для проведения</w:t>
      </w:r>
      <w:r w:rsidR="00D2083C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занятий.</w:t>
      </w:r>
    </w:p>
    <w:p w:rsidR="00D2083C" w:rsidRPr="00793FB2" w:rsidRDefault="00A0175F" w:rsidP="005201DB">
      <w:pPr>
        <w:pStyle w:val="af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083C" w:rsidRPr="00793FB2">
        <w:rPr>
          <w:rFonts w:ascii="Times New Roman" w:hAnsi="Times New Roman" w:cs="Times New Roman"/>
          <w:sz w:val="24"/>
          <w:szCs w:val="24"/>
        </w:rPr>
        <w:t>Занятие</w:t>
      </w:r>
      <w:r w:rsidR="00D2083C" w:rsidRPr="00793FB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рассматривается</w:t>
      </w:r>
      <w:r w:rsidR="00D2083C" w:rsidRPr="00793F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как</w:t>
      </w:r>
      <w:r w:rsidR="002517CF" w:rsidRPr="00793FB2">
        <w:rPr>
          <w:rFonts w:ascii="Times New Roman" w:hAnsi="Times New Roman" w:cs="Times New Roman"/>
          <w:sz w:val="24"/>
          <w:szCs w:val="24"/>
        </w:rPr>
        <w:t xml:space="preserve"> развивающая, интересная и занимательная  деятельность для детей, </w:t>
      </w:r>
      <w:r w:rsidR="00D2083C" w:rsidRPr="00793FB2">
        <w:rPr>
          <w:rFonts w:ascii="Times New Roman" w:hAnsi="Times New Roman" w:cs="Times New Roman"/>
          <w:sz w:val="24"/>
          <w:szCs w:val="24"/>
        </w:rPr>
        <w:t>направленная</w:t>
      </w:r>
      <w:r w:rsidR="00D2083C" w:rsidRPr="00793FB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на</w:t>
      </w:r>
      <w:r w:rsidR="00D2083C" w:rsidRPr="00793FB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освоение</w:t>
      </w:r>
      <w:r w:rsidR="00D2083C" w:rsidRPr="00793FB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517CF" w:rsidRPr="00793FB2">
        <w:rPr>
          <w:rFonts w:ascii="Times New Roman" w:hAnsi="Times New Roman" w:cs="Times New Roman"/>
          <w:sz w:val="24"/>
          <w:szCs w:val="24"/>
        </w:rPr>
        <w:t>дошкольниками</w:t>
      </w:r>
      <w:r w:rsidR="00D2083C" w:rsidRPr="00793FB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одной</w:t>
      </w:r>
      <w:r w:rsidR="00D2083C" w:rsidRPr="00793FB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или нескольких</w:t>
      </w:r>
      <w:r w:rsidR="00D2083C" w:rsidRPr="00793F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образовательных</w:t>
      </w:r>
      <w:r w:rsidR="00D2083C" w:rsidRPr="00793FB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областей, или</w:t>
      </w:r>
      <w:r w:rsidR="00D2083C" w:rsidRPr="00793F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их</w:t>
      </w:r>
      <w:r w:rsidR="00D2083C" w:rsidRPr="00793FB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интеграцию</w:t>
      </w:r>
      <w:r w:rsidR="00D2083C" w:rsidRPr="00793F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с</w:t>
      </w:r>
      <w:r w:rsidR="00D2083C" w:rsidRPr="00793FB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использованием разнообразных</w:t>
      </w:r>
      <w:r w:rsidR="00D2083C" w:rsidRPr="00793FB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форм</w:t>
      </w:r>
      <w:r w:rsidR="00D2083C" w:rsidRPr="00793FB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и методов</w:t>
      </w:r>
      <w:r w:rsidR="00D2083C" w:rsidRPr="00793FB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работы,</w:t>
      </w:r>
      <w:r w:rsidR="00D2083C" w:rsidRPr="00793FB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выбор</w:t>
      </w:r>
      <w:r w:rsidR="00D2083C" w:rsidRPr="00793FB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которых</w:t>
      </w:r>
      <w:r w:rsidR="002517CF" w:rsidRPr="00793FB2">
        <w:rPr>
          <w:rFonts w:ascii="Times New Roman" w:hAnsi="Times New Roman" w:cs="Times New Roman"/>
          <w:sz w:val="24"/>
          <w:szCs w:val="24"/>
        </w:rPr>
        <w:t>,</w:t>
      </w:r>
      <w:r w:rsidR="00D2083C" w:rsidRPr="00793FB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осуществляется</w:t>
      </w:r>
      <w:r w:rsidR="00D2083C" w:rsidRPr="00793FB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2517CF" w:rsidRPr="00793FB2">
        <w:rPr>
          <w:rFonts w:ascii="Times New Roman" w:hAnsi="Times New Roman" w:cs="Times New Roman"/>
          <w:sz w:val="24"/>
          <w:szCs w:val="24"/>
        </w:rPr>
        <w:t>педагогом самостоятельно.</w:t>
      </w:r>
      <w:r w:rsidR="00D2083C" w:rsidRPr="00793FB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w w:val="101"/>
          <w:sz w:val="24"/>
          <w:szCs w:val="24"/>
        </w:rPr>
        <w:t xml:space="preserve">Оно </w:t>
      </w:r>
      <w:r w:rsidR="00D2083C" w:rsidRPr="00793FB2">
        <w:rPr>
          <w:rFonts w:ascii="Times New Roman" w:hAnsi="Times New Roman" w:cs="Times New Roman"/>
          <w:sz w:val="24"/>
          <w:szCs w:val="24"/>
        </w:rPr>
        <w:t>может</w:t>
      </w:r>
      <w:r w:rsidR="00D2083C" w:rsidRPr="00793F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проводиться в</w:t>
      </w:r>
      <w:r w:rsidR="00D2083C" w:rsidRPr="00793F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виде</w:t>
      </w:r>
      <w:r w:rsidR="00D2083C" w:rsidRPr="00793F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образовательных</w:t>
      </w:r>
      <w:r w:rsidR="00D2083C" w:rsidRPr="00793F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ситуаций,</w:t>
      </w:r>
      <w:r w:rsidR="00D2083C" w:rsidRPr="00793F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тематических</w:t>
      </w:r>
      <w:r w:rsidR="00D2083C" w:rsidRPr="00793F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событий, проектной</w:t>
      </w:r>
      <w:r w:rsidR="00D2083C" w:rsidRPr="00793F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деятельности,</w:t>
      </w:r>
      <w:r w:rsidR="00D2083C" w:rsidRPr="00793FB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проблемно-обучающих ситуаций,</w:t>
      </w:r>
      <w:r w:rsidR="00D2083C" w:rsidRPr="00793F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интегрирующих содержание образовательных</w:t>
      </w:r>
      <w:r w:rsidR="00D2083C" w:rsidRPr="00793F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областей,</w:t>
      </w:r>
      <w:r w:rsidR="00D2083C" w:rsidRPr="00793F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творческих</w:t>
      </w:r>
      <w:r w:rsidR="00D2083C" w:rsidRPr="00793F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и</w:t>
      </w:r>
      <w:r w:rsidR="00D2083C" w:rsidRPr="00793F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исследовательских</w:t>
      </w:r>
      <w:r w:rsidR="00D2083C" w:rsidRPr="00793F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проектов</w:t>
      </w:r>
      <w:r w:rsidR="00D2083C" w:rsidRPr="00793F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и так</w:t>
      </w:r>
      <w:r w:rsidR="00D2083C" w:rsidRPr="00793F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2083C" w:rsidRPr="00793FB2">
        <w:rPr>
          <w:rFonts w:ascii="Times New Roman" w:hAnsi="Times New Roman" w:cs="Times New Roman"/>
          <w:sz w:val="24"/>
          <w:szCs w:val="24"/>
        </w:rPr>
        <w:t>далее.</w:t>
      </w:r>
      <w:r w:rsidR="00D2083C" w:rsidRPr="00793FB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</w:p>
    <w:p w:rsidR="00D2083C" w:rsidRPr="00793FB2" w:rsidRDefault="00D2083C" w:rsidP="005201DB">
      <w:pPr>
        <w:spacing w:after="0" w:line="283" w:lineRule="auto"/>
        <w:ind w:left="134" w:right="51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продолжительность, длительность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перерывов, суммарная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нагрузка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определяются </w:t>
      </w:r>
      <w:proofErr w:type="spellStart"/>
      <w:r w:rsidRPr="00793FB2">
        <w:rPr>
          <w:rFonts w:ascii="Times New Roman" w:eastAsia="Times New Roman" w:hAnsi="Times New Roman" w:cs="Times New Roman"/>
          <w:sz w:val="24"/>
          <w:szCs w:val="24"/>
        </w:rPr>
        <w:t>СанПиИ</w:t>
      </w:r>
      <w:proofErr w:type="spellEnd"/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1.2.3685-21.</w:t>
      </w:r>
    </w:p>
    <w:p w:rsidR="00D2083C" w:rsidRPr="00793FB2" w:rsidRDefault="00002A56" w:rsidP="005201DB">
      <w:pPr>
        <w:spacing w:before="64" w:after="0" w:line="285" w:lineRule="auto"/>
        <w:ind w:left="134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Термин</w:t>
      </w:r>
      <w:r w:rsidR="00D2083C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«занятие»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фиксирует</w:t>
      </w:r>
      <w:r w:rsidR="00D2083C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="00D2083C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D2083C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D2083C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="00D2083C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Содержание и</w:t>
      </w:r>
      <w:r w:rsidR="00D2083C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педагогически</w:t>
      </w:r>
      <w:r w:rsidR="00D2083C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обоснованную методику</w:t>
      </w:r>
      <w:r w:rsidR="00D2083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D2083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D2083C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D2083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может выбирать</w:t>
      </w:r>
      <w:r w:rsidR="00D2083C"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самостоятельно.</w:t>
      </w:r>
    </w:p>
    <w:p w:rsidR="005201DB" w:rsidRPr="00793FB2" w:rsidRDefault="00002A56" w:rsidP="005201DB">
      <w:pPr>
        <w:tabs>
          <w:tab w:val="left" w:pos="5680"/>
        </w:tabs>
        <w:spacing w:after="0" w:line="317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деятельность,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осуществляемая </w:t>
      </w:r>
      <w:r w:rsidR="00D2083C"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 w:rsidR="00D2083C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D2083C"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прогулки,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включает: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083C" w:rsidRPr="00793FB2" w:rsidRDefault="00D2083C" w:rsidP="005201DB">
      <w:pPr>
        <w:tabs>
          <w:tab w:val="left" w:pos="5680"/>
        </w:tabs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наблюдения  за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объектами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явлениями 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природы,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направленные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 установление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связей 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зависимостей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воспитание отношения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ней;</w:t>
      </w:r>
    </w:p>
    <w:p w:rsidR="005201DB" w:rsidRPr="00793FB2" w:rsidRDefault="00D2083C" w:rsidP="005201DB">
      <w:pPr>
        <w:spacing w:after="0" w:line="287" w:lineRule="auto"/>
        <w:ind w:right="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подвижные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упражнения,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направленные на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02A56" w:rsidRPr="00793FB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 w:rsidRPr="00793F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детей;</w:t>
      </w:r>
      <w:r w:rsidR="00002A56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экспериментирование с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объектами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неживой</w:t>
      </w:r>
      <w:r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природы;</w:t>
      </w:r>
      <w:r w:rsidR="00002A56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01DB" w:rsidRPr="00793FB2" w:rsidRDefault="00D2083C" w:rsidP="005201DB">
      <w:pPr>
        <w:spacing w:after="0" w:line="287" w:lineRule="auto"/>
        <w:ind w:right="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сюжетно-ролевые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конструктивные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песком, со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снегом,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природным материалом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083C" w:rsidRPr="00793FB2" w:rsidRDefault="00002A56" w:rsidP="005201DB">
      <w:pPr>
        <w:spacing w:after="0" w:line="287" w:lineRule="auto"/>
        <w:ind w:right="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элементарную трудовую</w:t>
      </w:r>
      <w:r w:rsidR="00D2083C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D2083C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D2083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на участке ДОО;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="00D2083C"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="00D2083C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="00D2083C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 детьми,</w:t>
      </w:r>
      <w:r w:rsidR="00D2083C"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="00D2083C" w:rsidRPr="00793FB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работу;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D2083C"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="00D2083C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праздников</w:t>
      </w:r>
      <w:r w:rsidR="00D2083C"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="00D2083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="00D2083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).</w:t>
      </w:r>
    </w:p>
    <w:p w:rsidR="00D2083C" w:rsidRPr="00793FB2" w:rsidRDefault="00D2083C" w:rsidP="005201DB">
      <w:pPr>
        <w:spacing w:before="59" w:after="0" w:line="291" w:lineRule="auto"/>
        <w:ind w:left="114" w:right="86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Образовательная 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деятельность,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осуществляемая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вторую 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половину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может включать:</w:t>
      </w:r>
      <w:r w:rsidR="00002A56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элементарную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трудовую деятельность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(уборка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комнаты; ремонт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книг,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настольно-печатных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игр;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стирка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кукольного белья;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изготовление игрушек-самоделок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 игр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малышей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  <w:r w:rsidR="00002A56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развлечений,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праздников</w:t>
      </w:r>
      <w:r w:rsidR="00002A56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>;</w:t>
      </w:r>
      <w:r w:rsidR="00002A56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небольшими подгруппами 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сюжетно-ролевые, режиссерские,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дидактические,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подвижные,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002A56" w:rsidRPr="00793FB2">
        <w:rPr>
          <w:rFonts w:ascii="Times New Roman" w:eastAsia="Times New Roman" w:hAnsi="Times New Roman" w:cs="Times New Roman"/>
          <w:sz w:val="24"/>
          <w:szCs w:val="24"/>
        </w:rPr>
        <w:t>и др.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  <w:r w:rsidR="00002A56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02A56" w:rsidRPr="00793FB2">
        <w:rPr>
          <w:rFonts w:ascii="Times New Roman" w:eastAsia="Times New Roman" w:hAnsi="Times New Roman" w:cs="Times New Roman"/>
          <w:sz w:val="24"/>
          <w:szCs w:val="24"/>
        </w:rPr>
        <w:t xml:space="preserve">литературы,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просмотр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мультфильмов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2A56" w:rsidRPr="00793FB2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2A56" w:rsidRPr="00793FB2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  <w:r w:rsidR="00002A56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слушание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2A56" w:rsidRPr="00793FB2">
        <w:rPr>
          <w:rFonts w:ascii="Times New Roman" w:eastAsia="Times New Roman" w:hAnsi="Times New Roman" w:cs="Times New Roman"/>
          <w:sz w:val="24"/>
          <w:szCs w:val="24"/>
        </w:rPr>
        <w:t>музыкально-ритмические движения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  <w:r w:rsidR="00002A56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выставок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002A56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детского творчества;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образовательным областям;</w:t>
      </w:r>
      <w:r w:rsidR="00002A56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).</w:t>
      </w:r>
    </w:p>
    <w:p w:rsidR="00D2083C" w:rsidRPr="00793FB2" w:rsidRDefault="001A0810" w:rsidP="005201DB">
      <w:pPr>
        <w:spacing w:before="60" w:after="0" w:line="284" w:lineRule="auto"/>
        <w:ind w:left="117" w:right="6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самостоятельной деятельности детей в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группе создаются</w:t>
      </w:r>
      <w:r w:rsidR="00D2083C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="00D2083C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центры</w:t>
      </w:r>
      <w:r w:rsidR="00D2083C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="00D2083C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B72A91" w:rsidRPr="00793FB2">
        <w:rPr>
          <w:rFonts w:ascii="Times New Roman" w:eastAsia="Times New Roman" w:hAnsi="Times New Roman" w:cs="Times New Roman"/>
          <w:sz w:val="24"/>
          <w:szCs w:val="24"/>
        </w:rPr>
        <w:t>познавательной и исследовательской деятельности, двигательной активности, конструирования, музыкально-театрализованной деятельности и др.)</w:t>
      </w:r>
      <w:r w:rsidR="00D2083C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Самостоятельная деятельно</w:t>
      </w:r>
      <w:r w:rsidR="00B72A91" w:rsidRPr="00793FB2">
        <w:rPr>
          <w:rFonts w:ascii="Times New Roman" w:eastAsia="Times New Roman" w:hAnsi="Times New Roman" w:cs="Times New Roman"/>
          <w:sz w:val="24"/>
          <w:szCs w:val="24"/>
        </w:rPr>
        <w:t>сть предполагает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="00D2083C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ребёнком её содержания, времени,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партнеров.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Педагог может</w:t>
      </w:r>
      <w:r w:rsidR="00D2083C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направлять</w:t>
      </w:r>
      <w:r w:rsidR="00D2083C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083C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поддерживать свободную</w:t>
      </w:r>
      <w:r w:rsidR="00D2083C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самостоятельную деятельность</w:t>
      </w:r>
      <w:r w:rsidR="00D2083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детей (создавать</w:t>
      </w:r>
      <w:r w:rsidR="00D2083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проблемно-игровые</w:t>
      </w:r>
      <w:r w:rsidR="00D2083C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="00D2083C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ситуации общения,</w:t>
      </w:r>
      <w:r w:rsidR="00D2083C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поддерживать познавательные</w:t>
      </w:r>
      <w:r w:rsidR="00D2083C" w:rsidRPr="00793F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="00D2083C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D2083C"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изменять</w:t>
      </w:r>
      <w:r w:rsidR="00D2083C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предметно-развивающую</w:t>
      </w:r>
      <w:r w:rsidR="00D2083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среду</w:t>
      </w:r>
      <w:r w:rsidR="00D2083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083C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72A91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др.</w:t>
      </w:r>
      <w:r w:rsidR="00D2083C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).</w:t>
      </w:r>
    </w:p>
    <w:p w:rsidR="00D2083C" w:rsidRPr="00793FB2" w:rsidRDefault="00D2083C" w:rsidP="00D2083C">
      <w:pPr>
        <w:spacing w:before="2" w:after="0" w:line="284" w:lineRule="auto"/>
        <w:ind w:left="108" w:right="65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Во вторую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половину дня педагог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может организовывать культурные практики. Они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расширяют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компоненты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содержания образования,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культурных умений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взаимодействии со взрослым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72A91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 деятельности.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Ценность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практик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ориентированы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детьми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самостоятельности 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творчества,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инициативности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видах деятельности,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833A0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тем самым </w:t>
      </w:r>
      <w:r w:rsidR="001A315E" w:rsidRPr="00793FB2">
        <w:rPr>
          <w:rFonts w:ascii="Times New Roman" w:eastAsia="Times New Roman" w:hAnsi="Times New Roman" w:cs="Times New Roman"/>
          <w:sz w:val="24"/>
          <w:szCs w:val="24"/>
        </w:rPr>
        <w:t>обеспечива</w:t>
      </w:r>
      <w:r w:rsidR="00A833A0" w:rsidRPr="00793FB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 продуктивность.</w:t>
      </w:r>
    </w:p>
    <w:p w:rsidR="00D2083C" w:rsidRPr="00793FB2" w:rsidRDefault="00A833A0" w:rsidP="00A71602">
      <w:pPr>
        <w:spacing w:before="2" w:after="0" w:line="284" w:lineRule="auto"/>
        <w:ind w:left="108" w:right="65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К культурным практикам относят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следующие виды деятельности: игровую, продуктивную, познавательно-исследовательскую, коммуникативную, чтение художественной литературы.</w:t>
      </w:r>
      <w:r w:rsidR="00A71602" w:rsidRPr="00793FB2">
        <w:rPr>
          <w:rFonts w:ascii="Times New Roman" w:eastAsia="Times New Roman" w:hAnsi="Times New Roman" w:cs="Times New Roman"/>
          <w:sz w:val="24"/>
          <w:szCs w:val="24"/>
        </w:rPr>
        <w:t xml:space="preserve"> Они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предоставляют</w:t>
      </w:r>
      <w:r w:rsidR="00D2083C"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ребёнку возможность проявить свою</w:t>
      </w:r>
      <w:r w:rsidR="00D2083C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A71602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индивидуальность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2083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D2083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сторон,</w:t>
      </w:r>
      <w:r w:rsidR="00D2083C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71602" w:rsidRPr="00793FB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D2083C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D2083C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очередь,</w:t>
      </w:r>
      <w:r w:rsidR="00D2083C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="00D2083C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становлению разных</w:t>
      </w:r>
      <w:r w:rsidR="00D2083C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D2083C"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="00D2083C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инициатив:</w:t>
      </w:r>
    </w:p>
    <w:p w:rsidR="004D4A10" w:rsidRPr="00793FB2" w:rsidRDefault="004D4A10" w:rsidP="004D4A10">
      <w:pPr>
        <w:tabs>
          <w:tab w:val="left" w:pos="709"/>
          <w:tab w:val="left" w:pos="2440"/>
          <w:tab w:val="left" w:pos="3780"/>
          <w:tab w:val="left" w:pos="4980"/>
          <w:tab w:val="left" w:pos="6440"/>
          <w:tab w:val="left" w:pos="7200"/>
          <w:tab w:val="left" w:pos="7840"/>
          <w:tab w:val="left" w:pos="944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71602" w:rsidRPr="00793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0810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A0810" w:rsidRPr="00793FB2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 </w:t>
      </w:r>
      <w:r w:rsidR="001A0810" w:rsidRPr="00793FB2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="001A0810" w:rsidRPr="00793FB2"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   </w:t>
      </w:r>
      <w:r w:rsidR="001A0810" w:rsidRPr="00793FB2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="00A71602" w:rsidRPr="00793FB2">
        <w:rPr>
          <w:rFonts w:ascii="Times New Roman" w:eastAsia="Times New Roman" w:hAnsi="Times New Roman" w:cs="Times New Roman"/>
          <w:sz w:val="24"/>
          <w:szCs w:val="24"/>
        </w:rPr>
        <w:t xml:space="preserve"> ребёнок проявляет себя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1602" w:rsidRPr="00793FB2">
        <w:rPr>
          <w:rFonts w:ascii="Times New Roman" w:eastAsia="Times New Roman" w:hAnsi="Times New Roman" w:cs="Times New Roman"/>
          <w:sz w:val="24"/>
          <w:szCs w:val="24"/>
        </w:rPr>
        <w:t xml:space="preserve"> как творческий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="00A71602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(творческая</w:t>
      </w:r>
      <w:r w:rsidR="00D2083C" w:rsidRPr="00793FB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инициатива</w:t>
      </w:r>
      <w:r w:rsidR="00D2083C" w:rsidRPr="00793FB2"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>)</w:t>
      </w:r>
      <w:r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;</w:t>
      </w:r>
    </w:p>
    <w:p w:rsidR="001A0810" w:rsidRPr="00793FB2" w:rsidRDefault="004D4A10" w:rsidP="005201DB">
      <w:pPr>
        <w:tabs>
          <w:tab w:val="left" w:pos="709"/>
          <w:tab w:val="left" w:pos="2440"/>
          <w:tab w:val="left" w:pos="3780"/>
          <w:tab w:val="left" w:pos="4980"/>
          <w:tab w:val="left" w:pos="6440"/>
          <w:tab w:val="left" w:pos="7200"/>
          <w:tab w:val="left" w:pos="7840"/>
          <w:tab w:val="left" w:pos="9440"/>
        </w:tabs>
        <w:spacing w:before="7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A315E"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1A0810" w:rsidRPr="00793FB2">
        <w:rPr>
          <w:rFonts w:ascii="Times New Roman" w:eastAsia="Times New Roman" w:hAnsi="Times New Roman" w:cs="Times New Roman"/>
          <w:sz w:val="24"/>
          <w:szCs w:val="24"/>
        </w:rPr>
        <w:t>в продуктивной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, как</w:t>
      </w:r>
      <w:r w:rsidR="001A0810" w:rsidRPr="00793FB2">
        <w:rPr>
          <w:rFonts w:ascii="Times New Roman" w:eastAsia="Times New Roman" w:hAnsi="Times New Roman" w:cs="Times New Roman"/>
          <w:sz w:val="24"/>
          <w:szCs w:val="24"/>
        </w:rPr>
        <w:t xml:space="preserve"> созидающей и воле</w:t>
      </w:r>
      <w:r w:rsidR="001A315E" w:rsidRPr="00793FB2">
        <w:rPr>
          <w:rFonts w:ascii="Times New Roman" w:eastAsia="Times New Roman" w:hAnsi="Times New Roman" w:cs="Times New Roman"/>
          <w:sz w:val="24"/>
          <w:szCs w:val="24"/>
        </w:rPr>
        <w:t>вой субъект (инициатива целепола</w:t>
      </w:r>
      <w:r w:rsidR="001A0810" w:rsidRPr="00793FB2">
        <w:rPr>
          <w:rFonts w:ascii="Times New Roman" w:eastAsia="Times New Roman" w:hAnsi="Times New Roman" w:cs="Times New Roman"/>
          <w:sz w:val="24"/>
          <w:szCs w:val="24"/>
        </w:rPr>
        <w:t>гания;)</w:t>
      </w:r>
    </w:p>
    <w:p w:rsidR="00D2083C" w:rsidRPr="00793FB2" w:rsidRDefault="001A315E" w:rsidP="005201DB">
      <w:pPr>
        <w:spacing w:before="64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-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познавательно-исследовательской </w:t>
      </w:r>
      <w:r w:rsidR="001A0810" w:rsidRPr="00793FB2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="00D2083C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212"/>
          <w:sz w:val="24"/>
          <w:szCs w:val="24"/>
        </w:rPr>
        <w:t>-</w:t>
      </w:r>
      <w:r w:rsidR="00D2083C" w:rsidRPr="00793FB2">
        <w:rPr>
          <w:rFonts w:ascii="Times New Roman" w:eastAsia="Times New Roman" w:hAnsi="Times New Roman" w:cs="Times New Roman"/>
          <w:spacing w:val="-10"/>
          <w:w w:val="212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 xml:space="preserve">как субъект исследования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(познавательная</w:t>
      </w:r>
      <w:r w:rsidR="00D2083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инициатива</w:t>
      </w:r>
      <w:r w:rsidR="00D2083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083C" w:rsidRPr="00793FB2" w:rsidRDefault="001A315E" w:rsidP="004D4A10">
      <w:pPr>
        <w:spacing w:before="6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-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="00D2083C"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="00D2083C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212"/>
          <w:sz w:val="24"/>
          <w:szCs w:val="24"/>
        </w:rPr>
        <w:t>-</w:t>
      </w:r>
      <w:r w:rsidR="00D2083C" w:rsidRPr="00793FB2">
        <w:rPr>
          <w:rFonts w:ascii="Times New Roman" w:eastAsia="Times New Roman" w:hAnsi="Times New Roman" w:cs="Times New Roman"/>
          <w:spacing w:val="-69"/>
          <w:w w:val="21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D2083C"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партнер</w:t>
      </w:r>
      <w:r w:rsidR="00D2083C"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2083C"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взаимодействию</w:t>
      </w:r>
      <w:r w:rsidR="00D2083C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083C"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собеседник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(коммуникативная</w:t>
      </w:r>
      <w:r w:rsidR="00D2083C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инициатива</w:t>
      </w:r>
      <w:r w:rsidR="00D2083C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083C" w:rsidRPr="00793FB2" w:rsidRDefault="004D4A10" w:rsidP="004D4A10">
      <w:pPr>
        <w:spacing w:before="64" w:after="0" w:line="284" w:lineRule="auto"/>
        <w:ind w:left="131"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-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="00D2083C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="00D2083C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литературы дополняет</w:t>
      </w:r>
      <w:r w:rsidR="00D2083C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="00D2083C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возможности других</w:t>
      </w:r>
      <w:r w:rsidR="00D2083C"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="00D2083C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практик</w:t>
      </w:r>
      <w:r w:rsidR="00D2083C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D2083C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D2083C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="00D2083C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(игровой,</w:t>
      </w:r>
      <w:r w:rsidR="00D2083C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познавательно­ исследовательской,</w:t>
      </w:r>
      <w:r w:rsidR="00D2083C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продуктивной деятельности).</w:t>
      </w:r>
    </w:p>
    <w:p w:rsidR="00D2083C" w:rsidRPr="00793FB2" w:rsidRDefault="004D4A10" w:rsidP="005201DB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2083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процессе </w:t>
      </w:r>
      <w:r w:rsidR="00D2083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="00D2083C"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практик</w:t>
      </w:r>
      <w:r w:rsidR="00D2083C"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 </w:t>
      </w:r>
      <w:r w:rsidR="00D2083C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создает  атмосферу</w:t>
      </w:r>
      <w:r w:rsidR="00D2083C"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свободы,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выбора,</w:t>
      </w:r>
      <w:r w:rsidR="00D2083C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="00D2083C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обмена</w:t>
      </w:r>
      <w:r w:rsidR="00D2083C"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083C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самовыражения,</w:t>
      </w:r>
      <w:r w:rsidR="00D2083C"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="00D2083C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="00D2083C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083C"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детей. Организация</w:t>
      </w:r>
      <w:r w:rsidR="00D2083C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="00D2083C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практик</w:t>
      </w:r>
      <w:r w:rsidR="00D2083C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="00D2083C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подгрупповой</w:t>
      </w:r>
      <w:r w:rsidR="00D2083C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="00D2083C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объединения детей.</w:t>
      </w:r>
    </w:p>
    <w:p w:rsidR="00D2083C" w:rsidRPr="00793FB2" w:rsidRDefault="00D2083C" w:rsidP="005201DB">
      <w:pPr>
        <w:spacing w:after="0" w:line="276" w:lineRule="auto"/>
        <w:ind w:left="84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Способы</w:t>
      </w:r>
      <w:r w:rsidRPr="00793FB2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направления</w:t>
      </w:r>
      <w:r w:rsidRPr="00793FB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поддержки</w:t>
      </w:r>
      <w:r w:rsidRPr="00793FB2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детской</w:t>
      </w:r>
      <w:r w:rsidRPr="00793FB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инициативы.</w:t>
      </w:r>
    </w:p>
    <w:p w:rsidR="00D2083C" w:rsidRPr="00793FB2" w:rsidRDefault="001A315E" w:rsidP="005201DB">
      <w:pPr>
        <w:tabs>
          <w:tab w:val="left" w:pos="2940"/>
          <w:tab w:val="left" w:pos="5280"/>
          <w:tab w:val="left" w:pos="6820"/>
          <w:tab w:val="left" w:pos="8120"/>
          <w:tab w:val="left" w:pos="8860"/>
        </w:tabs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Наиболее благоприятными отрезками времени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D2083C" w:rsidRPr="00793FB2">
        <w:rPr>
          <w:rFonts w:ascii="Times New Roman" w:eastAsia="Times New Roman" w:hAnsi="Times New Roman" w:cs="Times New Roman"/>
          <w:spacing w:val="-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свободной</w:t>
      </w:r>
      <w:r w:rsidR="00D2083C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="00D2083C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деятельности детей</w:t>
      </w:r>
      <w:r w:rsidR="00D2083C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D2083C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утро,</w:t>
      </w:r>
      <w:r w:rsidR="00D2083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="00D2083C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ребёнок приходит в ДОО</w:t>
      </w:r>
      <w:r w:rsidR="00D2083C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083C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вторая</w:t>
      </w:r>
      <w:r w:rsidR="00D2083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половина</w:t>
      </w:r>
      <w:r w:rsidR="00D2083C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дня.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Любая деятельность ребёнка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083C" w:rsidRPr="00793FB2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ДОО</w:t>
      </w:r>
      <w:r w:rsidR="00D2083C" w:rsidRPr="00793FB2">
        <w:rPr>
          <w:rFonts w:ascii="Times New Roman" w:eastAsia="Times New Roman" w:hAnsi="Times New Roman" w:cs="Times New Roman"/>
          <w:spacing w:val="-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может протекать в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 xml:space="preserve">форме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="00D2083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инициативной деятельности,</w:t>
      </w:r>
      <w:r w:rsidR="00D2083C" w:rsidRPr="00793F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например:</w:t>
      </w:r>
    </w:p>
    <w:p w:rsidR="00D2083C" w:rsidRPr="00793FB2" w:rsidRDefault="002E6B98" w:rsidP="002E6B98">
      <w:pPr>
        <w:spacing w:before="5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самостоятельная исследовательская</w:t>
      </w:r>
      <w:r w:rsidR="00D2083C" w:rsidRPr="00793FB2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D2083C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083C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экспериментирование;</w:t>
      </w:r>
    </w:p>
    <w:p w:rsidR="00D2083C" w:rsidRPr="00793FB2" w:rsidRDefault="002E6B98" w:rsidP="002E6B98">
      <w:pPr>
        <w:spacing w:before="5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свободные</w:t>
      </w:r>
      <w:r w:rsidR="00D2083C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сюжетно-ролевые,</w:t>
      </w:r>
      <w:r w:rsidR="00D2083C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театрализованные,</w:t>
      </w:r>
      <w:r w:rsidR="00D2083C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режиссерские</w:t>
      </w:r>
      <w:r w:rsidR="00D2083C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игры;</w:t>
      </w:r>
    </w:p>
    <w:p w:rsidR="00D2083C" w:rsidRPr="00793FB2" w:rsidRDefault="002E6B98" w:rsidP="002E6B98">
      <w:pPr>
        <w:spacing w:before="59" w:after="0" w:line="276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D2083C"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206"/>
          <w:sz w:val="24"/>
          <w:szCs w:val="24"/>
        </w:rPr>
        <w:t>-</w:t>
      </w:r>
      <w:r w:rsidR="00D2083C" w:rsidRPr="00793FB2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импровизации</w:t>
      </w:r>
      <w:r w:rsidR="00D2083C" w:rsidRPr="00793F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083C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="00D2083C" w:rsidRPr="00793F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игры;</w:t>
      </w:r>
    </w:p>
    <w:p w:rsidR="00D2083C" w:rsidRPr="00793FB2" w:rsidRDefault="002E6B98" w:rsidP="002E6B98">
      <w:pPr>
        <w:spacing w:before="54" w:after="0" w:line="276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="00D2083C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 словесные</w:t>
      </w:r>
      <w:r w:rsidR="00D2083C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="00D2083C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D2083C"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2083C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буквами,</w:t>
      </w:r>
      <w:r w:rsidR="00D2083C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слогами,</w:t>
      </w:r>
      <w:r w:rsidR="00D2083C"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звуками;</w:t>
      </w:r>
    </w:p>
    <w:p w:rsidR="00D2083C" w:rsidRPr="00793FB2" w:rsidRDefault="002E6B98" w:rsidP="002E6B98">
      <w:pPr>
        <w:spacing w:after="0" w:line="276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логические</w:t>
      </w:r>
      <w:r w:rsidR="00D2083C" w:rsidRPr="00793F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="00D2083C" w:rsidRPr="00793F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="00D2083C" w:rsidRPr="00793FB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D2083C" w:rsidRPr="00793F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математического</w:t>
      </w:r>
      <w:r w:rsidR="00D2083C" w:rsidRPr="00793FB2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содержания;</w:t>
      </w:r>
    </w:p>
    <w:p w:rsidR="00D2083C" w:rsidRPr="00793FB2" w:rsidRDefault="002E6B98" w:rsidP="002E6B98">
      <w:pPr>
        <w:spacing w:before="67" w:after="0" w:line="276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="00D2083C" w:rsidRPr="00793FB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D2083C" w:rsidRPr="00793FB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 книжном</w:t>
      </w:r>
      <w:r w:rsidR="00D2083C" w:rsidRPr="00793FB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уголке;</w:t>
      </w:r>
    </w:p>
    <w:p w:rsidR="00D2083C" w:rsidRPr="00793FB2" w:rsidRDefault="002E6B98" w:rsidP="002E6B98">
      <w:pPr>
        <w:spacing w:before="62" w:after="0" w:line="276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="00D2083C" w:rsidRPr="00793FB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98"/>
          <w:sz w:val="24"/>
          <w:szCs w:val="24"/>
        </w:rPr>
        <w:t>изобразительная</w:t>
      </w:r>
      <w:r w:rsidR="00D2083C" w:rsidRPr="00793FB2">
        <w:rPr>
          <w:rFonts w:ascii="Times New Roman" w:eastAsia="Times New Roman" w:hAnsi="Times New Roman" w:cs="Times New Roman"/>
          <w:spacing w:val="4"/>
          <w:w w:val="9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98"/>
          <w:sz w:val="24"/>
          <w:szCs w:val="24"/>
        </w:rPr>
        <w:t>деятельность,</w:t>
      </w:r>
      <w:r w:rsidR="00D2083C" w:rsidRPr="00793FB2">
        <w:rPr>
          <w:rFonts w:ascii="Times New Roman" w:eastAsia="Times New Roman" w:hAnsi="Times New Roman" w:cs="Times New Roman"/>
          <w:spacing w:val="5"/>
          <w:w w:val="9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конструирование;</w:t>
      </w:r>
    </w:p>
    <w:p w:rsidR="00D2083C" w:rsidRPr="00793FB2" w:rsidRDefault="002E6B98" w:rsidP="002E6B98">
      <w:pPr>
        <w:spacing w:before="62" w:after="0" w:line="276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="00D2083C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двигательная</w:t>
      </w:r>
      <w:r w:rsidR="00D2083C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деятельность, подвижные</w:t>
      </w:r>
      <w:r w:rsidR="00D2083C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="00D2083C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выполнение ритмических</w:t>
      </w:r>
      <w:r w:rsidR="00D2083C" w:rsidRPr="00793FB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2083C" w:rsidRPr="00793FB2">
        <w:rPr>
          <w:rFonts w:ascii="Times New Roman" w:eastAsia="Times New Roman" w:hAnsi="Times New Roman" w:cs="Times New Roman"/>
          <w:w w:val="98"/>
          <w:sz w:val="24"/>
          <w:szCs w:val="24"/>
        </w:rPr>
        <w:t>танцевальных</w:t>
      </w:r>
      <w:r w:rsidR="00D2083C" w:rsidRPr="00793FB2">
        <w:rPr>
          <w:rFonts w:ascii="Times New Roman" w:eastAsia="Times New Roman" w:hAnsi="Times New Roman" w:cs="Times New Roman"/>
          <w:spacing w:val="3"/>
          <w:w w:val="9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движений.</w:t>
      </w:r>
    </w:p>
    <w:p w:rsidR="00D2083C" w:rsidRPr="00793FB2" w:rsidRDefault="002E6B98" w:rsidP="00D2083C">
      <w:pPr>
        <w:spacing w:before="25" w:after="0" w:line="275" w:lineRule="auto"/>
        <w:ind w:left="169" w:right="6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Для поддержки детской инициативы педагог должен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учитывать следующие</w:t>
      </w:r>
      <w:r w:rsidR="00D2083C" w:rsidRPr="00793FB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условия:</w:t>
      </w:r>
    </w:p>
    <w:p w:rsidR="00D2083C" w:rsidRPr="00793FB2" w:rsidRDefault="00D2083C" w:rsidP="00D2083C">
      <w:pPr>
        <w:spacing w:before="25" w:after="0" w:line="280" w:lineRule="auto"/>
        <w:ind w:left="159" w:right="59"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уделять внимание развитию детского интереса к окружающему миру, поощрять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желание ребёнка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умения,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задавать познавательные</w:t>
      </w:r>
      <w:r w:rsidRPr="00793FB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вопросы;</w:t>
      </w:r>
    </w:p>
    <w:p w:rsidR="00D2083C" w:rsidRPr="00793FB2" w:rsidRDefault="00D2083C" w:rsidP="00D2083C">
      <w:pPr>
        <w:spacing w:before="14" w:after="0" w:line="279" w:lineRule="auto"/>
        <w:ind w:left="150" w:right="68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побуждающие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применению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 выборе</w:t>
      </w:r>
      <w:r w:rsidRPr="00793FB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793FB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D2083C" w:rsidRPr="00793FB2" w:rsidRDefault="00D2083C" w:rsidP="00D2083C">
      <w:pPr>
        <w:spacing w:before="11" w:after="0" w:line="282" w:lineRule="auto"/>
        <w:ind w:left="150" w:right="72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усложнять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особенностями развития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область задач,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желает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решить самост</w:t>
      </w:r>
      <w:r w:rsidR="002E6B98" w:rsidRPr="00793FB2">
        <w:rPr>
          <w:rFonts w:ascii="Times New Roman" w:eastAsia="Times New Roman" w:hAnsi="Times New Roman" w:cs="Times New Roman"/>
          <w:sz w:val="24"/>
          <w:szCs w:val="24"/>
        </w:rPr>
        <w:t>оятельно. У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делять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задачам,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2E6B98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будут </w:t>
      </w:r>
      <w:r w:rsidR="002E6B98" w:rsidRPr="00793FB2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активизации</w:t>
      </w:r>
      <w:r w:rsidRPr="00793F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98"/>
          <w:sz w:val="24"/>
          <w:szCs w:val="24"/>
        </w:rPr>
        <w:t>творчества,</w:t>
      </w:r>
      <w:r w:rsidRPr="00793FB2"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98"/>
          <w:sz w:val="24"/>
          <w:szCs w:val="24"/>
        </w:rPr>
        <w:t>сообразительности,</w:t>
      </w:r>
      <w:r w:rsidRPr="00793FB2">
        <w:rPr>
          <w:rFonts w:ascii="Times New Roman" w:eastAsia="Times New Roman" w:hAnsi="Times New Roman" w:cs="Times New Roman"/>
          <w:spacing w:val="-4"/>
          <w:w w:val="9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поиска</w:t>
      </w:r>
      <w:r w:rsidRPr="00793F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793F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подходов;</w:t>
      </w:r>
    </w:p>
    <w:p w:rsidR="00D2083C" w:rsidRPr="00793FB2" w:rsidRDefault="00D2083C" w:rsidP="00D2083C">
      <w:pPr>
        <w:spacing w:before="2" w:after="0" w:line="282" w:lineRule="auto"/>
        <w:ind w:left="140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поощрять</w:t>
      </w:r>
      <w:r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r w:rsidRPr="00793F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пребывания ребёнка</w:t>
      </w:r>
      <w:r w:rsidRPr="00793F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E6B98" w:rsidRPr="00793FB2">
        <w:rPr>
          <w:rFonts w:ascii="Times New Roman" w:eastAsia="Times New Roman" w:hAnsi="Times New Roman" w:cs="Times New Roman"/>
          <w:sz w:val="24"/>
          <w:szCs w:val="24"/>
        </w:rPr>
        <w:t>детском саду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793FB2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98"/>
          <w:sz w:val="24"/>
          <w:szCs w:val="24"/>
        </w:rPr>
        <w:t>поддержки,</w:t>
      </w:r>
      <w:r w:rsidRPr="00793FB2"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98"/>
          <w:sz w:val="24"/>
          <w:szCs w:val="24"/>
        </w:rPr>
        <w:t>одобрения,</w:t>
      </w:r>
      <w:r w:rsidRPr="00793FB2">
        <w:rPr>
          <w:rFonts w:ascii="Times New Roman" w:eastAsia="Times New Roman" w:hAnsi="Times New Roman" w:cs="Times New Roman"/>
          <w:spacing w:val="-4"/>
          <w:w w:val="9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похвалы;</w:t>
      </w:r>
    </w:p>
    <w:p w:rsidR="00D2083C" w:rsidRPr="00793FB2" w:rsidRDefault="00D2083C" w:rsidP="00D2083C">
      <w:pPr>
        <w:spacing w:before="2" w:after="0" w:line="282" w:lineRule="auto"/>
        <w:ind w:left="135" w:right="8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E6B98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создавать условия для развития произвольности 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деятельности, использовать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упражнения,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тренировку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волевых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2E6B98" w:rsidRPr="00793FB2">
        <w:rPr>
          <w:rFonts w:ascii="Times New Roman" w:eastAsia="Times New Roman" w:hAnsi="Times New Roman" w:cs="Times New Roman"/>
          <w:sz w:val="24"/>
          <w:szCs w:val="24"/>
        </w:rPr>
        <w:t>усилий;</w:t>
      </w:r>
    </w:p>
    <w:p w:rsidR="00D2083C" w:rsidRPr="00793FB2" w:rsidRDefault="00D2083C" w:rsidP="00D2083C">
      <w:pPr>
        <w:spacing w:before="7" w:after="0" w:line="281" w:lineRule="auto"/>
        <w:ind w:left="130" w:right="82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6) поощрять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желание детей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793F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деятельности, обращать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важность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качественному результату, подсказывать</w:t>
      </w:r>
      <w:r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ребёнку,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проявляющему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небрежность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равнодушие</w:t>
      </w:r>
      <w:r w:rsidRPr="00793F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результату,</w:t>
      </w:r>
      <w:r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как можно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довести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дело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конца,</w:t>
      </w:r>
      <w:r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приемы можно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использовать,</w:t>
      </w:r>
      <w:r w:rsidRPr="00793FB2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проверить качество</w:t>
      </w:r>
      <w:r w:rsidRPr="00793F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793F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результата;</w:t>
      </w:r>
    </w:p>
    <w:p w:rsidR="00D2083C" w:rsidRPr="00793FB2" w:rsidRDefault="00D2083C" w:rsidP="00D2083C">
      <w:pPr>
        <w:spacing w:before="8" w:after="0" w:line="282" w:lineRule="auto"/>
        <w:ind w:left="116" w:right="9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внимательно</w:t>
      </w:r>
      <w:r w:rsidRPr="00793FB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наблюдать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процессом</w:t>
      </w:r>
      <w:r w:rsidRPr="00793F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793F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детей, в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Pr="00793F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стремиться к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дозированию. Если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испытывает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знакомой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когда изменилась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обстановка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деятельности, то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793F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793F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793F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наводящих</w:t>
      </w:r>
      <w:r w:rsidRPr="00793FB2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793FB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активизировать</w:t>
      </w:r>
      <w:r w:rsidRPr="00793FB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собственную активность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смекалку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намекнуть, посоветовать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вспомнить,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он действовал</w:t>
      </w:r>
      <w:r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аналогичном</w:t>
      </w:r>
      <w:r w:rsidRPr="00793FB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случае;</w:t>
      </w:r>
    </w:p>
    <w:p w:rsidR="00D2083C" w:rsidRPr="00793FB2" w:rsidRDefault="002E6B98" w:rsidP="002E6B98">
      <w:pPr>
        <w:spacing w:before="3" w:after="0" w:line="282" w:lineRule="auto"/>
        <w:ind w:left="121" w:right="11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8) поддерживать у детей чувство гордости и радости от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успешных самостоятельных</w:t>
      </w:r>
      <w:r w:rsidR="00D2083C" w:rsidRPr="00793FB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="00D2083C"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98"/>
          <w:sz w:val="24"/>
          <w:szCs w:val="24"/>
        </w:rPr>
        <w:t>подчеркивать</w:t>
      </w:r>
      <w:r w:rsidR="00D2083C" w:rsidRPr="00793FB2"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="00D2083C"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98"/>
          <w:sz w:val="24"/>
          <w:szCs w:val="24"/>
        </w:rPr>
        <w:t>возможностей</w:t>
      </w:r>
      <w:r w:rsidR="00D2083C" w:rsidRPr="00793FB2">
        <w:rPr>
          <w:rFonts w:ascii="Times New Roman" w:eastAsia="Times New Roman" w:hAnsi="Times New Roman" w:cs="Times New Roman"/>
          <w:spacing w:val="7"/>
          <w:w w:val="9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083C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="00D2083C" w:rsidRPr="00793FB2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="00D2083C"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побуждать</w:t>
      </w:r>
      <w:r w:rsidR="00D2083C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2083C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проявлению</w:t>
      </w:r>
      <w:r w:rsidR="00D2083C"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r w:rsidR="00D2083C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083C"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="00D2083C"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D2083C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использование приемов</w:t>
      </w:r>
      <w:r w:rsidR="00D2083C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похвалы,</w:t>
      </w:r>
      <w:r w:rsidR="00D2083C" w:rsidRPr="00793F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одобрения,</w:t>
      </w:r>
      <w:r w:rsidR="00D2083C" w:rsidRPr="00793FB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восхищения.</w:t>
      </w:r>
    </w:p>
    <w:p w:rsidR="00D2083C" w:rsidRPr="00793FB2" w:rsidRDefault="00D2083C" w:rsidP="00D2083C">
      <w:pPr>
        <w:spacing w:before="4" w:after="0" w:line="294" w:lineRule="auto"/>
        <w:ind w:left="138" w:right="37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Дети пяти-семи лет имеют яркую потребность в </w:t>
      </w:r>
      <w:r w:rsidR="00441A71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самоутверждении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и </w:t>
      </w:r>
      <w:r w:rsidR="00441A71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признании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стороны </w:t>
      </w:r>
      <w:r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взрослых. 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Поэтому  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педагогу 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важно </w:t>
      </w:r>
      <w:r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обратить 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внимание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 педагогические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развивают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детскую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самостоятельность,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инициативу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творчество.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активизирующие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желание 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применять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свои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 умения, 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имеющийся 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опыт 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для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задач.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</w:p>
    <w:p w:rsidR="00D2083C" w:rsidRPr="00793FB2" w:rsidRDefault="00F11AD2" w:rsidP="00D2083C">
      <w:pPr>
        <w:spacing w:before="1" w:after="0" w:line="297" w:lineRule="auto"/>
        <w:ind w:left="143" w:right="6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="00D2083C" w:rsidRPr="00793FB2"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поддержки</w:t>
      </w:r>
      <w:r w:rsidR="00D2083C" w:rsidRPr="00793FB2">
        <w:rPr>
          <w:rFonts w:ascii="Times New Roman" w:eastAsia="Times New Roman" w:hAnsi="Times New Roman" w:cs="Times New Roman"/>
          <w:i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детской</w:t>
      </w:r>
      <w:r w:rsidR="00D2083C" w:rsidRPr="00793FB2"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инициативы</w:t>
      </w:r>
      <w:r w:rsidR="00D2083C" w:rsidRPr="00793FB2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педагогу</w:t>
      </w:r>
      <w:r w:rsidR="00D2083C" w:rsidRPr="00793FB2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i/>
          <w:w w:val="103"/>
          <w:sz w:val="24"/>
          <w:szCs w:val="24"/>
        </w:rPr>
        <w:t xml:space="preserve">рекомендуется </w:t>
      </w:r>
      <w:r w:rsidR="00D2083C" w:rsidRPr="00793FB2">
        <w:rPr>
          <w:rFonts w:ascii="Times New Roman" w:eastAsia="Times New Roman" w:hAnsi="Times New Roman" w:cs="Times New Roman"/>
          <w:i/>
          <w:sz w:val="24"/>
          <w:szCs w:val="24"/>
        </w:rPr>
        <w:t>использовать</w:t>
      </w:r>
      <w:r w:rsidR="00D2083C" w:rsidRPr="00793FB2"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i/>
          <w:sz w:val="24"/>
          <w:szCs w:val="24"/>
        </w:rPr>
        <w:t>ряд</w:t>
      </w:r>
      <w:r w:rsidR="00D2083C" w:rsidRPr="00793FB2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i/>
          <w:sz w:val="24"/>
          <w:szCs w:val="24"/>
        </w:rPr>
        <w:t>способов</w:t>
      </w:r>
      <w:r w:rsidR="00D2083C" w:rsidRPr="00793FB2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2083C" w:rsidRPr="00793FB2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i/>
          <w:w w:val="103"/>
          <w:sz w:val="24"/>
          <w:szCs w:val="24"/>
        </w:rPr>
        <w:t>приемов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:</w:t>
      </w:r>
    </w:p>
    <w:p w:rsidR="00D2083C" w:rsidRPr="00793FB2" w:rsidRDefault="00F11AD2" w:rsidP="005201DB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1)</w:t>
      </w:r>
      <w:r w:rsidR="00D2083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D2083C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="00D2083C"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сразу помогать</w:t>
      </w:r>
      <w:r w:rsidR="00D2083C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ребёнку,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если он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испытывает </w:t>
      </w:r>
      <w:r w:rsidR="00D2083C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затруднения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="00D2083C"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задачи.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D2083C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="00D2083C"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D2083C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помощи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ребёнку,</w:t>
      </w:r>
      <w:r w:rsidR="00D2083C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D2083C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сначала</w:t>
      </w:r>
      <w:r w:rsidR="00D2083C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r w:rsidR="00D2083C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к её</w:t>
      </w:r>
      <w:r w:rsidR="00D2083C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минимизации:</w:t>
      </w:r>
      <w:r w:rsidR="00D2083C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="00D2083C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="00D2083C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совет,</w:t>
      </w:r>
      <w:r w:rsidR="00D2083C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задать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наводящие</w:t>
      </w:r>
      <w:r w:rsidR="00D2083C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="00D2083C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активизировать</w:t>
      </w:r>
      <w:r w:rsidR="00D2083C"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имеющийся</w:t>
      </w:r>
      <w:r w:rsidR="00D2083C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2083C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D2083C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прошлый</w:t>
      </w:r>
      <w:r w:rsidR="00D2083C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опыт.</w:t>
      </w:r>
    </w:p>
    <w:p w:rsidR="00D2083C" w:rsidRPr="00793FB2" w:rsidRDefault="00D2083C" w:rsidP="005201DB">
      <w:pPr>
        <w:spacing w:before="2" w:after="0" w:line="276" w:lineRule="auto"/>
        <w:ind w:left="119" w:right="70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Arial" w:hAnsi="Times New Roman" w:cs="Times New Roman"/>
          <w:sz w:val="24"/>
          <w:szCs w:val="24"/>
        </w:rPr>
        <w:t xml:space="preserve">У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ребёнка всегда должна быть возможность </w:t>
      </w:r>
      <w:r w:rsidR="00F11AD2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самостоятельного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решения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поставленных задач. 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 этом педагог помогает </w:t>
      </w:r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детям 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искать 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разные 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варианты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поощряет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поиске,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F11AD2" w:rsidRPr="00793FB2">
        <w:rPr>
          <w:rFonts w:ascii="Times New Roman" w:eastAsia="Times New Roman" w:hAnsi="Times New Roman" w:cs="Times New Roman"/>
          <w:sz w:val="24"/>
          <w:szCs w:val="24"/>
        </w:rPr>
        <w:t>связанном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 решением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поддерживает</w:t>
      </w:r>
      <w:r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инициативу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акцентирует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качестве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результата,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достижениях,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одобряет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хвалит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результат,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вызывает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чувство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радости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гордости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успешных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самостоятельных,</w:t>
      </w:r>
      <w:r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инициативных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действий.</w:t>
      </w:r>
    </w:p>
    <w:p w:rsidR="00D2083C" w:rsidRPr="00793FB2" w:rsidRDefault="00D2083C" w:rsidP="00D2083C">
      <w:pPr>
        <w:spacing w:before="3" w:after="0" w:line="293" w:lineRule="auto"/>
        <w:ind w:left="119" w:right="66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F11AD2" w:rsidRPr="00793FB2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F11AD2" w:rsidRPr="00793FB2">
        <w:rPr>
          <w:rFonts w:ascii="Times New Roman" w:eastAsia="Times New Roman" w:hAnsi="Times New Roman" w:cs="Times New Roman"/>
          <w:sz w:val="24"/>
          <w:szCs w:val="24"/>
        </w:rPr>
        <w:t>внимание педагог уделяет общению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F11AD2" w:rsidRPr="00793FB2">
        <w:rPr>
          <w:rFonts w:ascii="Times New Roman" w:eastAsia="Times New Roman" w:hAnsi="Times New Roman" w:cs="Times New Roman"/>
          <w:sz w:val="24"/>
          <w:szCs w:val="24"/>
        </w:rPr>
        <w:t xml:space="preserve">с ребёнком в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период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кризиса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семи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F11AD2" w:rsidRPr="00793FB2">
        <w:rPr>
          <w:rFonts w:ascii="Times New Roman" w:eastAsia="Times New Roman" w:hAnsi="Times New Roman" w:cs="Times New Roman"/>
          <w:sz w:val="24"/>
          <w:szCs w:val="24"/>
        </w:rPr>
        <w:t xml:space="preserve">лет, т.к могут наблюдаться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4D4A10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этого  возраста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поведении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и </w:t>
      </w:r>
      <w:r w:rsidR="00F11AD2" w:rsidRPr="00793FB2">
        <w:rPr>
          <w:rFonts w:ascii="Times New Roman" w:eastAsia="Times New Roman" w:hAnsi="Times New Roman" w:cs="Times New Roman"/>
          <w:sz w:val="24"/>
          <w:szCs w:val="24"/>
        </w:rPr>
        <w:t>деятельности. Это станови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тся поводом 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смены 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стиля 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общения 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11AD2" w:rsidRPr="00793FB2">
        <w:rPr>
          <w:rFonts w:ascii="Times New Roman" w:eastAsia="Times New Roman" w:hAnsi="Times New Roman" w:cs="Times New Roman"/>
          <w:sz w:val="24"/>
          <w:szCs w:val="24"/>
        </w:rPr>
        <w:t>ребёнком.</w:t>
      </w:r>
    </w:p>
    <w:p w:rsidR="00D2083C" w:rsidRPr="00793FB2" w:rsidRDefault="005E7EA2" w:rsidP="00441A71">
      <w:pPr>
        <w:tabs>
          <w:tab w:val="left" w:pos="2440"/>
          <w:tab w:val="left" w:pos="3540"/>
          <w:tab w:val="left" w:pos="5620"/>
          <w:tab w:val="left" w:pos="7120"/>
          <w:tab w:val="left" w:pos="7740"/>
          <w:tab w:val="left" w:pos="9180"/>
        </w:tabs>
        <w:spacing w:after="0" w:line="276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4)</w:t>
      </w:r>
      <w:r w:rsidR="00D2083C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D2083C" w:rsidRPr="00793FB2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D2083C" w:rsidRPr="00793FB2">
        <w:rPr>
          <w:rFonts w:ascii="Times New Roman" w:eastAsia="Times New Roman" w:hAnsi="Times New Roman" w:cs="Times New Roman"/>
          <w:spacing w:val="-46"/>
          <w:sz w:val="24"/>
          <w:szCs w:val="24"/>
        </w:rPr>
        <w:t xml:space="preserve"> </w:t>
      </w:r>
      <w:r w:rsidR="00F11AD2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акцентировать</w:t>
      </w:r>
      <w:r w:rsidR="00D2083C" w:rsidRPr="00793FB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="00D2083C" w:rsidRPr="00793FB2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="00F11AD2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2083C" w:rsidRPr="00793F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11AD2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="00D2083C" w:rsidRPr="00793FB2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="00F11AD2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ребёнком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,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универсальных </w:t>
      </w:r>
      <w:r w:rsidR="00D2083C"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умений </w:t>
      </w:r>
      <w:r w:rsidR="00D2083C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="00D2083C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своей </w:t>
      </w:r>
      <w:r w:rsidR="00D2083C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="00D2083C"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2083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постановки цели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(или </w:t>
      </w:r>
      <w:r w:rsidR="00D2083C"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принять  </w:t>
      </w:r>
      <w:r w:rsidR="00D2083C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её </w:t>
      </w:r>
      <w:r w:rsidR="00D2083C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2083C"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педагога).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О</w:t>
      </w:r>
      <w:r w:rsidR="00D2083C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бду</w:t>
      </w:r>
      <w:r w:rsidR="00F11AD2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м</w:t>
      </w:r>
      <w:r w:rsidR="00D2083C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ать</w:t>
      </w:r>
      <w:r w:rsidR="00F11AD2" w:rsidRPr="00793F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="00D2083C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её</w:t>
      </w:r>
      <w:r w:rsidR="00D2083C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достижения,</w:t>
      </w:r>
      <w:r w:rsidR="00D2083C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осуществить</w:t>
      </w:r>
      <w:r w:rsidR="00D2083C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="00D2083C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замысел,</w:t>
      </w:r>
      <w:r w:rsidR="00D2083C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оценить</w:t>
      </w:r>
      <w:r w:rsidR="00D2083C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полученный</w:t>
      </w:r>
      <w:r w:rsidR="00D2083C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результат с</w:t>
      </w:r>
      <w:r w:rsidR="00D2083C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="00D2083C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цели.</w:t>
      </w:r>
      <w:r w:rsidR="00D2083C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Задача развития</w:t>
      </w:r>
      <w:r w:rsidR="00D2083C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D2083C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="00D2083C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="00D2083C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="00D2083C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083C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D2083C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видах деятельности.</w:t>
      </w:r>
      <w:r w:rsidR="00D2083C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D2083C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использует средства,</w:t>
      </w:r>
      <w:r w:rsidR="00D2083C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помогающие</w:t>
      </w:r>
      <w:r w:rsidR="00D2083C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="00D2083C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планомерно</w:t>
      </w:r>
      <w:r w:rsidR="00D2083C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 самостоятельно</w:t>
      </w:r>
      <w:r w:rsidR="00D2083C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D2083C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="00D2083C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замысел: опорные</w:t>
      </w:r>
      <w:r w:rsidR="00D2083C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схемы,</w:t>
      </w:r>
      <w:r w:rsidR="00D2083C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наглядные</w:t>
      </w:r>
      <w:r w:rsidR="00D2083C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модели, пооперационные</w:t>
      </w:r>
      <w:r w:rsidR="00D2083C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карты.</w:t>
      </w:r>
    </w:p>
    <w:p w:rsidR="00D2083C" w:rsidRPr="00793FB2" w:rsidRDefault="005E7EA2" w:rsidP="00441A71">
      <w:pPr>
        <w:spacing w:after="0" w:line="276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5) Создание</w:t>
      </w:r>
      <w:r w:rsidR="00D2083C"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="00D2083C"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="00D2083C"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083C"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игровой,</w:t>
      </w:r>
      <w:r w:rsidR="00D2083C"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музыкальной,</w:t>
      </w:r>
      <w:r w:rsidR="00D2083C"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,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театрализации, в</w:t>
      </w:r>
      <w:r w:rsidR="00D2083C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ручном</w:t>
      </w:r>
      <w:r w:rsidR="00D2083C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труде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083C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D2083C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="00D2083C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развитию самостоятельности</w:t>
      </w:r>
      <w:r w:rsidR="00D2083C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2083C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детей. Сочетание</w:t>
      </w:r>
      <w:r w:rsidR="00D2083C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увлекательной</w:t>
      </w:r>
      <w:r w:rsidR="00D2083C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="00D2083C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D2083C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 необходимости</w:t>
      </w:r>
      <w:r w:rsidR="00D2083C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D2083C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D2083C"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083C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="00D2083C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привл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екает</w:t>
      </w:r>
      <w:r w:rsidR="00D2083C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="00D2083C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активизирует</w:t>
      </w:r>
      <w:r w:rsidR="00D2083C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его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="00D2083C"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D2083C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="00D2083C" w:rsidRPr="00793F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замысел,</w:t>
      </w:r>
      <w:r w:rsidR="00D2083C"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способы и</w:t>
      </w:r>
      <w:r w:rsidR="00D2083C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формы его</w:t>
      </w:r>
      <w:r w:rsidR="00D2083C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083C" w:rsidRPr="00793FB2">
        <w:rPr>
          <w:rFonts w:ascii="Times New Roman" w:eastAsia="Times New Roman" w:hAnsi="Times New Roman" w:cs="Times New Roman"/>
          <w:sz w:val="24"/>
          <w:szCs w:val="24"/>
        </w:rPr>
        <w:t>воплощения.</w:t>
      </w:r>
    </w:p>
    <w:p w:rsidR="00D2083C" w:rsidRPr="00793FB2" w:rsidRDefault="00D2083C" w:rsidP="00D2083C">
      <w:pPr>
        <w:spacing w:before="7" w:after="0" w:line="284" w:lineRule="auto"/>
        <w:ind w:left="144" w:right="54" w:firstLine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6) Педагог уделяет особое внимание обогащению РППС, 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обеспечивающей поддержку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инициативности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ребёнка.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появляются предметы, побуждающие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проявлению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интеллектуальной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активности.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быть новые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детали незнакомых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E7EA2" w:rsidRPr="00793FB2">
        <w:rPr>
          <w:rFonts w:ascii="Times New Roman" w:eastAsia="Times New Roman" w:hAnsi="Times New Roman" w:cs="Times New Roman"/>
          <w:sz w:val="24"/>
          <w:szCs w:val="24"/>
        </w:rPr>
        <w:t>устройств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зашифрованные записи,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посылки,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письма-схемы,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новые таинственные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книги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E7EA2" w:rsidRPr="00793FB2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Разгадывая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загадки,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заключенные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предметах, дети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рассуждать,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анализировать, отстаивать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строить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предположения,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испытывают</w:t>
      </w:r>
      <w:r w:rsidRPr="00793F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радость</w:t>
      </w:r>
      <w:r w:rsidRPr="00793F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открытия</w:t>
      </w:r>
      <w:r w:rsidRPr="00793F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познания.</w:t>
      </w:r>
    </w:p>
    <w:p w:rsidR="004D4A10" w:rsidRPr="003A6D6E" w:rsidRDefault="003A6D6E" w:rsidP="004D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4D4A10" w:rsidRPr="00793FB2">
        <w:rPr>
          <w:rFonts w:ascii="Times New Roman" w:hAnsi="Times New Roman" w:cs="Times New Roman"/>
          <w:b/>
          <w:sz w:val="24"/>
          <w:szCs w:val="24"/>
        </w:rPr>
        <w:t xml:space="preserve">4. Взаимодействие педагогического коллектива с семьями обучающихся </w:t>
      </w:r>
    </w:p>
    <w:p w:rsidR="004D4A10" w:rsidRPr="00793FB2" w:rsidRDefault="004D4A10" w:rsidP="00441A71">
      <w:pPr>
        <w:spacing w:before="2" w:after="0" w:line="276" w:lineRule="auto"/>
        <w:ind w:left="144" w:right="62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Главными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коллектива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семьями</w:t>
      </w:r>
      <w:r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4D4A10" w:rsidRPr="00793FB2" w:rsidRDefault="004D4A10" w:rsidP="00441A71">
      <w:pPr>
        <w:spacing w:before="2" w:after="0" w:line="276" w:lineRule="auto"/>
        <w:ind w:left="139" w:right="59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 поддержки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повышение компетентности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родителей (законных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образования, охраны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младенческого, раннего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дошкольного возрастов;</w:t>
      </w:r>
    </w:p>
    <w:p w:rsidR="004D4A10" w:rsidRPr="00793FB2" w:rsidRDefault="00967CE7" w:rsidP="005201DB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4D4A10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="004D4A10"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="004D4A10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D4A10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="004D4A10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4A10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="004D4A10"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4D4A10"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D4A10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ДОО</w:t>
      </w:r>
      <w:r w:rsidR="004D4A10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и семьи;</w:t>
      </w:r>
      <w:r w:rsidR="004D4A10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="004D4A10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="004D4A10" w:rsidRPr="00793FB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="004D4A10" w:rsidRPr="00793FB2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семьи.</w:t>
      </w:r>
    </w:p>
    <w:p w:rsidR="004D4A10" w:rsidRPr="00793FB2" w:rsidRDefault="00967CE7" w:rsidP="005201DB">
      <w:pPr>
        <w:spacing w:before="54" w:after="0" w:line="276" w:lineRule="auto"/>
        <w:ind w:left="129" w:right="79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Эта деятельность должна дополнять, поддерживать и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тактично направлять</w:t>
      </w:r>
      <w:r w:rsidR="004D4A10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="004D4A10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4D4A10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родителей (законных</w:t>
      </w:r>
      <w:r w:rsidR="004D4A10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4D4A10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детей младенческого,</w:t>
      </w:r>
      <w:r w:rsidR="004D4A10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="004D4A10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4A10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4D4A10" w:rsidRPr="00793FB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возрастов.</w:t>
      </w:r>
    </w:p>
    <w:p w:rsidR="00967CE7" w:rsidRPr="00793FB2" w:rsidRDefault="00967CE7" w:rsidP="005201DB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="004D4A10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="004D4A10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="004D4A10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="004D4A10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="004D4A10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4D4A10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4D4A10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задач:</w:t>
      </w:r>
    </w:p>
    <w:p w:rsidR="004D4A10" w:rsidRPr="00793FB2" w:rsidRDefault="00967CE7" w:rsidP="005201DB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1)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="004D4A10"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4D4A10"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4D4A10"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4D4A10"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4A10"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общественности относительно </w:t>
      </w:r>
      <w:r w:rsidR="004D4A10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 xml:space="preserve">целей </w:t>
      </w:r>
      <w:r w:rsidR="004D4A10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ДО, </w:t>
      </w:r>
      <w:r w:rsidR="004D4A10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общих  для </w:t>
      </w:r>
      <w:r w:rsidR="004D4A10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="004D4A10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</w:t>
      </w:r>
      <w:r w:rsidR="004D4A10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пространства РФ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4A10"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мерах</w:t>
      </w:r>
      <w:r w:rsidR="004D4A10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господдержки семьям, имеющим </w:t>
      </w:r>
      <w:r w:rsidR="004D4A10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детей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4D4A10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="004D4A10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D4A10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4D4A10"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4D4A10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4D4A10" w:rsidRPr="00793FB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программе ,</w:t>
      </w:r>
      <w:r w:rsidR="004D4A10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реализуемой</w:t>
      </w:r>
      <w:r w:rsidR="004D4A10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D4A10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D4A10" w:rsidRPr="00793FB2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967CE7" w:rsidRPr="00793FB2" w:rsidRDefault="00967CE7" w:rsidP="005201DB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967CE7" w:rsidRPr="00793FB2" w:rsidRDefault="00967CE7" w:rsidP="005201DB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3) способствование развитию ответственного и осознанного </w:t>
      </w:r>
      <w:proofErr w:type="spellStart"/>
      <w:r w:rsidRPr="00793FB2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proofErr w:type="spellEnd"/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как базовой основы благополучия семьи;</w:t>
      </w:r>
    </w:p>
    <w:p w:rsidR="00967CE7" w:rsidRPr="00793FB2" w:rsidRDefault="00967CE7" w:rsidP="005201DB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4) построение взаимодействия в  форме сотрудничества и установления партнёрских отношений с родителями (законными представителями) детей младенческого,  раннего  и  дошкольного  возраста  для  решения  образовательных задач;</w:t>
      </w:r>
    </w:p>
    <w:p w:rsidR="00967CE7" w:rsidRPr="00793FB2" w:rsidRDefault="00967CE7" w:rsidP="005201DB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5) вовлечение   родителей   (законных   представителей)   в   образовательный процесс.</w:t>
      </w:r>
    </w:p>
    <w:p w:rsidR="00967CE7" w:rsidRPr="00793FB2" w:rsidRDefault="00967CE7" w:rsidP="005201DB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967CE7" w:rsidRPr="00793FB2" w:rsidRDefault="00967CE7" w:rsidP="005201DB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1) приоритет семьи в воспитании, обучении и развитии ребёнка: в соотве</w:t>
      </w:r>
      <w:r w:rsidR="0097084F" w:rsidRPr="00793FB2">
        <w:rPr>
          <w:rFonts w:ascii="Times New Roman" w:eastAsia="Times New Roman" w:hAnsi="Times New Roman" w:cs="Times New Roman"/>
          <w:sz w:val="24"/>
          <w:szCs w:val="24"/>
        </w:rPr>
        <w:t xml:space="preserve">тствии с Законом об образовании. У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роди</w:t>
      </w:r>
      <w:r w:rsidR="0097084F" w:rsidRPr="00793FB2">
        <w:rPr>
          <w:rFonts w:ascii="Times New Roman" w:eastAsia="Times New Roman" w:hAnsi="Times New Roman" w:cs="Times New Roman"/>
          <w:sz w:val="24"/>
          <w:szCs w:val="24"/>
        </w:rPr>
        <w:t>телей (законных представителей)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есть преимущественное право на обучение и воспитание</w:t>
      </w:r>
      <w:r w:rsidR="0097084F" w:rsidRPr="00793FB2">
        <w:rPr>
          <w:rFonts w:ascii="Times New Roman" w:eastAsia="Times New Roman" w:hAnsi="Times New Roman" w:cs="Times New Roman"/>
          <w:sz w:val="24"/>
          <w:szCs w:val="24"/>
        </w:rPr>
        <w:t xml:space="preserve"> детей 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именно они</w:t>
      </w:r>
      <w:r w:rsidR="0097084F" w:rsidRPr="00793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обязаны заложить основы физического, нравственного и интеллектуального развития личности ребёнка;</w:t>
      </w:r>
    </w:p>
    <w:p w:rsidR="00967CE7" w:rsidRPr="00793FB2" w:rsidRDefault="0097084F" w:rsidP="005201DB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2) открытость: для родителей (законных представителей) должна </w:t>
      </w:r>
      <w:r w:rsidR="00967CE7" w:rsidRPr="00793FB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CE7" w:rsidRPr="00793FB2">
        <w:rPr>
          <w:rFonts w:ascii="Times New Roman" w:eastAsia="Times New Roman" w:hAnsi="Times New Roman" w:cs="Times New Roman"/>
          <w:sz w:val="24"/>
          <w:szCs w:val="24"/>
        </w:rPr>
        <w:t>доступна актуальная информация об особенностях пребывания ребёнка в группе;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CE7" w:rsidRPr="00793FB2">
        <w:rPr>
          <w:rFonts w:ascii="Times New Roman" w:eastAsia="Times New Roman" w:hAnsi="Times New Roman" w:cs="Times New Roman"/>
          <w:sz w:val="24"/>
          <w:szCs w:val="24"/>
        </w:rPr>
        <w:t>каждому из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CE7" w:rsidRPr="00793FB2">
        <w:rPr>
          <w:rFonts w:ascii="Times New Roman" w:eastAsia="Times New Roman" w:hAnsi="Times New Roman" w:cs="Times New Roman"/>
          <w:sz w:val="24"/>
          <w:szCs w:val="24"/>
        </w:rPr>
        <w:t>родителей  (закон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ных  представителей) должен быть свободный доступ </w:t>
      </w:r>
      <w:r w:rsidR="00967CE7" w:rsidRPr="00793FB2">
        <w:rPr>
          <w:rFonts w:ascii="Times New Roman" w:eastAsia="Times New Roman" w:hAnsi="Times New Roman" w:cs="Times New Roman"/>
          <w:sz w:val="24"/>
          <w:szCs w:val="24"/>
        </w:rPr>
        <w:t>в ДОО; между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CE7" w:rsidRPr="00793FB2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и родителями (законными представителями) должен быть обмен </w:t>
      </w:r>
      <w:r w:rsidR="00967CE7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информацией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 ребёнке</w:t>
      </w:r>
      <w:r w:rsidR="00967CE7" w:rsidRPr="00793FB2">
        <w:rPr>
          <w:rFonts w:ascii="Times New Roman" w:eastAsia="Times New Roman" w:hAnsi="Times New Roman" w:cs="Times New Roman"/>
          <w:sz w:val="24"/>
          <w:szCs w:val="24"/>
        </w:rPr>
        <w:t xml:space="preserve"> в ДОО и семье;</w:t>
      </w:r>
    </w:p>
    <w:p w:rsidR="00967CE7" w:rsidRPr="00793FB2" w:rsidRDefault="0097084F" w:rsidP="005201DB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67CE7" w:rsidRPr="00793FB2">
        <w:rPr>
          <w:rFonts w:ascii="Times New Roman" w:eastAsia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CE7" w:rsidRPr="00793FB2">
        <w:rPr>
          <w:rFonts w:ascii="Times New Roman" w:eastAsia="Times New Roman" w:hAnsi="Times New Roman" w:cs="Times New Roman"/>
          <w:sz w:val="24"/>
          <w:szCs w:val="24"/>
        </w:rPr>
        <w:t>в интересах детей;</w:t>
      </w:r>
    </w:p>
    <w:p w:rsidR="00967CE7" w:rsidRPr="00793FB2" w:rsidRDefault="0097084F" w:rsidP="007113BE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67CE7" w:rsidRPr="00793FB2">
        <w:rPr>
          <w:rFonts w:ascii="Times New Roman" w:eastAsia="Times New Roman" w:hAnsi="Times New Roman" w:cs="Times New Roman"/>
          <w:sz w:val="24"/>
          <w:szCs w:val="24"/>
        </w:rPr>
        <w:t>4) 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ндивидуально-дифференцированный </w:t>
      </w:r>
      <w:r w:rsidR="00967CE7" w:rsidRPr="00793F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одход </w:t>
      </w:r>
      <w:r w:rsidR="00967CE7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CE7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аждой семье. Необходимо учитывать </w:t>
      </w:r>
      <w:r w:rsidR="00967CE7" w:rsidRPr="00793FB2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CE7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семейного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взаимодействия,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при воспитании 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образовании ребёнка</w:t>
      </w:r>
      <w:r w:rsidR="00967CE7"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3F0D" w:rsidRPr="00793FB2" w:rsidRDefault="00967CE7" w:rsidP="00441A71">
      <w:pPr>
        <w:spacing w:before="2" w:after="0" w:line="276" w:lineRule="auto"/>
        <w:ind w:left="130" w:right="71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5) при планировании и осуществлении взаимодействия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необходимо учитывать особенности и характер отношений ребёнка с родителями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 (законными </w:t>
      </w:r>
      <w:r w:rsidR="00903F0D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представителям</w:t>
      </w:r>
      <w:r w:rsidR="00903F0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), прежде всего, с матерью их</w:t>
      </w:r>
      <w:r w:rsidR="00903F0D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903F0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903F0D"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ребёнком, преодоления</w:t>
      </w:r>
      <w:r w:rsidR="00903F0D"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возникающих</w:t>
      </w:r>
      <w:r w:rsidR="00903F0D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="00903F0D"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903F0D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3F0D"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903F0D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903F0D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03F0D"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903F0D"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903F0D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с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ОП</w:t>
      </w:r>
      <w:r w:rsidR="00903F0D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03F0D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="00903F0D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семьи;</w:t>
      </w:r>
      <w:r w:rsidR="00903F0D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особенностей</w:t>
      </w:r>
      <w:r w:rsidR="00903F0D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903F0D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3F0D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взаимодействия ребёнка</w:t>
      </w:r>
      <w:r w:rsidR="00903F0D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со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="00903F0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3F0D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педагогом;</w:t>
      </w:r>
      <w:r w:rsidR="00903F0D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возникающих</w:t>
      </w:r>
      <w:r w:rsidR="00903F0D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проблемных</w:t>
      </w:r>
      <w:r w:rsidR="00903F0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ситуациях; способам воспитания</w:t>
      </w:r>
      <w:r w:rsidR="00903F0D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3F0D"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="00903F0D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продуктивного</w:t>
      </w:r>
      <w:r w:rsidR="00903F0D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903F0D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3F0D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903F0D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младенческого, раннего</w:t>
      </w:r>
      <w:r w:rsidR="00903F0D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3F0D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903F0D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возрастов; способам</w:t>
      </w:r>
      <w:r w:rsidR="00903F0D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903F0D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3F0D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="00903F0D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03F0D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детских деятельностях,</w:t>
      </w:r>
      <w:r w:rsidR="00903F0D"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="00903F0D" w:rsidRPr="00793FB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903F0D" w:rsidRPr="00793F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3F0D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другому.</w:t>
      </w:r>
    </w:p>
    <w:p w:rsidR="00903F0D" w:rsidRPr="00793FB2" w:rsidRDefault="00E13BDE" w:rsidP="00441A71">
      <w:pPr>
        <w:spacing w:before="3" w:after="0" w:line="276" w:lineRule="auto"/>
        <w:ind w:left="120" w:right="84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Совместная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 </w:t>
      </w:r>
      <w:r w:rsidR="00903F0D"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 </w:t>
      </w:r>
      <w:r w:rsidR="00903F0D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педагогов  </w:t>
      </w:r>
      <w:r w:rsidR="00903F0D"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903F0D"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родителей (законных </w:t>
      </w:r>
      <w:r w:rsidR="00903F0D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 </w:t>
      </w:r>
      <w:r w:rsidR="00903F0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 сотрудничество  </w:t>
      </w:r>
      <w:r w:rsidR="00903F0D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в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903F0D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="00903F0D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образовательных задач,</w:t>
      </w:r>
      <w:r w:rsidR="00903F0D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r w:rsidR="00903F0D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903F0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="00903F0D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и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903F0D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мероприятий;</w:t>
      </w:r>
      <w:r w:rsidR="00903F0D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="00903F0D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образовательных инициатив</w:t>
      </w:r>
      <w:r w:rsidR="00903F0D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родителей (законных</w:t>
      </w:r>
      <w:r w:rsidR="00903F0D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903F0D" w:rsidRPr="00793F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03F0D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младенческого,</w:t>
      </w:r>
      <w:r w:rsidR="00903F0D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="00903F0D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3F0D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903F0D"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возрастов; разработку</w:t>
      </w:r>
      <w:r w:rsidR="00903F0D" w:rsidRPr="00793F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и реализацию</w:t>
      </w:r>
      <w:r w:rsidR="00903F0D" w:rsidRPr="00793FB2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903F0D" w:rsidRPr="00793FB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проектов ДОО</w:t>
      </w:r>
      <w:r w:rsidR="00903F0D"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="00903F0D" w:rsidRPr="00793F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3F0D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семьей.</w:t>
      </w:r>
    </w:p>
    <w:p w:rsidR="00903F0D" w:rsidRPr="00793FB2" w:rsidRDefault="00E13BDE" w:rsidP="007113BE">
      <w:pPr>
        <w:tabs>
          <w:tab w:val="left" w:pos="3240"/>
          <w:tab w:val="left" w:pos="5060"/>
          <w:tab w:val="left" w:pos="6300"/>
          <w:tab w:val="left" w:pos="8040"/>
          <w:tab w:val="left" w:pos="8380"/>
          <w:tab w:val="left" w:pos="9440"/>
        </w:tabs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Направления деятельности педагога реализуются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03F0D" w:rsidRPr="00793FB2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разных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(групповых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>,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индивидуальных)</w:t>
      </w:r>
      <w:r w:rsidR="00903F0D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903F0D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903F0D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методов,</w:t>
      </w:r>
      <w:r w:rsidR="00903F0D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="00903F0D"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и способов</w:t>
      </w:r>
      <w:r w:rsidR="00903F0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903F0D" w:rsidRPr="00793FB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с родителями</w:t>
      </w:r>
      <w:r w:rsidR="00903F0D" w:rsidRPr="00793F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="00903F0D" w:rsidRPr="00793F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представителями):</w:t>
      </w:r>
    </w:p>
    <w:p w:rsidR="00903F0D" w:rsidRPr="00793FB2" w:rsidRDefault="00903F0D" w:rsidP="00903F0D">
      <w:pPr>
        <w:spacing w:before="2" w:after="0" w:line="284" w:lineRule="auto"/>
        <w:ind w:left="120" w:right="78" w:firstLine="7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E13BDE" w:rsidRPr="00793FB2">
        <w:rPr>
          <w:rFonts w:ascii="Times New Roman" w:eastAsia="Times New Roman" w:hAnsi="Times New Roman" w:cs="Times New Roman"/>
          <w:i/>
          <w:sz w:val="24"/>
          <w:szCs w:val="24"/>
        </w:rPr>
        <w:t>диагностико-аналитическое</w:t>
      </w:r>
      <w:proofErr w:type="spellEnd"/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13BDE"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может реализоваться через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опросы, социологические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срезы,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блокноты,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13BDE" w:rsidRPr="00793FB2">
        <w:rPr>
          <w:rFonts w:ascii="Times New Roman" w:eastAsia="Times New Roman" w:hAnsi="Times New Roman" w:cs="Times New Roman"/>
          <w:sz w:val="24"/>
          <w:szCs w:val="24"/>
        </w:rPr>
        <w:t>«почтовый ящик»</w:t>
      </w:r>
      <w:r w:rsidR="002072A4" w:rsidRPr="00793FB2">
        <w:rPr>
          <w:rFonts w:ascii="Times New Roman" w:eastAsia="Times New Roman" w:hAnsi="Times New Roman" w:cs="Times New Roman"/>
          <w:sz w:val="24"/>
          <w:szCs w:val="24"/>
        </w:rPr>
        <w:t xml:space="preserve">, психологические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2072A4" w:rsidRPr="00793FB2">
        <w:rPr>
          <w:rFonts w:ascii="Times New Roman" w:eastAsia="Times New Roman" w:hAnsi="Times New Roman" w:cs="Times New Roman"/>
          <w:sz w:val="24"/>
          <w:szCs w:val="24"/>
        </w:rPr>
        <w:t>представителями),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E13BDE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«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открытых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дверей</w:t>
      </w:r>
      <w:r w:rsidR="00E13BDE" w:rsidRPr="00793FB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открытые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просмотры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занятий 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далее;</w:t>
      </w:r>
    </w:p>
    <w:p w:rsidR="002072A4" w:rsidRPr="00793FB2" w:rsidRDefault="002072A4" w:rsidP="002072A4">
      <w:pPr>
        <w:tabs>
          <w:tab w:val="left" w:pos="3460"/>
          <w:tab w:val="left" w:pos="3820"/>
          <w:tab w:val="left" w:pos="6240"/>
          <w:tab w:val="left" w:pos="9680"/>
        </w:tabs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2)</w:t>
      </w:r>
      <w:r w:rsidR="00903F0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просветительское и консультационное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направления </w:t>
      </w:r>
      <w:r w:rsidR="00903F0D"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реали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зуются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="00903F0D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родительские</w:t>
      </w:r>
      <w:r w:rsidR="00903F0D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собрания,</w:t>
      </w:r>
      <w:r w:rsidR="00903F0D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конференции, круглые</w:t>
      </w:r>
      <w:r w:rsidR="00903F0D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столы,</w:t>
      </w:r>
      <w:r w:rsidR="00903F0D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семинары­ практикумы,</w:t>
      </w:r>
      <w:r w:rsidR="00903F0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тренинги</w:t>
      </w:r>
      <w:r w:rsidR="00903F0D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3F0D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ролевые</w:t>
      </w:r>
      <w:r w:rsidR="00903F0D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="00903F0D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консультации, педагогические</w:t>
      </w:r>
      <w:r w:rsidR="00903F0D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гостиные, родительские</w:t>
      </w:r>
      <w:r w:rsidR="00903F0D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клубы</w:t>
      </w:r>
      <w:r w:rsidR="00903F0D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3F0D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другое;</w:t>
      </w:r>
      <w:r w:rsidR="00903F0D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="00903F0D"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проспекты,</w:t>
      </w:r>
      <w:r w:rsidR="00903F0D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стенды,</w:t>
      </w:r>
      <w:r w:rsidR="00903F0D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ширмы,</w:t>
      </w:r>
      <w:r w:rsidR="00903F0D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папки­ передвижки</w:t>
      </w:r>
      <w:r w:rsidR="00903F0D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903F0D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903F0D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представителей);</w:t>
      </w:r>
      <w:r w:rsidR="00903F0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журналы</w:t>
      </w:r>
      <w:r w:rsidR="00903F0D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3F0D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газеты, издаваемые</w:t>
      </w:r>
      <w:r w:rsidR="00903F0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ДОО</w:t>
      </w:r>
      <w:r w:rsidR="00903F0D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903F0D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903F0D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представителей),</w:t>
      </w:r>
      <w:r w:rsidR="00903F0D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педагогические библиотеки</w:t>
      </w:r>
      <w:r w:rsidR="00903F0D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903F0D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903F0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903F0D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представителей); сайты</w:t>
      </w:r>
      <w:r w:rsidR="00903F0D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ДОО</w:t>
      </w:r>
      <w:r w:rsidR="00903F0D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3F0D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социальные группы </w:t>
      </w:r>
      <w:r w:rsidR="00903F0D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03F0D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сети </w:t>
      </w:r>
      <w:r w:rsidR="00903F0D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Интернет; </w:t>
      </w:r>
      <w:r w:rsidR="00903F0D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медиарепортажи</w:t>
      </w:r>
      <w:proofErr w:type="spellEnd"/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03F0D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интервью; </w:t>
      </w:r>
      <w:r w:rsidR="00903F0D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фотографии, </w:t>
      </w:r>
      <w:r w:rsidR="00903F0D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выставки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="00903F0D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="00903F0D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="00903F0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903F0D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детей и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903F0D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903F0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представителей). </w:t>
      </w:r>
    </w:p>
    <w:p w:rsidR="00903F0D" w:rsidRPr="00793FB2" w:rsidRDefault="002072A4" w:rsidP="002072A4">
      <w:pPr>
        <w:tabs>
          <w:tab w:val="left" w:pos="3460"/>
          <w:tab w:val="left" w:pos="3820"/>
          <w:tab w:val="left" w:pos="6240"/>
          <w:tab w:val="left" w:pos="9680"/>
        </w:tabs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03F0D" w:rsidRPr="00793FB2">
        <w:rPr>
          <w:rFonts w:ascii="Times New Roman" w:eastAsia="Arial" w:hAnsi="Times New Roman" w:cs="Times New Roman"/>
          <w:sz w:val="24"/>
          <w:szCs w:val="24"/>
        </w:rPr>
        <w:t>Для</w:t>
      </w:r>
      <w:r w:rsidR="00903F0D" w:rsidRPr="00793FB2">
        <w:rPr>
          <w:rFonts w:ascii="Times New Roman" w:eastAsia="Arial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вовлечения родителей (законных представителей) </w:t>
      </w:r>
      <w:r w:rsidR="00903F0D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в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</w:t>
      </w:r>
      <w:r w:rsidR="00903F0D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="00903F0D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903F0D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специально разработанные </w:t>
      </w:r>
      <w:r w:rsidR="00903F0D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(подобранные)  дидактические </w:t>
      </w:r>
      <w:r w:rsidR="00903F0D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материалы </w:t>
      </w:r>
      <w:r w:rsidR="00903F0D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903F0D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организации совместной  </w:t>
      </w:r>
      <w:r w:rsidR="00903F0D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детей с родителями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903F0D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3F0D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образовательными задачами,</w:t>
      </w:r>
      <w:r w:rsidR="00903F0D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реализуемыми</w:t>
      </w:r>
      <w:r w:rsidR="00903F0D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в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ДОО.</w:t>
      </w:r>
      <w:r w:rsidR="00903F0D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Эти</w:t>
      </w:r>
      <w:r w:rsidR="00903F0D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="00903F0D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903F0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сопровождаться</w:t>
      </w:r>
      <w:r w:rsidR="00903F0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подробными</w:t>
      </w:r>
      <w:r w:rsidR="00903F0D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инструкциями по</w:t>
      </w:r>
      <w:r w:rsidR="00903F0D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их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использованию и</w:t>
      </w:r>
      <w:r w:rsidR="00903F0D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рекомендациями</w:t>
      </w:r>
      <w:r w:rsidR="00903F0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03F0D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построению</w:t>
      </w:r>
      <w:r w:rsidR="00903F0D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903F0D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3F0D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="00903F0D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(с учётом</w:t>
      </w:r>
      <w:r w:rsidR="00903F0D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="00903F0D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особенностей).</w:t>
      </w:r>
      <w:r w:rsidR="00903F0D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="00903F0D"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="00903F0D"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903F0D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="00903F0D"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использовать воспитательный</w:t>
      </w:r>
      <w:r w:rsidR="00903F0D"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="00903F0D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="00903F0D"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903F0D"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903F0D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903F0D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="00903F0D"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привлекая родителей</w:t>
      </w:r>
      <w:r w:rsidR="00903F0D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903F0D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903F0D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03F0D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="00903F0D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03F0D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образовательных мероприятиях, направленных</w:t>
      </w:r>
      <w:r w:rsidR="00903F0D" w:rsidRPr="00793FB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на решение</w:t>
      </w:r>
      <w:r w:rsidR="00903F0D"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="00903F0D" w:rsidRPr="00793FB2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3F0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="00903F0D" w:rsidRPr="00793FB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903F0D" w:rsidRPr="00793FB2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903F0D" w:rsidRPr="00793FB2" w:rsidRDefault="00903F0D" w:rsidP="00903F0D">
      <w:pPr>
        <w:spacing w:before="1" w:after="0" w:line="283" w:lineRule="auto"/>
        <w:ind w:left="137" w:right="58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Незаменимой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доверительного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делового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контакта между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семьей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диалог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педагога 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представителей).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Диалог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анализировать поведение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или проблемы ребёнка,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выяснять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искать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подходящие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возможности, ресурсы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решения. В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диалоге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проходит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родителей (законных</w:t>
      </w:r>
      <w:r w:rsidRPr="00793F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793FB2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793FB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 вопросам</w:t>
      </w:r>
      <w:r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793F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оптимального образовательного маршрута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согласование совместных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предприняты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семьи для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трудностей ребёнка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освоении образовательной</w:t>
      </w:r>
      <w:r w:rsidRPr="00793FB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EB7A55" w:rsidRPr="00793FB2" w:rsidRDefault="00903F0D" w:rsidP="00EB7A55">
      <w:pPr>
        <w:spacing w:before="7" w:after="0" w:line="282" w:lineRule="auto"/>
        <w:ind w:left="122" w:right="67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>Сочетание традиционных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инновационных технологий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сотрудничества позволит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педагогам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072A4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и узким специалистам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доверительные и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партнерские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представителям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), эффективно осуществлять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просветительскую деятельность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достигать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цели взаимодействия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представителями) детей</w:t>
      </w:r>
      <w:r w:rsidR="00EB7A55" w:rsidRPr="00793FB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их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возрастными особенностями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93F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B5561D" w:rsidRPr="00793FB2" w:rsidRDefault="003A6D6E" w:rsidP="003A6D6E">
      <w:pPr>
        <w:spacing w:after="0" w:line="320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3D0EF0" w:rsidRPr="00793FB2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B5561D" w:rsidRPr="00793FB2">
        <w:rPr>
          <w:rFonts w:ascii="Times New Roman" w:eastAsia="Times New Roman" w:hAnsi="Times New Roman" w:cs="Times New Roman"/>
          <w:b/>
          <w:sz w:val="24"/>
          <w:szCs w:val="24"/>
        </w:rPr>
        <w:t>Направления</w:t>
      </w:r>
      <w:r w:rsidR="00B5561D" w:rsidRPr="00793FB2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b/>
          <w:sz w:val="24"/>
          <w:szCs w:val="24"/>
        </w:rPr>
        <w:t>и задачи</w:t>
      </w:r>
      <w:r w:rsidR="00B5561D" w:rsidRPr="00793FB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коррекционно-развивающей</w:t>
      </w:r>
      <w:r w:rsidR="00B5561D" w:rsidRPr="00793FB2">
        <w:rPr>
          <w:rFonts w:ascii="Times New Roman" w:eastAsia="Times New Roman" w:hAnsi="Times New Roman" w:cs="Times New Roman"/>
          <w:b/>
          <w:spacing w:val="5"/>
          <w:w w:val="9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b/>
          <w:sz w:val="24"/>
          <w:szCs w:val="24"/>
        </w:rPr>
        <w:t>работы.</w:t>
      </w:r>
    </w:p>
    <w:p w:rsidR="00EE0C91" w:rsidRPr="00793FB2" w:rsidRDefault="003D0EF0" w:rsidP="00B5561D">
      <w:pPr>
        <w:spacing w:after="0" w:line="285" w:lineRule="auto"/>
        <w:ind w:left="139" w:right="50" w:firstLine="726"/>
        <w:jc w:val="both"/>
        <w:rPr>
          <w:rFonts w:ascii="Times New Roman" w:hAnsi="Times New Roman" w:cs="Times New Roman"/>
          <w:sz w:val="24"/>
          <w:szCs w:val="24"/>
        </w:rPr>
      </w:pPr>
      <w:r w:rsidRPr="00793FB2">
        <w:rPr>
          <w:rFonts w:ascii="Times New Roman" w:hAnsi="Times New Roman" w:cs="Times New Roman"/>
          <w:sz w:val="24"/>
          <w:szCs w:val="24"/>
        </w:rPr>
        <w:t>Коррекционно-развивающая работа и (или) инклюзивное образование в ДОО направлено на обеспечение коррекции нарушений развития у различных категорий детей (це</w:t>
      </w:r>
      <w:r w:rsidR="008C3B38">
        <w:rPr>
          <w:rFonts w:ascii="Times New Roman" w:hAnsi="Times New Roman" w:cs="Times New Roman"/>
          <w:sz w:val="24"/>
          <w:szCs w:val="24"/>
        </w:rPr>
        <w:t xml:space="preserve">левые группы), включая детей с </w:t>
      </w:r>
      <w:r w:rsidRPr="00793FB2">
        <w:rPr>
          <w:rFonts w:ascii="Times New Roman" w:hAnsi="Times New Roman" w:cs="Times New Roman"/>
          <w:sz w:val="24"/>
          <w:szCs w:val="24"/>
        </w:rPr>
        <w:t>ОП, в том числе детей с ОВЗ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</w:t>
      </w:r>
      <w:r w:rsidR="00EE0C91" w:rsidRPr="00793FB2">
        <w:rPr>
          <w:rFonts w:ascii="Times New Roman" w:hAnsi="Times New Roman" w:cs="Times New Roman"/>
          <w:sz w:val="24"/>
          <w:szCs w:val="24"/>
        </w:rPr>
        <w:t>.</w:t>
      </w:r>
    </w:p>
    <w:p w:rsidR="00B5561D" w:rsidRPr="00793FB2" w:rsidRDefault="003D0EF0" w:rsidP="00B5561D">
      <w:pPr>
        <w:spacing w:after="0" w:line="285" w:lineRule="auto"/>
        <w:ind w:left="139" w:right="50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КРР объединяет комплекс мер по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психолого-педагогическому сопровождению</w:t>
      </w:r>
      <w:r w:rsidR="00B5561D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обучающихся, включающий</w:t>
      </w:r>
      <w:r w:rsidR="00B5561D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обследование,</w:t>
      </w:r>
      <w:r w:rsidR="00B5561D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проведение индивидуальных</w:t>
      </w:r>
      <w:r w:rsidR="00B5561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="00B5561D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­ развивающих</w:t>
      </w:r>
      <w:r w:rsidR="00B5561D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="00B5561D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5561D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B5561D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="00B5561D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="00B5561D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B5561D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развития. КРР</w:t>
      </w:r>
      <w:r w:rsidR="00B5561D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ДОО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осуществляют</w:t>
      </w:r>
      <w:r w:rsidR="00B5561D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педагоги,</w:t>
      </w:r>
      <w:r w:rsidR="00B5561D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педагоги-психологи, учителя-дефектологи,</w:t>
      </w:r>
      <w:r w:rsidR="00B5561D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учителя­ логопеды и другие</w:t>
      </w:r>
      <w:r w:rsidR="00B5561D"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w w:val="99"/>
          <w:sz w:val="24"/>
          <w:szCs w:val="24"/>
        </w:rPr>
        <w:t>квалифицированные</w:t>
      </w:r>
      <w:r w:rsidR="00B5561D" w:rsidRPr="00793FB2">
        <w:rPr>
          <w:rFonts w:ascii="Times New Roman" w:eastAsia="Times New Roman" w:hAnsi="Times New Roman" w:cs="Times New Roman"/>
          <w:spacing w:val="-7"/>
          <w:w w:val="9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специалисты.</w:t>
      </w:r>
    </w:p>
    <w:p w:rsidR="00B5561D" w:rsidRPr="00793FB2" w:rsidRDefault="00B5561D" w:rsidP="00B5561D">
      <w:pPr>
        <w:spacing w:before="2" w:after="0" w:line="240" w:lineRule="auto"/>
        <w:ind w:left="850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793F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КРР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ДО:</w:t>
      </w:r>
    </w:p>
    <w:p w:rsidR="00B5561D" w:rsidRPr="00793FB2" w:rsidRDefault="00EE0C91" w:rsidP="007113BE">
      <w:pPr>
        <w:tabs>
          <w:tab w:val="left" w:pos="3380"/>
          <w:tab w:val="left" w:pos="6300"/>
          <w:tab w:val="left" w:pos="7180"/>
          <w:tab w:val="left" w:pos="9260"/>
        </w:tabs>
        <w:spacing w:before="58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r w:rsidR="00B5561D"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ОП</w:t>
      </w:r>
      <w:r w:rsidR="00B5561D" w:rsidRPr="00793FB2">
        <w:rPr>
          <w:rFonts w:ascii="Times New Roman" w:eastAsia="Times New Roman" w:hAnsi="Times New Roman" w:cs="Times New Roman"/>
          <w:spacing w:val="-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</w:t>
      </w:r>
      <w:r w:rsidR="00B5561D"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том числе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B5561D"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трудностями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6A2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="00B5561D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программы и</w:t>
      </w:r>
      <w:r w:rsidR="00B5561D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="00B5561D" w:rsidRPr="00793F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B5561D" w:rsidRPr="00793FB2" w:rsidRDefault="006A23AE" w:rsidP="006A23AE">
      <w:pPr>
        <w:spacing w:before="58" w:after="0" w:line="283" w:lineRule="auto"/>
        <w:ind w:left="134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E0C91"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своевременное</w:t>
      </w:r>
      <w:r w:rsidR="00B5561D" w:rsidRPr="00793F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="00B5561D" w:rsidRPr="00793F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B5561D" w:rsidRPr="00793FB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5561D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трудностями</w:t>
      </w:r>
      <w:r w:rsidR="00B5561D" w:rsidRPr="00793F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="00B5561D" w:rsidRPr="00793F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адаптации, обусловленными</w:t>
      </w:r>
      <w:r w:rsidR="00B5561D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="00B5561D" w:rsidRPr="00793FB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причинами;</w:t>
      </w:r>
    </w:p>
    <w:p w:rsidR="00B5561D" w:rsidRPr="00793FB2" w:rsidRDefault="006A23AE" w:rsidP="006A23AE">
      <w:pPr>
        <w:spacing w:before="2" w:after="0" w:line="284" w:lineRule="auto"/>
        <w:ind w:left="120"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E0C91"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B5561D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индивидуально</w:t>
      </w:r>
      <w:r w:rsidR="00B5561D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ориентированной психолого-педагогической помощи</w:t>
      </w:r>
      <w:r w:rsidR="00B5561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="00B5561D"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5561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="00B5561D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="00B5561D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B5561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="00B5561D"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B5561D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физического развития,</w:t>
      </w:r>
      <w:r w:rsidR="00B5561D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индивидуальных возможностей</w:t>
      </w:r>
      <w:r w:rsidR="00B5561D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="00B5561D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B5561D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</w:t>
      </w:r>
      <w:r w:rsidR="00B5561D"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с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рекомендациями</w:t>
      </w:r>
      <w:r w:rsidR="00B5561D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  <w:r w:rsidR="00B5561D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B5561D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психолого­ педагогического</w:t>
      </w:r>
      <w:r w:rsidR="00B5561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консилиума</w:t>
      </w:r>
      <w:r w:rsidR="00B5561D" w:rsidRPr="00793FB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B5561D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B5561D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1F6D41" w:rsidRPr="00793FB2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="001F6D41" w:rsidRPr="00793FB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5561D" w:rsidRPr="00793FB2" w:rsidRDefault="00EE0C91" w:rsidP="007113BE">
      <w:pPr>
        <w:tabs>
          <w:tab w:val="left" w:pos="2440"/>
          <w:tab w:val="left" w:pos="4280"/>
          <w:tab w:val="left" w:pos="6120"/>
          <w:tab w:val="left" w:pos="8680"/>
        </w:tabs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A23A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-оказание родителям (законным </w:t>
      </w:r>
      <w:r w:rsidR="00B5561D" w:rsidRPr="00793FB2">
        <w:rPr>
          <w:rFonts w:ascii="Times New Roman" w:eastAsia="Times New Roman" w:hAnsi="Times New Roman" w:cs="Times New Roman"/>
          <w:spacing w:val="-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представителям)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консультативной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психолого-педа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гогической помощи по вопросам развития </w:t>
      </w:r>
      <w:r w:rsidR="00B5561D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и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B5561D" w:rsidRPr="00793F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детей дошкольного</w:t>
      </w:r>
      <w:r w:rsidR="00B5561D" w:rsidRPr="00793FB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возраста;</w:t>
      </w:r>
    </w:p>
    <w:p w:rsidR="00B5561D" w:rsidRPr="00793FB2" w:rsidRDefault="006A23AE" w:rsidP="006A23AE">
      <w:pPr>
        <w:spacing w:before="2" w:after="0" w:line="276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E0C91"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B5561D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поиску</w:t>
      </w:r>
      <w:r w:rsidR="00B5561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отбору</w:t>
      </w:r>
      <w:r w:rsidR="00B5561D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="00B5561D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обучающихся, их</w:t>
      </w:r>
      <w:r w:rsidR="00B5561D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творческому развитию;</w:t>
      </w:r>
    </w:p>
    <w:p w:rsidR="00B5561D" w:rsidRPr="00793FB2" w:rsidRDefault="006A23AE" w:rsidP="006A23AE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E0C91"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="00B5561D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B5561D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5561D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проблемами</w:t>
      </w:r>
      <w:r w:rsidR="00B5561D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B5561D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="00B5561D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интеллектуальной</w:t>
      </w:r>
    </w:p>
    <w:p w:rsidR="00B5561D" w:rsidRPr="00793FB2" w:rsidRDefault="00B5561D" w:rsidP="007113BE">
      <w:pPr>
        <w:spacing w:before="68" w:after="0" w:line="276" w:lineRule="auto"/>
        <w:ind w:left="115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сферы;</w:t>
      </w:r>
    </w:p>
    <w:p w:rsidR="00B5561D" w:rsidRPr="00793FB2" w:rsidRDefault="006A23AE" w:rsidP="006A23AE">
      <w:pPr>
        <w:spacing w:before="49" w:after="0" w:line="276" w:lineRule="auto"/>
        <w:ind w:left="115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E0C91"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="00B5561D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="00B5561D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индивидуально</w:t>
      </w:r>
      <w:r w:rsidR="00B5561D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ориентированных</w:t>
      </w:r>
      <w:r w:rsidR="00B5561D"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мер</w:t>
      </w:r>
      <w:r w:rsidR="00B5561D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5561D"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ослаблению, снижению</w:t>
      </w:r>
      <w:r w:rsidR="00B5561D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или устранению</w:t>
      </w:r>
      <w:r w:rsidR="00B5561D" w:rsidRPr="00793F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отклонений</w:t>
      </w:r>
      <w:r w:rsidR="00B5561D"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B5561D"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="00B5561D"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B5561D" w:rsidRPr="00793FB2" w:rsidRDefault="00B5561D" w:rsidP="00B5561D">
      <w:pPr>
        <w:spacing w:before="2" w:after="0" w:line="283" w:lineRule="auto"/>
        <w:ind w:left="110" w:right="101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КРР 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организуется: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 запросу 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педагогов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родителей (законных     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представителей);</w:t>
      </w:r>
      <w:r w:rsidRPr="00793FB2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="00EE0C91"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F6D41" w:rsidRPr="00793FB2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результато</w:t>
      </w:r>
      <w:r w:rsidR="001F6D41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психологической диагностики;</w:t>
      </w:r>
      <w:r w:rsidRPr="00793FB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793F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793FB2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="001F6D41"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ППк</w:t>
      </w:r>
      <w:proofErr w:type="spellEnd"/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</w:p>
    <w:p w:rsidR="00B5561D" w:rsidRPr="00793FB2" w:rsidRDefault="00B5561D" w:rsidP="001F6D41">
      <w:pPr>
        <w:spacing w:before="2" w:after="0" w:line="282" w:lineRule="auto"/>
        <w:ind w:left="101" w:right="93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КРР</w:t>
      </w:r>
      <w:r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793F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индивидуальных коррекционно-развивающих</w:t>
      </w:r>
      <w:r w:rsidRPr="00793FB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1F6D41" w:rsidRPr="00793FB2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возрастных особенностей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C3B3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 обучающихся.</w:t>
      </w:r>
    </w:p>
    <w:p w:rsidR="00B5561D" w:rsidRPr="00793FB2" w:rsidRDefault="00B5561D" w:rsidP="00B5561D">
      <w:pPr>
        <w:spacing w:before="64" w:after="0" w:line="284" w:lineRule="auto"/>
        <w:ind w:left="154" w:right="72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93F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нижеследующие 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категории целевых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адресной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включения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93F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A23AE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793FB2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сопровождения:</w:t>
      </w:r>
    </w:p>
    <w:p w:rsidR="00B5561D" w:rsidRPr="00793FB2" w:rsidRDefault="006A23AE" w:rsidP="006A23AE">
      <w:pPr>
        <w:spacing w:before="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1)</w:t>
      </w:r>
      <w:r w:rsidR="00B5561D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1F6D41" w:rsidRPr="00793FB2">
        <w:rPr>
          <w:rFonts w:ascii="Times New Roman" w:eastAsia="Times New Roman" w:hAnsi="Times New Roman" w:cs="Times New Roman"/>
          <w:sz w:val="24"/>
          <w:szCs w:val="24"/>
        </w:rPr>
        <w:t>нормотип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ичные</w:t>
      </w:r>
      <w:proofErr w:type="spellEnd"/>
      <w:r w:rsidR="00B5561D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B5561D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5561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нормативным</w:t>
      </w:r>
      <w:r w:rsidR="00B5561D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кризисом</w:t>
      </w:r>
      <w:r w:rsidR="00B5561D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B5561D" w:rsidRPr="00793FB2" w:rsidRDefault="001F6D41" w:rsidP="001F6D41">
      <w:pPr>
        <w:spacing w:before="64"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2)</w:t>
      </w:r>
      <w:r w:rsidR="00B5561D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C57D1" w:rsidRPr="00793FB2">
        <w:rPr>
          <w:rFonts w:ascii="Times New Roman" w:hAnsi="Times New Roman" w:cs="Times New Roman"/>
          <w:sz w:val="24"/>
          <w:szCs w:val="24"/>
        </w:rPr>
        <w:t xml:space="preserve">обучающиеся с ОВЗ и дети-инвалиды, обучающиеся по индивидуальному учебному плану (дети, находящиеся под диспансерным наблюдением, в том числе ЧБД), обучающиеся, испытывающие трудности в освоении образовательных программ, развитии, социальной </w:t>
      </w:r>
      <w:proofErr w:type="spellStart"/>
      <w:r w:rsidR="002C57D1" w:rsidRPr="00793FB2">
        <w:rPr>
          <w:rFonts w:ascii="Times New Roman" w:hAnsi="Times New Roman" w:cs="Times New Roman"/>
          <w:sz w:val="24"/>
          <w:szCs w:val="24"/>
        </w:rPr>
        <w:t>адаптаци</w:t>
      </w:r>
      <w:proofErr w:type="spellEnd"/>
      <w:r w:rsidR="002C57D1" w:rsidRPr="00793FB2">
        <w:rPr>
          <w:rFonts w:ascii="Times New Roman" w:hAnsi="Times New Roman" w:cs="Times New Roman"/>
          <w:sz w:val="24"/>
          <w:szCs w:val="24"/>
        </w:rPr>
        <w:t>, одаренные обучающиеся</w:t>
      </w:r>
    </w:p>
    <w:p w:rsidR="00B5561D" w:rsidRPr="00793FB2" w:rsidRDefault="00B5561D" w:rsidP="00B5561D">
      <w:pPr>
        <w:spacing w:before="59" w:after="0" w:line="284" w:lineRule="auto"/>
        <w:ind w:left="134" w:right="81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F6D41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дети и (или) семьи, находящиеся 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F6D41" w:rsidRPr="00793FB2">
        <w:rPr>
          <w:rFonts w:ascii="Times New Roman" w:eastAsia="Times New Roman" w:hAnsi="Times New Roman" w:cs="Times New Roman"/>
          <w:sz w:val="24"/>
          <w:szCs w:val="24"/>
        </w:rPr>
        <w:t xml:space="preserve">рудной  </w:t>
      </w:r>
      <w:r w:rsidR="002C57D1" w:rsidRPr="00793FB2">
        <w:rPr>
          <w:rFonts w:ascii="Times New Roman" w:eastAsia="Times New Roman" w:hAnsi="Times New Roman" w:cs="Times New Roman"/>
          <w:sz w:val="24"/>
          <w:szCs w:val="24"/>
        </w:rPr>
        <w:t xml:space="preserve">жизненной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ситуации, признанные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таковыми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нормативно</w:t>
      </w:r>
      <w:r w:rsidRPr="00793F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порядке;</w:t>
      </w:r>
    </w:p>
    <w:p w:rsidR="00B5561D" w:rsidRPr="00793FB2" w:rsidRDefault="00B5561D" w:rsidP="00B5561D">
      <w:pPr>
        <w:spacing w:before="2" w:after="0" w:line="284" w:lineRule="auto"/>
        <w:ind w:left="129" w:right="79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C57D1" w:rsidRPr="00793FB2">
        <w:rPr>
          <w:rFonts w:ascii="Times New Roman" w:eastAsia="Times New Roman" w:hAnsi="Times New Roman" w:cs="Times New Roman"/>
          <w:sz w:val="24"/>
          <w:szCs w:val="24"/>
        </w:rPr>
        <w:t>дети и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2C57D1" w:rsidRPr="00793FB2">
        <w:rPr>
          <w:rFonts w:ascii="Times New Roman" w:eastAsia="Times New Roman" w:hAnsi="Times New Roman" w:cs="Times New Roman"/>
          <w:sz w:val="24"/>
          <w:szCs w:val="24"/>
        </w:rPr>
        <w:t xml:space="preserve">(или) семьи, находящиеся </w:t>
      </w:r>
      <w:r w:rsidR="006A23A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C57D1" w:rsidRPr="00793FB2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3AE">
        <w:rPr>
          <w:rFonts w:ascii="Times New Roman" w:eastAsia="Times New Roman" w:hAnsi="Times New Roman" w:cs="Times New Roman"/>
          <w:spacing w:val="14"/>
          <w:sz w:val="24"/>
          <w:szCs w:val="24"/>
        </w:rPr>
        <w:t>-</w:t>
      </w:r>
      <w:r w:rsidR="002C57D1" w:rsidRPr="00793FB2">
        <w:rPr>
          <w:rFonts w:ascii="Times New Roman" w:eastAsia="Times New Roman" w:hAnsi="Times New Roman" w:cs="Times New Roman"/>
          <w:sz w:val="24"/>
          <w:szCs w:val="24"/>
        </w:rPr>
        <w:t>опасном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положении (безнадзорные,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беспризорные,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склонные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бродяжничеству),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признанные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таковыми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нормативно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порядке;</w:t>
      </w:r>
    </w:p>
    <w:p w:rsidR="00B5561D" w:rsidRPr="00793FB2" w:rsidRDefault="002C57D1" w:rsidP="00B5561D">
      <w:pPr>
        <w:spacing w:before="2" w:after="0" w:line="284" w:lineRule="auto"/>
        <w:ind w:left="125" w:right="87" w:firstLine="728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5) обучающиеся</w:t>
      </w:r>
      <w:r w:rsidR="00B5561D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«группы риска»: проявляющие комплекс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выраженных факторов</w:t>
      </w:r>
      <w:r w:rsidR="00B5561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="00B5561D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негативных</w:t>
      </w:r>
      <w:r w:rsidR="00B5561D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проявлений</w:t>
      </w:r>
      <w:r w:rsidR="00B5561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(импульсивность, агрессивность, неустойчивая</w:t>
      </w:r>
      <w:r w:rsidR="00B5561D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B5561D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крайне</w:t>
      </w:r>
      <w:r w:rsidR="00B5561D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низкая</w:t>
      </w:r>
      <w:r w:rsidR="00B5561D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(завышенная) самооценка,</w:t>
      </w:r>
      <w:r w:rsidR="00B5561D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завышенный</w:t>
      </w:r>
      <w:r w:rsidR="00B5561D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уровень притязаний</w:t>
      </w:r>
      <w:r w:rsidR="00B5561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).</w:t>
      </w:r>
    </w:p>
    <w:p w:rsidR="002C57D1" w:rsidRPr="00793FB2" w:rsidRDefault="002C57D1" w:rsidP="00B5561D">
      <w:pPr>
        <w:spacing w:before="2" w:after="0" w:line="284" w:lineRule="auto"/>
        <w:ind w:left="125" w:right="87" w:firstLine="728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Коррекционно-развивающая работа организуется:</w:t>
      </w:r>
    </w:p>
    <w:p w:rsidR="00BA7BCD" w:rsidRPr="00793FB2" w:rsidRDefault="00BA7BCD" w:rsidP="00B5561D">
      <w:pPr>
        <w:spacing w:before="2" w:after="0" w:line="284" w:lineRule="auto"/>
        <w:ind w:left="125" w:right="87" w:firstLine="728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tbl>
      <w:tblPr>
        <w:tblW w:w="0" w:type="auto"/>
        <w:tblInd w:w="125" w:type="dxa"/>
        <w:tblLook w:val="04A0"/>
      </w:tblPr>
      <w:tblGrid>
        <w:gridCol w:w="680"/>
        <w:gridCol w:w="3881"/>
        <w:gridCol w:w="5019"/>
      </w:tblGrid>
      <w:tr w:rsidR="00BA7BCD" w:rsidRPr="00793FB2" w:rsidTr="003A6D6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CD" w:rsidRPr="00793FB2" w:rsidRDefault="00BA7BCD" w:rsidP="00B5561D">
            <w:pPr>
              <w:spacing w:before="2" w:line="284" w:lineRule="auto"/>
              <w:ind w:right="87"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CD" w:rsidRPr="00793FB2" w:rsidRDefault="00BA7BCD" w:rsidP="00B5561D">
            <w:pPr>
              <w:spacing w:before="2" w:line="284" w:lineRule="auto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hAnsi="Times New Roman" w:cs="Times New Roman"/>
                <w:sz w:val="24"/>
                <w:szCs w:val="24"/>
              </w:rPr>
              <w:t>Целевая группа: дети с ООП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CD" w:rsidRPr="00793FB2" w:rsidRDefault="00BA7BCD" w:rsidP="00B5561D">
            <w:pPr>
              <w:spacing w:before="2" w:line="284" w:lineRule="auto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направленности КРР</w:t>
            </w:r>
          </w:p>
        </w:tc>
      </w:tr>
      <w:tr w:rsidR="002C57D1" w:rsidRPr="00793FB2" w:rsidTr="007113B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D1" w:rsidRPr="00793FB2" w:rsidRDefault="002C57D1" w:rsidP="00B5561D">
            <w:pPr>
              <w:spacing w:before="2" w:line="284" w:lineRule="auto"/>
              <w:ind w:right="87"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793FB2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D1" w:rsidRPr="00793FB2" w:rsidRDefault="002C57D1" w:rsidP="00B5561D">
            <w:pPr>
              <w:spacing w:before="2" w:line="284" w:lineRule="auto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hAnsi="Times New Roman" w:cs="Times New Roman"/>
                <w:sz w:val="24"/>
                <w:szCs w:val="24"/>
              </w:rPr>
              <w:t xml:space="preserve">Дети с ОВЗ и </w:t>
            </w:r>
          </w:p>
          <w:p w:rsidR="002C57D1" w:rsidRPr="00793FB2" w:rsidRDefault="002C57D1" w:rsidP="00B5561D">
            <w:pPr>
              <w:spacing w:before="2" w:line="284" w:lineRule="auto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D1" w:rsidRPr="00793FB2" w:rsidRDefault="002C57D1" w:rsidP="00B5561D">
            <w:pPr>
              <w:spacing w:before="2" w:line="284" w:lineRule="auto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CD" w:rsidRPr="00793FB2" w:rsidRDefault="00BA7BCD" w:rsidP="00B5561D">
            <w:pPr>
              <w:spacing w:before="2" w:line="284" w:lineRule="auto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D1" w:rsidRPr="00793FB2" w:rsidRDefault="002C57D1" w:rsidP="00B5561D">
            <w:pPr>
              <w:spacing w:before="2" w:line="284" w:lineRule="auto"/>
              <w:ind w:right="87"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793FB2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D1" w:rsidRPr="00793FB2" w:rsidRDefault="002C57D1" w:rsidP="00B5561D">
            <w:pPr>
              <w:spacing w:before="2" w:line="284" w:lineRule="auto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рекомендаций ПМПК в соответствии с Федеральной адаптированной образовательной программой дошкольного образования </w:t>
            </w:r>
          </w:p>
          <w:p w:rsidR="002C57D1" w:rsidRPr="00793FB2" w:rsidRDefault="002C57D1" w:rsidP="00B5561D">
            <w:pPr>
              <w:spacing w:before="2" w:line="284" w:lineRule="auto"/>
              <w:ind w:right="87"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793FB2">
              <w:rPr>
                <w:rFonts w:ascii="Times New Roman" w:hAnsi="Times New Roman" w:cs="Times New Roman"/>
                <w:sz w:val="24"/>
                <w:szCs w:val="24"/>
              </w:rPr>
              <w:t>На основании индивидуальной программы реабилитации/</w:t>
            </w:r>
            <w:proofErr w:type="spellStart"/>
            <w:r w:rsidRPr="00793FB2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93FB2">
              <w:rPr>
                <w:rFonts w:ascii="Times New Roman" w:hAnsi="Times New Roman" w:cs="Times New Roman"/>
                <w:sz w:val="24"/>
                <w:szCs w:val="24"/>
              </w:rPr>
              <w:t xml:space="preserve"> (ИПРА)</w:t>
            </w:r>
          </w:p>
        </w:tc>
      </w:tr>
      <w:tr w:rsidR="002C57D1" w:rsidRPr="00793FB2" w:rsidTr="007113B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D1" w:rsidRPr="00793FB2" w:rsidRDefault="00BA7BCD" w:rsidP="00B5561D">
            <w:pPr>
              <w:spacing w:before="2" w:line="284" w:lineRule="auto"/>
              <w:ind w:right="87"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793FB2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D1" w:rsidRPr="00793FB2" w:rsidRDefault="00BA7BCD" w:rsidP="00B5561D">
            <w:pPr>
              <w:spacing w:before="2" w:line="284" w:lineRule="auto"/>
              <w:ind w:right="87"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793FB2">
              <w:rPr>
                <w:rFonts w:ascii="Times New Roman" w:hAnsi="Times New Roman" w:cs="Times New Roman"/>
                <w:sz w:val="24"/>
                <w:szCs w:val="24"/>
              </w:rPr>
              <w:t>Обучающиеся по индивидуальному учебному плану (дети, находящиеся под диспансерным наблюдением, в том числе ЧБД)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D1" w:rsidRPr="00793FB2" w:rsidRDefault="00BA7BCD" w:rsidP="00B5561D">
            <w:pPr>
              <w:spacing w:before="2" w:line="284" w:lineRule="auto"/>
              <w:ind w:right="87"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793FB2">
              <w:rPr>
                <w:rFonts w:ascii="Times New Roman" w:hAnsi="Times New Roman" w:cs="Times New Roman"/>
                <w:sz w:val="24"/>
                <w:szCs w:val="24"/>
              </w:rPr>
              <w:t>На основании медицинского заключения, рекомендаций ППК по результатам психологической и педагогической диагностики</w:t>
            </w:r>
          </w:p>
        </w:tc>
      </w:tr>
      <w:tr w:rsidR="002C57D1" w:rsidRPr="00793FB2" w:rsidTr="007113B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D1" w:rsidRPr="00793FB2" w:rsidRDefault="00BA7BCD" w:rsidP="00B5561D">
            <w:pPr>
              <w:spacing w:before="2" w:line="284" w:lineRule="auto"/>
              <w:ind w:right="87"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793FB2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D1" w:rsidRPr="00793FB2" w:rsidRDefault="00BA7BCD" w:rsidP="00B5561D">
            <w:pPr>
              <w:spacing w:before="2" w:line="284" w:lineRule="auto"/>
              <w:ind w:right="87"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793FB2">
              <w:rPr>
                <w:rFonts w:ascii="Times New Roman" w:hAnsi="Times New Roman" w:cs="Times New Roman"/>
                <w:sz w:val="24"/>
                <w:szCs w:val="24"/>
              </w:rPr>
              <w:t>Одаренные обучающиеся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D1" w:rsidRPr="00793FB2" w:rsidRDefault="00BA7BCD" w:rsidP="00B5561D">
            <w:pPr>
              <w:spacing w:before="2" w:line="284" w:lineRule="auto"/>
              <w:ind w:right="87"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793FB2">
              <w:rPr>
                <w:rFonts w:ascii="Times New Roman" w:hAnsi="Times New Roman" w:cs="Times New Roman"/>
                <w:sz w:val="24"/>
                <w:szCs w:val="24"/>
              </w:rPr>
              <w:t>На основании заключения ППК по результатам психологической и педагогической диагностики</w:t>
            </w:r>
          </w:p>
        </w:tc>
      </w:tr>
      <w:tr w:rsidR="002C57D1" w:rsidRPr="00793FB2" w:rsidTr="007113B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D1" w:rsidRPr="00793FB2" w:rsidRDefault="00BA7BCD" w:rsidP="00B5561D">
            <w:pPr>
              <w:spacing w:before="2" w:line="284" w:lineRule="auto"/>
              <w:ind w:right="87"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793FB2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D1" w:rsidRPr="00793FB2" w:rsidRDefault="00BA7BCD" w:rsidP="00B5561D">
            <w:pPr>
              <w:spacing w:before="2" w:line="284" w:lineRule="auto"/>
              <w:ind w:right="87"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793FB2">
              <w:rPr>
                <w:rFonts w:ascii="Times New Roman" w:hAnsi="Times New Roman" w:cs="Times New Roman"/>
                <w:sz w:val="24"/>
                <w:szCs w:val="24"/>
              </w:rPr>
              <w:t>Обучающиеся, испытывающие трудности в освоении образовательных программ, развитии, социальной адаптации (</w:t>
            </w:r>
            <w:proofErr w:type="spellStart"/>
            <w:r w:rsidRPr="00793FB2">
              <w:rPr>
                <w:rFonts w:ascii="Times New Roman" w:hAnsi="Times New Roman" w:cs="Times New Roman"/>
                <w:sz w:val="24"/>
                <w:szCs w:val="24"/>
              </w:rPr>
              <w:t>билингвальные</w:t>
            </w:r>
            <w:proofErr w:type="spellEnd"/>
            <w:r w:rsidRPr="00793FB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обучающиеся, дети мигрантов, испытывающими трудности с пониманием государственного языка Российской Федерации на дошкольном уровне образования)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D1" w:rsidRPr="00793FB2" w:rsidRDefault="00BA7BCD" w:rsidP="00B5561D">
            <w:pPr>
              <w:spacing w:before="2" w:line="284" w:lineRule="auto"/>
              <w:ind w:right="87"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793FB2">
              <w:rPr>
                <w:rFonts w:ascii="Times New Roman" w:hAnsi="Times New Roman" w:cs="Times New Roman"/>
                <w:sz w:val="24"/>
                <w:szCs w:val="24"/>
              </w:rPr>
              <w:t>На основании заключения ППК по результатам психологической диагностики или по запросу родителей (законных представителей) ребёнка</w:t>
            </w:r>
          </w:p>
        </w:tc>
      </w:tr>
    </w:tbl>
    <w:p w:rsidR="00BA7BCD" w:rsidRPr="00793FB2" w:rsidRDefault="00BA7BCD" w:rsidP="00BA7BCD">
      <w:pPr>
        <w:spacing w:before="2" w:after="0" w:line="284" w:lineRule="auto"/>
        <w:ind w:right="89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B5561D" w:rsidRPr="00793FB2" w:rsidRDefault="00BA7BCD" w:rsidP="00BA7BCD">
      <w:pPr>
        <w:spacing w:before="2" w:after="0" w:line="284" w:lineRule="auto"/>
        <w:ind w:right="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lastRenderedPageBreak/>
        <w:t xml:space="preserve">           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КРР</w:t>
      </w:r>
      <w:r w:rsidR="00B5561D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5561D"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обучающимися целевых</w:t>
      </w:r>
      <w:r w:rsidR="00B5561D"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групп в ДОО</w:t>
      </w:r>
      <w:r w:rsidR="00B5561D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B5561D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B5561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всего образовательного</w:t>
      </w:r>
      <w:r w:rsidR="00B5561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="00B5561D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B5561D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B5561D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="00B5561D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="00B5561D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B5561D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B5561D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</w:t>
      </w:r>
      <w:r w:rsidR="00B5561D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B5561D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561D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B5561D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B5561D"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­ развивающих</w:t>
      </w:r>
      <w:r w:rsidR="00B5561D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="00B5561D" w:rsidRPr="00793F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(индивидуальных)</w:t>
      </w:r>
      <w:r w:rsidR="00B5561D" w:rsidRPr="00793FB2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занятий.</w:t>
      </w:r>
    </w:p>
    <w:p w:rsidR="00B5561D" w:rsidRPr="00793FB2" w:rsidRDefault="00BA7BCD" w:rsidP="00BA7BCD">
      <w:pPr>
        <w:spacing w:after="0" w:line="319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КРР </w:t>
      </w:r>
      <w:r w:rsidR="00B5561D"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строится </w:t>
      </w:r>
      <w:r w:rsidR="00B5561D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дифференцированно </w:t>
      </w:r>
      <w:r w:rsidR="00B5561D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5561D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зависимости </w:t>
      </w:r>
      <w:r w:rsidR="00B5561D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5561D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имеющихся </w:t>
      </w:r>
      <w:r w:rsidR="00B5561D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B5561D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дисфункций</w:t>
      </w:r>
      <w:r w:rsidR="00B5561D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особенностей развития</w:t>
      </w:r>
      <w:r w:rsidR="00B5561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B5561D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познавательной,</w:t>
      </w:r>
      <w:r w:rsidR="00B5561D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речевой, эмоциональной, </w:t>
      </w:r>
      <w:r w:rsidR="00B5561D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коммуникативной,  регулятивной </w:t>
      </w:r>
      <w:r w:rsidR="00B5561D"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сферах) </w:t>
      </w:r>
      <w:r w:rsidR="00B5561D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5561D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должна предусматривать</w:t>
      </w:r>
      <w:r w:rsidR="00B5561D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индивидуализацию</w:t>
      </w:r>
      <w:r w:rsidR="00B5561D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  <w:r w:rsidR="00B5561D"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сопровождения.</w:t>
      </w:r>
    </w:p>
    <w:p w:rsidR="00B5561D" w:rsidRPr="00793FB2" w:rsidRDefault="00B5561D" w:rsidP="00B5561D">
      <w:pPr>
        <w:spacing w:before="2" w:after="0" w:line="240" w:lineRule="auto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КРР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 уровне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A7BCD" w:rsidRPr="00793FB2">
        <w:rPr>
          <w:rFonts w:ascii="Times New Roman" w:eastAsia="Times New Roman" w:hAnsi="Times New Roman" w:cs="Times New Roman"/>
          <w:sz w:val="24"/>
          <w:szCs w:val="24"/>
        </w:rPr>
        <w:t>ДО включает в себя:</w:t>
      </w:r>
    </w:p>
    <w:p w:rsidR="00BA7BCD" w:rsidRPr="00793FB2" w:rsidRDefault="00BA7BCD" w:rsidP="00BA7BCD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- диагностическая работа;</w:t>
      </w:r>
    </w:p>
    <w:p w:rsidR="00BA7BCD" w:rsidRPr="00793FB2" w:rsidRDefault="00BA7BCD" w:rsidP="0094616C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-коррекционно-развивающая работа;</w:t>
      </w:r>
    </w:p>
    <w:p w:rsidR="00BA7BCD" w:rsidRPr="00793FB2" w:rsidRDefault="00BA7BCD" w:rsidP="0094616C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-консультативная работа;</w:t>
      </w:r>
    </w:p>
    <w:p w:rsidR="00BA7BCD" w:rsidRPr="00793FB2" w:rsidRDefault="00BA7BCD" w:rsidP="0094616C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-информационно-просветительская работа</w:t>
      </w:r>
    </w:p>
    <w:p w:rsidR="00B5561D" w:rsidRPr="00793FB2" w:rsidRDefault="0094616C" w:rsidP="0094616C">
      <w:pPr>
        <w:spacing w:before="5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Диагностическая</w:t>
      </w:r>
      <w:r w:rsidR="00B5561D" w:rsidRPr="00793FB2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="00B5561D" w:rsidRPr="00793FB2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включает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561D" w:rsidRPr="00793FB2" w:rsidRDefault="0094616C" w:rsidP="0094616C">
      <w:pPr>
        <w:spacing w:after="0" w:line="277" w:lineRule="auto"/>
        <w:ind w:left="172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своевременное</w:t>
      </w:r>
      <w:r w:rsidR="00B5561D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="00B5561D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детей, нуждающихся</w:t>
      </w:r>
      <w:r w:rsidR="00B5561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психолого-педагогическом сопровождении;</w:t>
      </w:r>
    </w:p>
    <w:p w:rsidR="00B5561D" w:rsidRPr="00793FB2" w:rsidRDefault="0094616C" w:rsidP="00B5561D">
      <w:pPr>
        <w:spacing w:before="26" w:after="0" w:line="284" w:lineRule="auto"/>
        <w:ind w:left="167" w:right="6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раннюю</w:t>
      </w:r>
      <w:r w:rsidR="00B5561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(с</w:t>
      </w:r>
      <w:r w:rsidR="00B5561D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первых дней</w:t>
      </w:r>
      <w:r w:rsidR="00B5561D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="00B5561D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="00B5561D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ДОО)</w:t>
      </w:r>
      <w:r w:rsidR="00B5561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диагностику отклонений в</w:t>
      </w:r>
      <w:r w:rsidR="00B5561D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B5561D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B5561D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="00B5561D"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="00B5561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="00B5561D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адаптации;</w:t>
      </w:r>
    </w:p>
    <w:p w:rsidR="00B5561D" w:rsidRPr="00793FB2" w:rsidRDefault="0094616C" w:rsidP="00B5561D">
      <w:pPr>
        <w:spacing w:before="7" w:after="0" w:line="284" w:lineRule="auto"/>
        <w:ind w:left="167" w:right="6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комплексный</w:t>
      </w:r>
      <w:r w:rsidR="00B5561D"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="00B5561D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="00B5561D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B5561D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обучающемся</w:t>
      </w:r>
      <w:r w:rsidR="00B5561D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5561D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B5561D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диагностической информации</w:t>
      </w:r>
      <w:r w:rsidR="00B5561D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5561D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специалистов разного</w:t>
      </w:r>
      <w:r w:rsidR="00B5561D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профиля;</w:t>
      </w:r>
    </w:p>
    <w:p w:rsidR="00B5561D" w:rsidRPr="00793FB2" w:rsidRDefault="0094616C" w:rsidP="00B5561D">
      <w:pPr>
        <w:spacing w:before="11" w:after="0" w:line="281" w:lineRule="auto"/>
        <w:ind w:left="158" w:right="6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="00B5561D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B5561D"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актуального</w:t>
      </w:r>
      <w:r w:rsidR="00B5561D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="00B5561D"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="00B5561D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B5561D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обучающегося с</w:t>
      </w:r>
      <w:r w:rsidR="00B5561D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="00B5561D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5561D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трудностями</w:t>
      </w:r>
      <w:r w:rsidR="00B5561D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="00B5561D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социализации,</w:t>
      </w:r>
      <w:r w:rsidR="00B5561D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выявление его</w:t>
      </w:r>
      <w:r w:rsidR="00B5561D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резервных возможностей;</w:t>
      </w:r>
    </w:p>
    <w:p w:rsidR="00B5561D" w:rsidRPr="00793FB2" w:rsidRDefault="0094616C" w:rsidP="00B5561D">
      <w:pPr>
        <w:spacing w:before="16" w:after="0" w:line="284" w:lineRule="auto"/>
        <w:ind w:left="158" w:right="6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="00B5561D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B5561D"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B5561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развития обучающихся</w:t>
      </w:r>
      <w:r w:rsidR="00B5561D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(с</w:t>
      </w:r>
      <w:r w:rsidR="00B5561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="00B5561D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особенностей нозологической</w:t>
      </w:r>
      <w:r w:rsidR="00B5561D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группы),</w:t>
      </w:r>
      <w:r w:rsidR="00B5561D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="00B5561D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>вербальной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невербальной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коммуникации со</w:t>
      </w:r>
      <w:r w:rsidR="00B5561D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="00B5561D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взрослыми;</w:t>
      </w:r>
    </w:p>
    <w:p w:rsidR="00B5561D" w:rsidRPr="00793FB2" w:rsidRDefault="0094616C" w:rsidP="00B5561D">
      <w:pPr>
        <w:spacing w:before="2" w:after="0" w:line="284" w:lineRule="auto"/>
        <w:ind w:left="153" w:right="64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изучение развития</w:t>
      </w:r>
      <w:r w:rsidR="00B5561D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эмоционально-волевой</w:t>
      </w:r>
      <w:r w:rsidR="00B5561D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сферы и</w:t>
      </w:r>
      <w:r w:rsidR="00B5561D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личностных особенностей обучающихся;</w:t>
      </w:r>
    </w:p>
    <w:p w:rsidR="00B5561D" w:rsidRPr="00793FB2" w:rsidRDefault="0094616C" w:rsidP="00B5561D">
      <w:pPr>
        <w:spacing w:before="7" w:after="0" w:line="281" w:lineRule="auto"/>
        <w:ind w:left="153" w:right="72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изучение индивидуальных</w:t>
      </w:r>
      <w:r w:rsidR="00B5561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B5561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социально-коммуникативных потребностей</w:t>
      </w:r>
      <w:r w:rsidR="00B5561D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B5561D" w:rsidRPr="00793FB2" w:rsidRDefault="0094616C" w:rsidP="00B5561D">
      <w:pPr>
        <w:spacing w:before="6" w:after="0" w:line="281" w:lineRule="auto"/>
        <w:ind w:left="138" w:right="78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="00B5561D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="00B5561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="00B5561D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развития и</w:t>
      </w:r>
      <w:r w:rsidR="00B5561D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B5561D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="00B5561D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воспитания </w:t>
      </w:r>
      <w:r w:rsidR="00B5561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ребёнка;</w:t>
      </w:r>
    </w:p>
    <w:p w:rsidR="00B5561D" w:rsidRPr="00793FB2" w:rsidRDefault="00A0175F" w:rsidP="00B5561D">
      <w:pPr>
        <w:spacing w:before="11" w:after="0" w:line="240" w:lineRule="auto"/>
        <w:ind w:left="863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="00B5561D" w:rsidRPr="00793F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B5561D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="00B5561D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4616C" w:rsidRPr="00793FB2">
        <w:rPr>
          <w:rFonts w:ascii="Times New Roman" w:eastAsia="Times New Roman" w:hAnsi="Times New Roman" w:cs="Times New Roman"/>
          <w:w w:val="96"/>
          <w:sz w:val="24"/>
          <w:szCs w:val="24"/>
        </w:rPr>
        <w:t>адаптивны</w:t>
      </w:r>
      <w:r w:rsidR="00B5561D" w:rsidRPr="00793FB2">
        <w:rPr>
          <w:rFonts w:ascii="Times New Roman" w:eastAsia="Times New Roman" w:hAnsi="Times New Roman" w:cs="Times New Roman"/>
          <w:w w:val="96"/>
          <w:sz w:val="24"/>
          <w:szCs w:val="24"/>
        </w:rPr>
        <w:t>х</w:t>
      </w:r>
      <w:r w:rsidR="00B5561D" w:rsidRPr="00793FB2">
        <w:rPr>
          <w:rFonts w:ascii="Times New Roman" w:eastAsia="Times New Roman" w:hAnsi="Times New Roman" w:cs="Times New Roman"/>
          <w:spacing w:val="6"/>
          <w:w w:val="9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="00B5561D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:rsidR="00B5561D" w:rsidRPr="00793FB2" w:rsidRDefault="00A0175F" w:rsidP="00B5561D">
      <w:pPr>
        <w:spacing w:before="59" w:after="0" w:line="240" w:lineRule="auto"/>
        <w:ind w:left="858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="00B5561D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="00B5561D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="00B5561D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одаренности;</w:t>
      </w:r>
    </w:p>
    <w:p w:rsidR="00E90051" w:rsidRPr="00793FB2" w:rsidRDefault="00C06B04" w:rsidP="00E90051">
      <w:pPr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0175F"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мониторинг развития детей и предупреждение возникновения психолого­</w:t>
      </w:r>
      <w:r w:rsidR="00B5561D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педагогических</w:t>
      </w:r>
      <w:r w:rsidR="00B5561D" w:rsidRPr="00793FB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проблем в</w:t>
      </w:r>
      <w:r w:rsidR="00B5561D" w:rsidRPr="00793FB2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их</w:t>
      </w:r>
      <w:r w:rsidR="00B5561D" w:rsidRPr="00793FB2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развитии;</w:t>
      </w:r>
    </w:p>
    <w:p w:rsidR="00C06B04" w:rsidRPr="00793FB2" w:rsidRDefault="00C06B04" w:rsidP="00E90051">
      <w:pPr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      -</w:t>
      </w:r>
      <w:r w:rsidR="00B5561D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выявление</w:t>
      </w:r>
      <w:r w:rsidR="00B5561D" w:rsidRPr="00793FB2">
        <w:rPr>
          <w:rFonts w:ascii="Times New Roman" w:eastAsia="Times New Roman" w:hAnsi="Times New Roman" w:cs="Times New Roman"/>
          <w:spacing w:val="68"/>
          <w:position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детей-мигрантов,</w:t>
      </w:r>
      <w:r w:rsidR="00B5561D" w:rsidRPr="00793FB2">
        <w:rPr>
          <w:rFonts w:ascii="Times New Roman" w:eastAsia="Times New Roman" w:hAnsi="Times New Roman" w:cs="Times New Roman"/>
          <w:spacing w:val="69"/>
          <w:position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имеющих трудности в обучении</w:t>
      </w:r>
      <w:r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и </w:t>
      </w:r>
      <w:r w:rsidR="00B5561D" w:rsidRPr="00793FB2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социально-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="00B5561D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адаптации;</w:t>
      </w:r>
    </w:p>
    <w:p w:rsidR="00B5561D" w:rsidRPr="00793FB2" w:rsidRDefault="00C06B04" w:rsidP="00C06B04">
      <w:pPr>
        <w:spacing w:before="61" w:after="0" w:line="316" w:lineRule="exact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дифференциальная</w:t>
      </w:r>
      <w:r w:rsidR="00B5561D"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="00B5561D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оценка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этнокультурной</w:t>
      </w:r>
      <w:r w:rsidR="00B5561D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="00B5561D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="00B5561D"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трудностей;</w:t>
      </w:r>
    </w:p>
    <w:p w:rsidR="00B5561D" w:rsidRPr="00793FB2" w:rsidRDefault="00C06B04" w:rsidP="00B5561D">
      <w:pPr>
        <w:spacing w:before="11" w:after="0" w:line="240" w:lineRule="auto"/>
        <w:ind w:left="848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всестороннее</w:t>
      </w:r>
      <w:r w:rsidR="00B5561D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r w:rsidR="00B5561D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="00B5561D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="00B5561D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ребёнка;</w:t>
      </w:r>
    </w:p>
    <w:p w:rsidR="00B5561D" w:rsidRPr="00793FB2" w:rsidRDefault="00C06B04" w:rsidP="00B5561D">
      <w:pPr>
        <w:spacing w:before="59" w:after="0" w:line="284" w:lineRule="auto"/>
        <w:ind w:left="128" w:right="99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="00B5561D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="00B5561D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неблагоприятных</w:t>
      </w:r>
      <w:r w:rsidR="00B5561D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факторов социальной</w:t>
      </w:r>
      <w:r w:rsidR="00B5561D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="00B5561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рисков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B5561D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среды;</w:t>
      </w:r>
    </w:p>
    <w:p w:rsidR="00B5561D" w:rsidRPr="00793FB2" w:rsidRDefault="00C06B04" w:rsidP="00B5561D">
      <w:pPr>
        <w:spacing w:after="0" w:line="319" w:lineRule="exact"/>
        <w:ind w:left="844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системный</w:t>
      </w:r>
      <w:r w:rsidR="00B5561D"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разносторонний</w:t>
      </w:r>
      <w:r w:rsidR="00B5561D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B5561D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="00B5561D"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B5561D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уровнем</w:t>
      </w:r>
      <w:r w:rsidR="00B5561D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динамикой</w:t>
      </w:r>
    </w:p>
    <w:p w:rsidR="00B5561D" w:rsidRPr="00793FB2" w:rsidRDefault="00C06B04" w:rsidP="00B5561D">
      <w:pPr>
        <w:tabs>
          <w:tab w:val="left" w:pos="1520"/>
          <w:tab w:val="left" w:pos="2560"/>
        </w:tabs>
        <w:spacing w:before="59" w:after="0" w:line="284" w:lineRule="auto"/>
        <w:ind w:left="123" w:right="94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Развития обучающегося, а</w:t>
      </w:r>
      <w:r w:rsidR="00B5561D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также за созданием необходимых </w:t>
      </w:r>
      <w:r w:rsidR="00B5561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условий,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соответствующих особым (индивидуальным) образовательным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потребностям обучающегося.</w:t>
      </w:r>
    </w:p>
    <w:p w:rsidR="00B5561D" w:rsidRPr="00793FB2" w:rsidRDefault="00B5561D" w:rsidP="00B5561D">
      <w:pPr>
        <w:spacing w:before="64" w:after="0" w:line="240" w:lineRule="auto"/>
        <w:ind w:left="848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Консультативная</w:t>
      </w:r>
      <w:r w:rsidRPr="00793FB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793FB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включает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561D" w:rsidRPr="00793FB2" w:rsidRDefault="00B5561D" w:rsidP="00B5561D">
      <w:pPr>
        <w:spacing w:before="59" w:after="0" w:line="286" w:lineRule="auto"/>
        <w:ind w:left="128" w:right="80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разработку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обучающимся с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трудностями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социализации,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единых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всех участников образовательных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</w:t>
      </w:r>
      <w:r w:rsidR="00C06B04" w:rsidRPr="00793FB2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ений;</w:t>
      </w:r>
    </w:p>
    <w:p w:rsidR="00B5561D" w:rsidRPr="00793FB2" w:rsidRDefault="00C06B04" w:rsidP="00C06B04">
      <w:pPr>
        <w:tabs>
          <w:tab w:val="left" w:pos="3300"/>
          <w:tab w:val="left" w:pos="5380"/>
          <w:tab w:val="left" w:pos="6840"/>
          <w:tab w:val="left" w:pos="7400"/>
          <w:tab w:val="left" w:pos="8540"/>
        </w:tabs>
        <w:spacing w:after="0" w:line="317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консультирование специалистами педагогов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5561D" w:rsidRPr="00793FB2">
        <w:rPr>
          <w:rFonts w:ascii="Times New Roman" w:eastAsia="Times New Roman" w:hAnsi="Times New Roman" w:cs="Times New Roman"/>
          <w:spacing w:val="-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выбору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индивидуально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ориентированных</w:t>
      </w:r>
      <w:r w:rsidR="00B5561D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="00B5561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="00B5561D"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B5561D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5561D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обучающимся;</w:t>
      </w:r>
    </w:p>
    <w:p w:rsidR="00B5561D" w:rsidRPr="00793FB2" w:rsidRDefault="00B5561D" w:rsidP="00B5561D">
      <w:pPr>
        <w:spacing w:before="55" w:after="0" w:line="288" w:lineRule="auto"/>
        <w:ind w:left="123" w:right="9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консультативную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выбора оптимальной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стратегии воспитания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КРР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ребёнком.</w:t>
      </w:r>
    </w:p>
    <w:p w:rsidR="00B5561D" w:rsidRPr="00793FB2" w:rsidRDefault="00B5561D" w:rsidP="00B5561D">
      <w:pPr>
        <w:spacing w:after="0" w:line="315" w:lineRule="exact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Информационно-просветительская</w:t>
      </w:r>
      <w:r w:rsidRPr="00793FB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793FB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предусматривает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561D" w:rsidRPr="00793FB2" w:rsidRDefault="00B5561D" w:rsidP="00E90051">
      <w:pPr>
        <w:spacing w:before="59" w:after="0" w:line="283" w:lineRule="auto"/>
        <w:ind w:left="123" w:right="5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формы просветительской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(лекции,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беседы, информационные стенды,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печатные 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материалы, 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электронные  ресурсы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),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направленные   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0316E"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90051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разъяснение участникам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="00E90051" w:rsidRPr="00793FB2">
        <w:rPr>
          <w:rFonts w:ascii="Times New Roman" w:eastAsia="Times New Roman" w:hAnsi="Times New Roman" w:cs="Times New Roman"/>
          <w:sz w:val="24"/>
          <w:szCs w:val="24"/>
        </w:rPr>
        <w:t xml:space="preserve">ательных </w:t>
      </w:r>
      <w:r w:rsidRPr="00793FB2">
        <w:rPr>
          <w:rFonts w:ascii="Times New Roman" w:eastAsia="Times New Roman" w:hAnsi="Times New Roman" w:cs="Times New Roman"/>
          <w:w w:val="95"/>
          <w:sz w:val="24"/>
          <w:szCs w:val="24"/>
        </w:rPr>
        <w:t>отно</w:t>
      </w:r>
      <w:r w:rsidR="00E90051" w:rsidRPr="00793FB2">
        <w:rPr>
          <w:rFonts w:ascii="Times New Roman" w:eastAsia="Times New Roman" w:hAnsi="Times New Roman" w:cs="Times New Roman"/>
          <w:w w:val="95"/>
          <w:sz w:val="24"/>
          <w:szCs w:val="24"/>
        </w:rPr>
        <w:t>ш</w:t>
      </w:r>
      <w:r w:rsidRPr="00793FB2">
        <w:rPr>
          <w:rFonts w:ascii="Times New Roman" w:eastAsia="Times New Roman" w:hAnsi="Times New Roman" w:cs="Times New Roman"/>
          <w:w w:val="95"/>
          <w:sz w:val="24"/>
          <w:szCs w:val="24"/>
        </w:rPr>
        <w:t>ений</w:t>
      </w:r>
      <w:r w:rsidRPr="00793FB2">
        <w:rPr>
          <w:rFonts w:ascii="Times New Roman" w:eastAsia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213"/>
          <w:sz w:val="24"/>
          <w:szCs w:val="24"/>
        </w:rPr>
        <w:t xml:space="preserve">-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обучающимся 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(в 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доступной для 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90051" w:rsidRPr="00793FB2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кольного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возраста 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форме), 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E90051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родителям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(законным 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представителям), педагогам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204"/>
          <w:sz w:val="24"/>
          <w:szCs w:val="24"/>
        </w:rPr>
        <w:t>-</w:t>
      </w:r>
      <w:r w:rsidRPr="00793FB2">
        <w:rPr>
          <w:rFonts w:ascii="Times New Roman" w:eastAsia="Times New Roman" w:hAnsi="Times New Roman" w:cs="Times New Roman"/>
          <w:spacing w:val="-15"/>
          <w:w w:val="20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вопросов, 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связанных 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особенностями образовательного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 сопровождения обучающихся,</w:t>
      </w:r>
      <w:r w:rsidRPr="00793FB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 том</w:t>
      </w:r>
      <w:r w:rsidRPr="00793F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числе с</w:t>
      </w:r>
      <w:r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трудностями</w:t>
      </w:r>
      <w:r w:rsidRPr="00793F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793F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социализации;</w:t>
      </w:r>
    </w:p>
    <w:p w:rsidR="00B5561D" w:rsidRPr="00793FB2" w:rsidRDefault="00D47018" w:rsidP="00D47018">
      <w:pPr>
        <w:spacing w:after="0" w:line="317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B5561D"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="00B5561D"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выступлений,</w:t>
      </w:r>
      <w:r w:rsidR="00B5561D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онлайн-консультаций</w:t>
      </w:r>
      <w:r w:rsidR="00B5561D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5561D"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дагогов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B5561D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B5561D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представителей) по</w:t>
      </w:r>
      <w:r w:rsidR="00B5561D"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разъяснению</w:t>
      </w:r>
      <w:r w:rsidR="00B5561D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индивидуально­ типологических</w:t>
      </w:r>
      <w:r w:rsidR="00B5561D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="00B5561D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B5561D"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="00B5561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обучающихся, в</w:t>
      </w:r>
      <w:r w:rsidR="00B5561D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B5561D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B5561D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 ОВЗ,</w:t>
      </w:r>
      <w:r w:rsidR="00B5561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трудностями</w:t>
      </w:r>
      <w:r w:rsidR="00B5561D"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="00B5561D"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социализации.</w:t>
      </w:r>
    </w:p>
    <w:p w:rsidR="00BF7A6C" w:rsidRPr="00793FB2" w:rsidRDefault="00BF7A6C" w:rsidP="00BF7A6C">
      <w:pPr>
        <w:spacing w:after="0" w:line="319" w:lineRule="exact"/>
        <w:ind w:left="834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КРР</w:t>
      </w:r>
      <w:r w:rsidRPr="00793FB2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включает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7A6C" w:rsidRPr="00793FB2" w:rsidRDefault="00BF7A6C" w:rsidP="00BF7A6C">
      <w:pPr>
        <w:spacing w:before="59" w:after="0" w:line="284" w:lineRule="auto"/>
        <w:ind w:left="119" w:right="93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оптимальных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коррекционно-развивающих программ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(методик)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психолого-педагогического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сопровождения 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(индивидуальными)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потребностями;</w:t>
      </w:r>
    </w:p>
    <w:p w:rsidR="00BF7A6C" w:rsidRPr="00793FB2" w:rsidRDefault="00BF7A6C" w:rsidP="00BF7A6C">
      <w:pPr>
        <w:spacing w:after="0" w:line="285" w:lineRule="auto"/>
        <w:ind w:left="157" w:right="40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разработку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проведение специалистами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групповых коррекционно-развивающих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преодоления нарушений поведения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793F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социализации;</w:t>
      </w:r>
    </w:p>
    <w:p w:rsidR="00BF7A6C" w:rsidRPr="00793FB2" w:rsidRDefault="00BF7A6C" w:rsidP="00BF7A6C">
      <w:pPr>
        <w:spacing w:before="5" w:after="0" w:line="240" w:lineRule="auto"/>
        <w:ind w:left="872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93F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94"/>
          <w:sz w:val="24"/>
          <w:szCs w:val="24"/>
        </w:rPr>
        <w:t>высших</w:t>
      </w:r>
      <w:r w:rsidRPr="00793FB2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психических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функций;</w:t>
      </w:r>
    </w:p>
    <w:p w:rsidR="00BF7A6C" w:rsidRPr="00793FB2" w:rsidRDefault="00BF7A6C" w:rsidP="00BF7A6C">
      <w:pPr>
        <w:spacing w:before="59" w:after="0" w:line="288" w:lineRule="auto"/>
        <w:ind w:left="157" w:right="5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эмоционально-волевой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личностной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психологическую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BF7A6C" w:rsidRPr="00793FB2" w:rsidRDefault="00BF7A6C" w:rsidP="00BF7A6C">
      <w:pPr>
        <w:spacing w:before="2" w:after="0" w:line="284" w:lineRule="auto"/>
        <w:ind w:left="152" w:right="6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способностей, социального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эмоционального интеллекта</w:t>
      </w:r>
      <w:r w:rsidRPr="00793F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компетентности;</w:t>
      </w:r>
    </w:p>
    <w:p w:rsidR="00BF7A6C" w:rsidRPr="00793FB2" w:rsidRDefault="00BF7A6C" w:rsidP="00BF7A6C">
      <w:pPr>
        <w:spacing w:before="2" w:after="0" w:line="284" w:lineRule="auto"/>
        <w:ind w:left="147" w:right="5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развитие психомоторной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сферы,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регуляции движений;</w:t>
      </w:r>
    </w:p>
    <w:p w:rsidR="00BF7A6C" w:rsidRPr="00793FB2" w:rsidRDefault="00BF7A6C" w:rsidP="00BF7A6C">
      <w:pPr>
        <w:spacing w:before="7" w:after="0" w:line="282" w:lineRule="auto"/>
        <w:ind w:left="138" w:right="62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воспитание детей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 ярко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выраженной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направленностью, высоким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уровнем умственного развития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иной направленностью</w:t>
      </w:r>
      <w:r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одаренности;</w:t>
      </w:r>
    </w:p>
    <w:p w:rsidR="00BF7A6C" w:rsidRPr="00793FB2" w:rsidRDefault="00BF7A6C" w:rsidP="00BF7A6C">
      <w:pPr>
        <w:spacing w:before="9" w:after="0" w:line="240" w:lineRule="auto"/>
        <w:ind w:left="862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насыщенной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PIПIC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BF7A6C" w:rsidRPr="00793FB2" w:rsidRDefault="00BF7A6C" w:rsidP="00BF7A6C">
      <w:pPr>
        <w:spacing w:before="59" w:after="0" w:line="283" w:lineRule="auto"/>
        <w:ind w:left="142" w:right="62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формирование инклюзивной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среды, в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числе обеспечивающей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включение детей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иностранных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российское образовательное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сохранением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идентичности,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связанных со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страной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исхода</w:t>
      </w:r>
      <w:r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(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происхождения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316E" w:rsidRPr="00793FB2" w:rsidRDefault="00BF7A6C" w:rsidP="00BF7A6C">
      <w:pPr>
        <w:spacing w:before="3" w:after="0" w:line="284" w:lineRule="auto"/>
        <w:ind w:left="138" w:right="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>оказание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ребёнку в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неблагоприятных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жизни, психотравмирующих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обстоятельствах при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информирования соответствующих</w:t>
      </w:r>
      <w:r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структур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защиты;</w:t>
      </w:r>
    </w:p>
    <w:p w:rsidR="00BF7A6C" w:rsidRPr="00793FB2" w:rsidRDefault="00BF7A6C" w:rsidP="00BF7A6C">
      <w:pPr>
        <w:spacing w:before="2" w:after="0" w:line="284" w:lineRule="auto"/>
        <w:ind w:left="128" w:right="57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преодоление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педагогической запущенности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обучающимся, стремление устранить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неадекватные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взаимодействии родителей (законных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детьми;</w:t>
      </w:r>
    </w:p>
    <w:p w:rsidR="00BF7A6C" w:rsidRPr="00793FB2" w:rsidRDefault="00BF7A6C" w:rsidP="00BF7A6C">
      <w:pPr>
        <w:spacing w:after="0" w:line="276" w:lineRule="auto"/>
        <w:ind w:left="848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устранении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психотравмирующих ситуаций в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ребёнка.</w:t>
      </w:r>
    </w:p>
    <w:p w:rsidR="00BF7A6C" w:rsidRPr="00793FB2" w:rsidRDefault="00B5561D" w:rsidP="00BF7A6C">
      <w:pPr>
        <w:spacing w:after="0" w:line="276" w:lineRule="auto"/>
        <w:ind w:left="131" w:right="5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Реализация</w:t>
      </w:r>
      <w:r w:rsidRPr="00793FB2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КРР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детьми-инвалидами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согласно нозологическим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группам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осуществляется в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BF7A6C" w:rsidRPr="00793FB2">
        <w:rPr>
          <w:rFonts w:ascii="Times New Roman" w:eastAsia="Times New Roman" w:hAnsi="Times New Roman" w:cs="Times New Roman"/>
          <w:sz w:val="24"/>
          <w:szCs w:val="24"/>
        </w:rPr>
        <w:t>ФАОП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дошкольного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образования. </w:t>
      </w:r>
    </w:p>
    <w:p w:rsidR="00B5561D" w:rsidRPr="00793FB2" w:rsidRDefault="00B5561D" w:rsidP="00BF7A6C">
      <w:pPr>
        <w:spacing w:after="0" w:line="276" w:lineRule="auto"/>
        <w:ind w:left="131" w:right="5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КРР</w:t>
      </w:r>
      <w:r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 обучающимися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детьми-инвалидами должна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предусматривать предупреждение</w:t>
      </w:r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вторичных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биологических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отклонений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развитии,</w:t>
      </w:r>
      <w:r w:rsidR="00011B51" w:rsidRPr="00793FB2">
        <w:rPr>
          <w:rFonts w:ascii="Times New Roman" w:eastAsia="Times New Roman" w:hAnsi="Times New Roman" w:cs="Times New Roman"/>
          <w:sz w:val="24"/>
          <w:szCs w:val="24"/>
        </w:rPr>
        <w:t xml:space="preserve"> что затрудняет их образование и социализацию в обществе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нарушений психического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физического развития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педагогики, специальной</w:t>
      </w:r>
      <w:r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психологии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медицины;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механизмов компенсации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793FB2">
        <w:rPr>
          <w:rFonts w:ascii="Times New Roman" w:eastAsia="Times New Roman" w:hAnsi="Times New Roman" w:cs="Times New Roman"/>
          <w:sz w:val="24"/>
          <w:szCs w:val="24"/>
        </w:rPr>
        <w:t>дефицитарных</w:t>
      </w:r>
      <w:proofErr w:type="spellEnd"/>
      <w:r w:rsidRPr="00793F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функций,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поддающихся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коррекции,</w:t>
      </w:r>
      <w:r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 использованием</w:t>
      </w:r>
      <w:r w:rsidRPr="00793FB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793FB2">
        <w:rPr>
          <w:rFonts w:ascii="Times New Roman" w:eastAsia="Times New Roman" w:hAnsi="Times New Roman" w:cs="Times New Roman"/>
          <w:sz w:val="24"/>
          <w:szCs w:val="24"/>
        </w:rPr>
        <w:t>ассистивных</w:t>
      </w:r>
      <w:proofErr w:type="spellEnd"/>
      <w:r w:rsidRPr="00793FB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:rsidR="00011B51" w:rsidRPr="00793FB2" w:rsidRDefault="00011B51" w:rsidP="00011B51">
      <w:pPr>
        <w:spacing w:after="0" w:line="318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КРР </w:t>
      </w:r>
      <w:r w:rsidR="00B5561D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5561D"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="00B5561D"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находящимися</w:t>
      </w:r>
      <w:r w:rsidR="00B5561D"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B5561D"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диспансерным</w:t>
      </w:r>
      <w:r w:rsidR="00B5561D"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наблюдением,</w:t>
      </w:r>
      <w:r w:rsidR="00B5561D"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B5561D" w:rsidRPr="00793F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="00B5561D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болеющие</w:t>
      </w:r>
      <w:r w:rsidR="00B5561D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="00B5561D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B5561D"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выраженную</w:t>
      </w:r>
      <w:r w:rsidR="00B5561D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BF7A6C" w:rsidRPr="00793FB2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из-за того, что у детей может наблюдаться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быстрая</w:t>
      </w:r>
      <w:r w:rsidR="00B5561D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утомляемость, длительный</w:t>
      </w:r>
      <w:r w:rsidR="00B5561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B5561D"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r w:rsidR="00B5561D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B5561D"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="00B5561D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 (или)</w:t>
      </w:r>
      <w:r w:rsidR="00B5561D"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B5561D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обострения</w:t>
      </w:r>
      <w:r w:rsidR="00B5561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(не</w:t>
      </w:r>
      <w:r w:rsidR="00B5561D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="00B5561D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4-х</w:t>
      </w:r>
      <w:r w:rsidR="00B5561D"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недель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5561D" w:rsidRPr="00793FB2" w:rsidRDefault="00011B51" w:rsidP="00011B51">
      <w:pPr>
        <w:spacing w:after="0" w:line="318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Для ЧБД </w:t>
      </w:r>
      <w:r w:rsidR="00BF7A6C" w:rsidRPr="00793FB2">
        <w:rPr>
          <w:rFonts w:ascii="Times New Roman" w:eastAsia="Times New Roman" w:hAnsi="Times New Roman" w:cs="Times New Roman"/>
          <w:sz w:val="24"/>
          <w:szCs w:val="24"/>
        </w:rPr>
        <w:t xml:space="preserve">характерны изменения в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отношении ведущего</w:t>
      </w:r>
      <w:r w:rsidR="00B5561D"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="00B5561D"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B5561D"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w w:val="211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pacing w:val="-58"/>
          <w:w w:val="21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сюжетно-ролевой</w:t>
      </w:r>
      <w:r w:rsidR="00B5561D"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="00B5561D"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B5561D"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="00B5561D"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негативное влияние</w:t>
      </w:r>
      <w:r w:rsidR="00B5561D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5561D"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B5561D" w:rsidRPr="00793FB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B5561D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="00B5561D" w:rsidRPr="00793F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 эмоциональное</w:t>
      </w:r>
      <w:r w:rsidR="00B5561D" w:rsidRPr="00793FB2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благополучие.</w:t>
      </w:r>
      <w:r w:rsidR="00B5561D" w:rsidRPr="00793FB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итоге</w:t>
      </w:r>
      <w:r w:rsidR="00B5561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у ребёнка появляются</w:t>
      </w:r>
      <w:r w:rsidR="00B5561D" w:rsidRPr="00793F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r w:rsidR="00B5561D" w:rsidRPr="00793F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="00B5561D" w:rsidRPr="00793F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B5561D" w:rsidRPr="00793F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="00B5561D" w:rsidRPr="00793F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адаптации.</w:t>
      </w:r>
    </w:p>
    <w:p w:rsidR="00B5561D" w:rsidRPr="00793FB2" w:rsidRDefault="00011B51" w:rsidP="00011B51">
      <w:pPr>
        <w:tabs>
          <w:tab w:val="left" w:pos="3800"/>
          <w:tab w:val="left" w:pos="4520"/>
          <w:tab w:val="left" w:pos="5940"/>
          <w:tab w:val="left" w:pos="7920"/>
        </w:tabs>
        <w:spacing w:after="0" w:line="319" w:lineRule="exact"/>
        <w:ind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Направленность КРР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="00B5561D" w:rsidRPr="00793FB2"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детьми,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находя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щимися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под </w:t>
      </w:r>
      <w:r w:rsidR="00B5561D" w:rsidRPr="00793FB2"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диспансерным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наблюдением,</w:t>
      </w:r>
      <w:r w:rsidR="00B5561D" w:rsidRPr="00793FB2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том</w:t>
      </w:r>
      <w:r w:rsidR="00B5561D" w:rsidRPr="00793FB2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числе</w:t>
      </w:r>
      <w:r w:rsidR="00B5561D" w:rsidRPr="00793FB2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часто</w:t>
      </w:r>
      <w:r w:rsidR="00B5561D" w:rsidRPr="00793FB2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болеющими</w:t>
      </w:r>
      <w:r w:rsidR="00B5561D" w:rsidRPr="00793FB2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детьми</w:t>
      </w:r>
      <w:r w:rsidR="00B5561D" w:rsidRPr="00793FB2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="00B5561D" w:rsidRPr="00793FB2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дошкольном уровне образования:</w:t>
      </w:r>
    </w:p>
    <w:p w:rsidR="00B5561D" w:rsidRPr="00793FB2" w:rsidRDefault="00D47018" w:rsidP="00D47018">
      <w:pPr>
        <w:spacing w:after="0" w:line="300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11B51"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="00B5561D" w:rsidRPr="00793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(развитие)</w:t>
      </w:r>
      <w:r w:rsidR="00B5561D"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коммуникативной,</w:t>
      </w:r>
      <w:r w:rsidR="00B5561D" w:rsidRPr="00793F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личностной,</w:t>
      </w:r>
      <w:r w:rsidR="00B5561D"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эмоционально-волевой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сфер,</w:t>
      </w:r>
      <w:r w:rsidR="00B5561D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="00B5561D" w:rsidRPr="00793FB2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процессов;</w:t>
      </w:r>
    </w:p>
    <w:p w:rsidR="00B5561D" w:rsidRPr="00793FB2" w:rsidRDefault="00011B51" w:rsidP="00B5561D">
      <w:pPr>
        <w:spacing w:before="58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снижение</w:t>
      </w:r>
      <w:r w:rsidR="00B5561D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тревожности;</w:t>
      </w:r>
    </w:p>
    <w:p w:rsidR="00B5561D" w:rsidRPr="00793FB2" w:rsidRDefault="00011B51" w:rsidP="00B5561D">
      <w:pPr>
        <w:spacing w:before="53"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="00B5561D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разрешении</w:t>
      </w:r>
      <w:r w:rsidR="00B5561D" w:rsidRPr="00793F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поведенческих</w:t>
      </w:r>
      <w:r w:rsidR="00B5561D" w:rsidRPr="00793FB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проблем;</w:t>
      </w:r>
    </w:p>
    <w:p w:rsidR="00B5561D" w:rsidRPr="00793FB2" w:rsidRDefault="00011B51" w:rsidP="00B5561D">
      <w:pPr>
        <w:spacing w:before="53" w:after="0" w:line="283" w:lineRule="auto"/>
        <w:ind w:left="116" w:right="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B5561D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B5561D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5561D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="00B5561D"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социализации,</w:t>
      </w:r>
      <w:r w:rsidR="00B5561D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оптимизация</w:t>
      </w:r>
      <w:r w:rsidR="00B5561D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межличностного взаимодействия</w:t>
      </w:r>
      <w:r w:rsidR="00B5561D" w:rsidRPr="00793FB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B5561D" w:rsidRPr="00793F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="00B5561D" w:rsidRPr="00793F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сверстниками.</w:t>
      </w:r>
    </w:p>
    <w:p w:rsidR="00B5561D" w:rsidRPr="00793FB2" w:rsidRDefault="00B5561D" w:rsidP="00B5561D">
      <w:pPr>
        <w:spacing w:after="0" w:line="288" w:lineRule="auto"/>
        <w:ind w:left="158" w:right="47" w:firstLine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Включение </w:t>
      </w:r>
      <w:r w:rsidR="00011B51" w:rsidRPr="00793FB2">
        <w:rPr>
          <w:rFonts w:ascii="Times New Roman" w:eastAsia="Times New Roman" w:hAnsi="Times New Roman" w:cs="Times New Roman"/>
          <w:sz w:val="24"/>
          <w:szCs w:val="24"/>
        </w:rPr>
        <w:t xml:space="preserve">ЧБД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в программу КРР,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определение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индивидуального маршрута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сопровождения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793FB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011B51"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>(</w:t>
      </w:r>
      <w:proofErr w:type="spellStart"/>
      <w:r w:rsidR="003A6D6E">
        <w:rPr>
          <w:rFonts w:ascii="Times New Roman" w:eastAsia="Times New Roman" w:hAnsi="Times New Roman" w:cs="Times New Roman"/>
          <w:sz w:val="24"/>
          <w:szCs w:val="24"/>
        </w:rPr>
        <w:t>см.стр</w:t>
      </w:r>
      <w:proofErr w:type="spellEnd"/>
      <w:r w:rsidR="003A6D6E">
        <w:rPr>
          <w:rFonts w:ascii="Times New Roman" w:eastAsia="Times New Roman" w:hAnsi="Times New Roman" w:cs="Times New Roman"/>
          <w:sz w:val="24"/>
          <w:szCs w:val="24"/>
        </w:rPr>
        <w:t xml:space="preserve"> 43</w:t>
      </w:r>
      <w:r w:rsidR="00011B51" w:rsidRPr="00793FB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B5561D" w:rsidRPr="00793FB2" w:rsidRDefault="00011B51" w:rsidP="00011B51">
      <w:pPr>
        <w:tabs>
          <w:tab w:val="left" w:pos="4420"/>
          <w:tab w:val="left" w:pos="4740"/>
        </w:tabs>
        <w:spacing w:after="0" w:line="32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Направленность </w:t>
      </w:r>
      <w:r w:rsidR="00B5561D" w:rsidRPr="00793FB2">
        <w:rPr>
          <w:rFonts w:ascii="Times New Roman" w:eastAsia="Times New Roman" w:hAnsi="Times New Roman" w:cs="Times New Roman"/>
          <w:i/>
          <w:spacing w:val="6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КРР</w:t>
      </w:r>
      <w:r w:rsidR="00B5561D" w:rsidRPr="00793FB2">
        <w:rPr>
          <w:rFonts w:ascii="Times New Roman" w:eastAsia="Times New Roman" w:hAnsi="Times New Roman" w:cs="Times New Roman"/>
          <w:i/>
          <w:spacing w:val="-5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B5561D" w:rsidRPr="00793FB2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одаренными  </w:t>
      </w:r>
      <w:r w:rsidR="00B5561D" w:rsidRPr="00793FB2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обучающимися  </w:t>
      </w:r>
      <w:r w:rsidR="00B5561D" w:rsidRPr="00793FB2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="00B5561D" w:rsidRPr="00793FB2">
        <w:rPr>
          <w:rFonts w:ascii="Times New Roman" w:eastAsia="Times New Roman" w:hAnsi="Times New Roman" w:cs="Times New Roman"/>
          <w:i/>
          <w:spacing w:val="6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w w:val="101"/>
          <w:sz w:val="24"/>
          <w:szCs w:val="24"/>
        </w:rPr>
        <w:t>дошкольном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уровне</w:t>
      </w:r>
      <w:r w:rsidR="00B5561D" w:rsidRPr="00793FB2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w w:val="101"/>
          <w:sz w:val="24"/>
          <w:szCs w:val="24"/>
        </w:rPr>
        <w:t>образования</w:t>
      </w:r>
      <w:r w:rsidR="00B5561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:rsidR="00345288" w:rsidRPr="00793FB2" w:rsidRDefault="00B5561D" w:rsidP="00345288">
      <w:pPr>
        <w:spacing w:before="67" w:after="0" w:line="286" w:lineRule="auto"/>
        <w:ind w:left="163" w:right="56" w:firstLine="723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вида одаренности, интеллектуальных </w:t>
      </w:r>
      <w:r w:rsidR="00011B51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личностных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прогноз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45288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развития;</w:t>
      </w:r>
    </w:p>
    <w:p w:rsidR="00B5561D" w:rsidRPr="00793FB2" w:rsidRDefault="00345288" w:rsidP="00345288">
      <w:pPr>
        <w:spacing w:before="67" w:after="0" w:line="286" w:lineRule="auto"/>
        <w:ind w:left="163" w:right="56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="00B5561D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B5561D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B5561D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B5561D" w:rsidRPr="00793F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="00B5561D"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процесс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="00B5561D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5561D"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ними</w:t>
      </w:r>
      <w:r w:rsidR="00B5561D"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="00B5561D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="00B5561D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как обязательного</w:t>
      </w:r>
      <w:r w:rsidR="00B5561D"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условия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="00B5561D" w:rsidRPr="00793F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B5561D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одаренного</w:t>
      </w:r>
      <w:r w:rsidR="00B5561D"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="00B5561D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B5561D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ДОО,</w:t>
      </w:r>
      <w:r w:rsidR="00B5561D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B5561D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="00B5561D"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семенного воспитания;</w:t>
      </w:r>
    </w:p>
    <w:p w:rsidR="00B5561D" w:rsidRPr="00793FB2" w:rsidRDefault="00B5561D" w:rsidP="00B5561D">
      <w:pPr>
        <w:spacing w:before="2" w:after="0" w:line="286" w:lineRule="auto"/>
        <w:ind w:left="148" w:right="61" w:firstLine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поддержка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индивидуальности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его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индивидуальных </w:t>
      </w:r>
      <w:r w:rsidRPr="00793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793FB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793F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отношений </w:t>
      </w:r>
      <w:r w:rsidRPr="00793FB2">
        <w:rPr>
          <w:rFonts w:ascii="Times New Roman" w:eastAsia="Times New Roman" w:hAnsi="Times New Roman" w:cs="Times New Roman"/>
          <w:w w:val="106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людьми,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миром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самим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>собой;</w:t>
      </w:r>
    </w:p>
    <w:p w:rsidR="00B5561D" w:rsidRPr="00793FB2" w:rsidRDefault="00B5561D" w:rsidP="00B5561D">
      <w:pPr>
        <w:spacing w:before="2" w:after="0" w:line="286" w:lineRule="auto"/>
        <w:ind w:left="138" w:right="72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 развитие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эмоциональной устойчивости;</w:t>
      </w:r>
    </w:p>
    <w:p w:rsidR="00B5561D" w:rsidRPr="00793FB2" w:rsidRDefault="00B5561D" w:rsidP="00B5561D">
      <w:pPr>
        <w:spacing w:before="2" w:after="0" w:line="286" w:lineRule="auto"/>
        <w:ind w:left="133" w:right="67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организация предметно-развивающей,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обогащённой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ДОО,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благоприятную</w:t>
      </w:r>
      <w:r w:rsidRPr="00793F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для развития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одаренности.</w:t>
      </w:r>
    </w:p>
    <w:p w:rsidR="00B5561D" w:rsidRPr="00793FB2" w:rsidRDefault="00345288" w:rsidP="00345288">
      <w:pPr>
        <w:spacing w:after="0" w:line="320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="00B5561D" w:rsidRPr="00793FB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B5561D" w:rsidRPr="00793F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="00B5561D" w:rsidRPr="00793F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КРР,</w:t>
      </w:r>
      <w:r w:rsidR="00B5561D" w:rsidRPr="00793F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="00B5561D" w:rsidRPr="00793F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индивидуального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маршрута </w:t>
      </w:r>
      <w:r w:rsidR="00B5561D" w:rsidRPr="00793F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психолого-педагогического </w:t>
      </w:r>
      <w:r w:rsidR="00B5561D" w:rsidRPr="00793F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сопровождения </w:t>
      </w:r>
      <w:r w:rsidR="00B5561D" w:rsidRPr="00793F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B5561D" w:rsidRPr="00793F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5561D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основе </w:t>
      </w:r>
      <w:r w:rsidR="003A6D6E">
        <w:rPr>
          <w:rFonts w:ascii="Times New Roman" w:eastAsia="Times New Roman" w:hAnsi="Times New Roman" w:cs="Times New Roman"/>
          <w:sz w:val="24"/>
          <w:szCs w:val="24"/>
        </w:rPr>
        <w:t>(см.стр.44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5561D" w:rsidRPr="00793FB2" w:rsidRDefault="00345288" w:rsidP="00B5561D">
      <w:pPr>
        <w:spacing w:before="2" w:after="0" w:line="288" w:lineRule="auto"/>
        <w:ind w:left="128" w:right="81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 xml:space="preserve">Направленность КРР обучающихся с билингвизмом, </w:t>
      </w:r>
      <w:r w:rsidR="00B5561D" w:rsidRPr="00793FB2">
        <w:rPr>
          <w:rFonts w:ascii="Times New Roman" w:eastAsia="Times New Roman" w:hAnsi="Times New Roman" w:cs="Times New Roman"/>
          <w:i/>
          <w:w w:val="101"/>
          <w:sz w:val="24"/>
          <w:szCs w:val="24"/>
        </w:rPr>
        <w:t xml:space="preserve">детьми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мигрантов,</w:t>
      </w:r>
      <w:r w:rsidR="00B5561D" w:rsidRPr="00793FB2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испытывающими</w:t>
      </w:r>
      <w:r w:rsidR="00B5561D" w:rsidRPr="00793FB2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трудности</w:t>
      </w:r>
      <w:r w:rsidR="00B5561D" w:rsidRPr="00793FB2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с пониманием</w:t>
      </w:r>
      <w:r w:rsidR="00B5561D" w:rsidRPr="00793FB2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государственного</w:t>
      </w:r>
      <w:r w:rsidR="00B5561D" w:rsidRPr="00793FB2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w w:val="101"/>
          <w:sz w:val="24"/>
          <w:szCs w:val="24"/>
        </w:rPr>
        <w:t xml:space="preserve">языка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Российской</w:t>
      </w:r>
      <w:r w:rsidR="00B5561D" w:rsidRPr="00793FB2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Федерации</w:t>
      </w:r>
      <w:r w:rsidR="00B5561D" w:rsidRPr="00793FB2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="00B5561D" w:rsidRPr="00793FB2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дошкольном</w:t>
      </w:r>
      <w:r w:rsidR="00B5561D" w:rsidRPr="00793FB2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sz w:val="24"/>
          <w:szCs w:val="24"/>
        </w:rPr>
        <w:t>уровне</w:t>
      </w:r>
      <w:r w:rsidR="00B5561D" w:rsidRPr="00793FB2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i/>
          <w:w w:val="101"/>
          <w:sz w:val="24"/>
          <w:szCs w:val="24"/>
        </w:rPr>
        <w:t>образования</w:t>
      </w:r>
      <w:r w:rsidR="00B5561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:rsidR="00B5561D" w:rsidRPr="00793FB2" w:rsidRDefault="00345288" w:rsidP="00345288">
      <w:pPr>
        <w:tabs>
          <w:tab w:val="left" w:pos="2160"/>
          <w:tab w:val="left" w:pos="4640"/>
          <w:tab w:val="left" w:pos="5960"/>
          <w:tab w:val="left" w:pos="7960"/>
          <w:tab w:val="left" w:pos="10380"/>
        </w:tabs>
        <w:spacing w:after="0" w:line="317" w:lineRule="exact"/>
        <w:ind w:right="-20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B5561D" w:rsidRPr="00793FB2"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 w:rsidR="00D47018" w:rsidRPr="00793FB2"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="00B5561D" w:rsidRPr="00793FB2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="00B5561D" w:rsidRPr="00793FB2"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B5561D" w:rsidRPr="00793FB2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чувствительности</w:t>
      </w:r>
      <w:r w:rsidR="00B5561D" w:rsidRPr="00793FB2"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сверстнику,</w:t>
      </w:r>
      <w:r w:rsidR="00B5561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B5561D"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эмоциональному</w:t>
      </w:r>
      <w:r w:rsidR="00B5561D"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состоянию,</w:t>
      </w:r>
      <w:r w:rsidR="00B5561D"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намерениям</w:t>
      </w:r>
      <w:r w:rsidR="00B5561D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61D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желаниям;</w:t>
      </w:r>
    </w:p>
    <w:p w:rsidR="00B5561D" w:rsidRPr="00793FB2" w:rsidRDefault="00B5561D" w:rsidP="00B5561D">
      <w:pPr>
        <w:spacing w:before="62" w:after="0" w:line="316" w:lineRule="exact"/>
        <w:ind w:left="861" w:right="-20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формирование</w:t>
      </w:r>
      <w:r w:rsidRPr="00793FB2"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уверенного</w:t>
      </w:r>
      <w:r w:rsidRPr="00793FB2"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поведения</w:t>
      </w:r>
      <w:r w:rsidRPr="00793FB2"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социальной</w:t>
      </w:r>
      <w:r w:rsidRPr="00793FB2"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>успешности;</w:t>
      </w:r>
    </w:p>
    <w:p w:rsidR="00B5561D" w:rsidRPr="00793FB2" w:rsidRDefault="00B5561D" w:rsidP="00B5561D">
      <w:pPr>
        <w:spacing w:before="57" w:after="0" w:line="289" w:lineRule="auto"/>
        <w:ind w:left="119" w:right="94" w:firstLine="733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атмосферы</w:t>
      </w:r>
      <w:r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доброжелательности,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заботы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к 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ребёнку.</w:t>
      </w:r>
    </w:p>
    <w:p w:rsidR="00B5561D" w:rsidRPr="00793FB2" w:rsidRDefault="00D47018" w:rsidP="00D47018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Работу </w:t>
      </w:r>
      <w:r w:rsidR="00B5561D"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B5561D" w:rsidRPr="00793F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социализации </w:t>
      </w:r>
      <w:r w:rsidR="00B5561D"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5561D"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языковой </w:t>
      </w:r>
      <w:r w:rsidR="00B5561D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адаптации </w:t>
      </w:r>
      <w:r w:rsidR="00B5561D"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B5561D" w:rsidRPr="00793F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иностранных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граждан,</w:t>
      </w:r>
      <w:r w:rsidR="00B5561D" w:rsidRPr="00793FB2">
        <w:rPr>
          <w:rFonts w:ascii="Times New Roman" w:eastAsia="Times New Roman" w:hAnsi="Times New Roman" w:cs="Times New Roman"/>
          <w:spacing w:val="39"/>
          <w:position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обучающихся</w:t>
      </w:r>
      <w:r w:rsidR="00B5561D" w:rsidRPr="00793FB2">
        <w:rPr>
          <w:rFonts w:ascii="Times New Roman" w:eastAsia="Times New Roman" w:hAnsi="Times New Roman" w:cs="Times New Roman"/>
          <w:spacing w:val="43"/>
          <w:position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spacing w:val="26"/>
          <w:position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организациях,</w:t>
      </w:r>
      <w:r w:rsidR="00B5561D" w:rsidRPr="00793FB2">
        <w:rPr>
          <w:rFonts w:ascii="Times New Roman" w:eastAsia="Times New Roman" w:hAnsi="Times New Roman" w:cs="Times New Roman"/>
          <w:spacing w:val="33"/>
          <w:position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реализующих</w:t>
      </w:r>
      <w:r w:rsidR="00B5561D" w:rsidRPr="00793FB2"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программы</w:t>
      </w:r>
      <w:r w:rsidR="00B5561D" w:rsidRPr="00793FB2">
        <w:rPr>
          <w:rFonts w:ascii="Times New Roman" w:eastAsia="Times New Roman" w:hAnsi="Times New Roman" w:cs="Times New Roman"/>
          <w:spacing w:val="40"/>
          <w:position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ДО</w:t>
      </w:r>
      <w:r w:rsidR="00B5561D" w:rsidRPr="00793FB2"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>Российской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B5561D" w:rsidRPr="00793F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рекомендуется организовывать</w:t>
      </w:r>
      <w:r w:rsidR="00B5561D" w:rsidRPr="00793F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5561D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="00B5561D"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="00B5561D"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социальной ситуации</w:t>
      </w:r>
      <w:r w:rsidR="00B5561D"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каждого ребёнка</w:t>
      </w:r>
      <w:r w:rsidR="00B5561D"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персонально.</w:t>
      </w:r>
    </w:p>
    <w:p w:rsidR="00B5561D" w:rsidRPr="00793FB2" w:rsidRDefault="00B5561D" w:rsidP="00B5561D">
      <w:pPr>
        <w:spacing w:before="2" w:after="0" w:line="284" w:lineRule="auto"/>
        <w:ind w:left="168" w:right="37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выраженных</w:t>
      </w:r>
      <w:r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793F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социализации,</w:t>
      </w:r>
      <w:r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личностного развития</w:t>
      </w:r>
      <w:r w:rsidRPr="00793F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и общей </w:t>
      </w:r>
      <w:proofErr w:type="spellStart"/>
      <w:r w:rsidRPr="00793FB2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793FB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93F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793F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КРР</w:t>
      </w:r>
      <w:r w:rsidRPr="00793FB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93F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осуществлено на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793FB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6A23AE">
        <w:rPr>
          <w:rFonts w:ascii="Times New Roman" w:eastAsia="Times New Roman" w:hAnsi="Times New Roman" w:cs="Times New Roman"/>
          <w:sz w:val="24"/>
          <w:szCs w:val="24"/>
        </w:rPr>
        <w:t>(см.стр.46</w:t>
      </w:r>
      <w:r w:rsidR="00D47018" w:rsidRPr="00793FB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5561D" w:rsidRPr="00793FB2" w:rsidRDefault="00B5561D" w:rsidP="00B5561D">
      <w:pPr>
        <w:spacing w:before="6" w:after="0" w:line="283" w:lineRule="auto"/>
        <w:ind w:left="154" w:right="47" w:firstLine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F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793F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793F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93FB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«группы </w:t>
      </w:r>
      <w:r w:rsidRPr="00793F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риска»</w:t>
      </w:r>
      <w:r w:rsidRPr="00793F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793FB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93F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отнесены дети,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793F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психологическим здоровьем;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эмоциональные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проблемы (повышенная</w:t>
      </w:r>
      <w:r w:rsidRPr="00793F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возбудимость,</w:t>
      </w:r>
      <w:r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апатия,</w:t>
      </w:r>
      <w:r w:rsidRPr="00793F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раздражительность,</w:t>
      </w:r>
      <w:r w:rsidRPr="00793F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тревога,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появление фобий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; поведенческие</w:t>
      </w:r>
      <w:r w:rsidRPr="00793FB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(грубость,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агрессия,</w:t>
      </w:r>
      <w:r w:rsidRPr="00793F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обман);</w:t>
      </w:r>
      <w:r w:rsidRPr="00793F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неврологического характера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(потеря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аппетита); проблемы общения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(стеснительность,</w:t>
      </w:r>
      <w:r w:rsidRPr="00793F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замкнутость, излишняя 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чувствительность,  выраженная </w:t>
      </w:r>
      <w:r w:rsidRPr="00793F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нереализованная 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потребность </w:t>
      </w:r>
      <w:r w:rsidRPr="00793F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лидерстве);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регуляторного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(расстройство сна,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быстрая утомляемость,</w:t>
      </w:r>
      <w:r w:rsidRPr="00793F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навязчивые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двигательная</w:t>
      </w:r>
      <w:r w:rsidRPr="00793F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расторможенность, снижение произвольности</w:t>
      </w:r>
      <w:r w:rsidRPr="00793F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793FB2">
        <w:rPr>
          <w:rFonts w:ascii="Times New Roman" w:eastAsia="Times New Roman" w:hAnsi="Times New Roman" w:cs="Times New Roman"/>
          <w:w w:val="101"/>
          <w:sz w:val="24"/>
          <w:szCs w:val="24"/>
        </w:rPr>
        <w:t>).</w:t>
      </w:r>
    </w:p>
    <w:p w:rsidR="00B5561D" w:rsidRPr="00793FB2" w:rsidRDefault="00B5561D" w:rsidP="00B5561D">
      <w:pPr>
        <w:spacing w:before="7" w:after="0" w:line="280" w:lineRule="auto"/>
        <w:ind w:left="154" w:right="89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Направленность</w:t>
      </w:r>
      <w:r w:rsidRPr="00793FB2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КРР</w:t>
      </w:r>
      <w:r w:rsidRPr="00793FB2"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93FB2"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обучающимися,</w:t>
      </w:r>
      <w:r w:rsidRPr="00793FB2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имеющими</w:t>
      </w:r>
      <w:r w:rsidRPr="00793FB2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девиации</w:t>
      </w:r>
      <w:r w:rsidRPr="00793FB2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развития и</w:t>
      </w:r>
      <w:r w:rsidRPr="00793FB2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поведения на</w:t>
      </w:r>
      <w:r w:rsidRPr="00793FB2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дошкольном</w:t>
      </w:r>
      <w:r w:rsidRPr="00793FB2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уровне</w:t>
      </w:r>
      <w:r w:rsidRPr="00793FB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образования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561D" w:rsidRPr="00793FB2" w:rsidRDefault="00B5561D" w:rsidP="00DA14F8">
      <w:pPr>
        <w:spacing w:before="11" w:after="0" w:line="280" w:lineRule="auto"/>
        <w:ind w:left="149" w:right="72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коррекция (развитие) социально-комм</w:t>
      </w:r>
      <w:r w:rsidR="00DA14F8" w:rsidRPr="00793FB2">
        <w:rPr>
          <w:rFonts w:ascii="Times New Roman" w:eastAsia="Times New Roman" w:hAnsi="Times New Roman" w:cs="Times New Roman"/>
          <w:sz w:val="24"/>
          <w:szCs w:val="24"/>
        </w:rPr>
        <w:t>уникативной, личностной, ЭВС;</w:t>
      </w:r>
    </w:p>
    <w:p w:rsidR="00B5561D" w:rsidRPr="00793FB2" w:rsidRDefault="00DA14F8" w:rsidP="00DA14F8">
      <w:pPr>
        <w:spacing w:before="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="00B5561D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561D" w:rsidRPr="00793F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="00B5561D" w:rsidRPr="00793F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поведенческих</w:t>
      </w:r>
      <w:r w:rsidR="00B5561D" w:rsidRPr="00793F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проблем;</w:t>
      </w:r>
    </w:p>
    <w:p w:rsidR="00DA14F8" w:rsidRPr="00793FB2" w:rsidRDefault="00DA14F8" w:rsidP="00DA14F8">
      <w:pPr>
        <w:spacing w:before="5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формирование адекватных,</w:t>
      </w:r>
      <w:r w:rsidR="00B5561D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социально-приемлемых</w:t>
      </w:r>
      <w:r w:rsidR="00B5561D"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="00B5561D" w:rsidRPr="00793F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DA14F8" w:rsidRPr="00793FB2" w:rsidRDefault="00DA14F8" w:rsidP="00DA14F8">
      <w:pPr>
        <w:spacing w:before="5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B5561D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рефлексивных</w:t>
      </w:r>
      <w:r w:rsidR="00B5561D" w:rsidRPr="00793F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способностей;</w:t>
      </w:r>
    </w:p>
    <w:p w:rsidR="00B5561D" w:rsidRPr="00793FB2" w:rsidRDefault="00DA14F8" w:rsidP="00DA14F8">
      <w:pPr>
        <w:spacing w:before="5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="00B5561D" w:rsidRPr="00793F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="00B5561D" w:rsidRPr="00793F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="00B5561D" w:rsidRPr="00793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561D" w:rsidRPr="00793FB2" w:rsidRDefault="00B5561D" w:rsidP="00B5561D">
      <w:pPr>
        <w:spacing w:before="59" w:after="0" w:line="284" w:lineRule="auto"/>
        <w:ind w:left="134" w:right="73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793F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93F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93F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«группы</w:t>
      </w:r>
      <w:r w:rsidRPr="00793F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риска»</w:t>
      </w:r>
      <w:r w:rsidRPr="00793F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793F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КРР,</w:t>
      </w:r>
      <w:r w:rsidRPr="00793F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определение индивидуального</w:t>
      </w:r>
      <w:r w:rsidRPr="00793F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маршрута</w:t>
      </w:r>
      <w:r w:rsidRPr="00793F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 сопровождения осуществляется</w:t>
      </w:r>
      <w:r w:rsidRPr="00793F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F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793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7113BE" w:rsidRPr="00793FB2">
        <w:rPr>
          <w:rFonts w:ascii="Times New Roman" w:eastAsia="Times New Roman" w:hAnsi="Times New Roman" w:cs="Times New Roman"/>
          <w:sz w:val="24"/>
          <w:szCs w:val="24"/>
        </w:rPr>
        <w:t>(см.стр.57</w:t>
      </w:r>
      <w:r w:rsidR="00DA14F8" w:rsidRPr="00793FB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A159B" w:rsidRPr="00793FB2" w:rsidRDefault="00EA159B" w:rsidP="00EA159B">
      <w:pPr>
        <w:spacing w:before="59" w:after="0" w:line="284" w:lineRule="auto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93FB2">
        <w:rPr>
          <w:rFonts w:ascii="Times New Roman" w:eastAsia="Times New Roman" w:hAnsi="Times New Roman" w:cs="Times New Roman"/>
          <w:i/>
          <w:sz w:val="24"/>
          <w:szCs w:val="24"/>
        </w:rPr>
        <w:t>Коррекционно-развивающая работа педагога-психолога строится следующим образом</w:t>
      </w:r>
      <w:r w:rsidRPr="00793F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159B" w:rsidRPr="00793FB2" w:rsidRDefault="00EA159B" w:rsidP="00EA159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3FB2">
        <w:rPr>
          <w:rFonts w:ascii="Times New Roman" w:eastAsia="Calibri" w:hAnsi="Times New Roman" w:cs="Times New Roman"/>
          <w:b/>
          <w:sz w:val="24"/>
          <w:szCs w:val="24"/>
        </w:rPr>
        <w:t>ПЕРВАЯ МЛАДШАЯ ГРУППА</w:t>
      </w:r>
    </w:p>
    <w:p w:rsidR="00EA159B" w:rsidRPr="00793FB2" w:rsidRDefault="00EA159B" w:rsidP="00EA159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3FB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Развивающая работа в период адаптации ребёнка к ДОУ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402"/>
        <w:gridCol w:w="4394"/>
      </w:tblGrid>
      <w:tr w:rsidR="00EA159B" w:rsidRPr="00793FB2" w:rsidTr="0060316E">
        <w:tc>
          <w:tcPr>
            <w:tcW w:w="2093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Сфера адаптационных трудностей</w:t>
            </w:r>
          </w:p>
        </w:tc>
        <w:tc>
          <w:tcPr>
            <w:tcW w:w="3402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 адаптационных трудностей</w:t>
            </w:r>
          </w:p>
        </w:tc>
        <w:tc>
          <w:tcPr>
            <w:tcW w:w="4394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Задачи работы</w:t>
            </w:r>
          </w:p>
        </w:tc>
      </w:tr>
      <w:tr w:rsidR="00EA159B" w:rsidRPr="00793FB2" w:rsidTr="0060316E">
        <w:tc>
          <w:tcPr>
            <w:tcW w:w="2093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новым взрослым</w:t>
            </w:r>
          </w:p>
        </w:tc>
        <w:tc>
          <w:tcPr>
            <w:tcW w:w="3402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Отчуждённость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Негативное отношение к требованиям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Отношения типа «симбиотической связи»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Нечувствительность к педагогической оценке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Амбивалентность поведения.</w:t>
            </w:r>
          </w:p>
        </w:tc>
        <w:tc>
          <w:tcPr>
            <w:tcW w:w="4394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доверие к новому взрослому, стремление к положительной оценке.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осознанию необходимости и важности требований.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стремление действовать вместе со взрослым, достигая результатов.</w:t>
            </w:r>
          </w:p>
        </w:tc>
      </w:tr>
      <w:tr w:rsidR="00EA159B" w:rsidRPr="00793FB2" w:rsidTr="0060316E">
        <w:tc>
          <w:tcPr>
            <w:tcW w:w="2093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ровесниками</w:t>
            </w:r>
          </w:p>
        </w:tc>
        <w:tc>
          <w:tcPr>
            <w:tcW w:w="3402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Замкнутость, застенчивость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Конфликтность, драчливость, стремление доминировать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Неумение действовать сообща, несоблюдение правил взаимодействия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игрового поведения</w:t>
            </w:r>
          </w:p>
        </w:tc>
        <w:tc>
          <w:tcPr>
            <w:tcW w:w="4394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положительный образ ровесника, представления о правилах поведения в детской группе; развивать стремление следовать этим правилам. 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ровесникам, стремление действовать сообща, навыки игрового общения с детьми.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159B" w:rsidRPr="00793FB2" w:rsidTr="0060316E">
        <w:tc>
          <w:tcPr>
            <w:tcW w:w="2093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предметно-развивающей среды</w:t>
            </w:r>
          </w:p>
        </w:tc>
        <w:tc>
          <w:tcPr>
            <w:tcW w:w="3402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Неумение действовать самостоятельно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Неоформленность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интересов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Недостаточная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способов действий с предметами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Боязнь нового пространства</w:t>
            </w:r>
          </w:p>
        </w:tc>
        <w:tc>
          <w:tcPr>
            <w:tcW w:w="4394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самостоятельное, уверенное поведение.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оформлению и осознанию своих интересов.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репертуар предметных, игровых и коммуникативных действий.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самореализации, переживания успеха.</w:t>
            </w:r>
          </w:p>
        </w:tc>
      </w:tr>
    </w:tbl>
    <w:p w:rsidR="00EA159B" w:rsidRPr="00793FB2" w:rsidRDefault="00EA159B" w:rsidP="00EA159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A159B" w:rsidRPr="00793FB2" w:rsidRDefault="00EA159B" w:rsidP="00EA159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3FB2">
        <w:rPr>
          <w:rFonts w:ascii="Times New Roman" w:eastAsia="Calibri" w:hAnsi="Times New Roman" w:cs="Times New Roman"/>
          <w:sz w:val="24"/>
          <w:szCs w:val="24"/>
        </w:rPr>
        <w:t>Развивающая работа в периоды возрастных кризисов.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6"/>
        <w:gridCol w:w="7515"/>
      </w:tblGrid>
      <w:tr w:rsidR="00EA159B" w:rsidRPr="00793FB2" w:rsidTr="0060316E">
        <w:tc>
          <w:tcPr>
            <w:tcW w:w="2056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Возрастной кризис</w:t>
            </w:r>
          </w:p>
        </w:tc>
        <w:tc>
          <w:tcPr>
            <w:tcW w:w="7515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Задачи работы</w:t>
            </w:r>
          </w:p>
        </w:tc>
      </w:tr>
      <w:tr w:rsidR="00EA159B" w:rsidRPr="00793FB2" w:rsidTr="0060316E">
        <w:tc>
          <w:tcPr>
            <w:tcW w:w="2056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Кризис 3-х лет</w:t>
            </w:r>
          </w:p>
        </w:tc>
        <w:tc>
          <w:tcPr>
            <w:tcW w:w="7515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интерес к предметам и действиям через общение со взрослым, в том числе в игровых ситуациях.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сферу доступных ребёнку предметов.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Обучать разнообразным действиям, играм с предметами.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целеполагание, содействовать в достижении цели.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возрастное новообразование – гордость за свои достижения.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проявления самостоятельности, преодоления психоэмоционального напряжения.</w:t>
            </w:r>
          </w:p>
        </w:tc>
      </w:tr>
    </w:tbl>
    <w:p w:rsidR="00EA159B" w:rsidRPr="00793FB2" w:rsidRDefault="00EA159B" w:rsidP="00EA159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9B" w:rsidRPr="00793FB2" w:rsidRDefault="00EA159B" w:rsidP="00EA159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93FB2">
        <w:rPr>
          <w:rFonts w:ascii="Times New Roman" w:eastAsia="Calibri" w:hAnsi="Times New Roman" w:cs="Times New Roman"/>
          <w:b/>
          <w:sz w:val="24"/>
          <w:szCs w:val="24"/>
        </w:rPr>
        <w:t>ВТОРАЯ МЛАДШАЯ  ГРУППА</w:t>
      </w:r>
    </w:p>
    <w:p w:rsidR="00EA159B" w:rsidRPr="00793FB2" w:rsidRDefault="00EA159B" w:rsidP="00EA159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3FB2">
        <w:rPr>
          <w:rFonts w:ascii="Times New Roman" w:eastAsia="Calibri" w:hAnsi="Times New Roman" w:cs="Times New Roman"/>
          <w:b/>
          <w:sz w:val="24"/>
          <w:szCs w:val="24"/>
        </w:rPr>
        <w:t>Развивающая работа в период адаптации ребёнка к ДОУ</w:t>
      </w:r>
    </w:p>
    <w:tbl>
      <w:tblPr>
        <w:tblW w:w="95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652"/>
        <w:gridCol w:w="2915"/>
      </w:tblGrid>
      <w:tr w:rsidR="00EA159B" w:rsidRPr="00793FB2" w:rsidTr="0060316E">
        <w:tc>
          <w:tcPr>
            <w:tcW w:w="1985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Сфера адаптационных трудностей</w:t>
            </w:r>
          </w:p>
        </w:tc>
        <w:tc>
          <w:tcPr>
            <w:tcW w:w="4652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 адаптационных трудностей</w:t>
            </w:r>
          </w:p>
        </w:tc>
        <w:tc>
          <w:tcPr>
            <w:tcW w:w="2915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Задачи работы</w:t>
            </w:r>
          </w:p>
        </w:tc>
      </w:tr>
      <w:tr w:rsidR="00EA159B" w:rsidRPr="00793FB2" w:rsidTr="0060316E">
        <w:tc>
          <w:tcPr>
            <w:tcW w:w="1985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новым взрослым</w:t>
            </w:r>
          </w:p>
        </w:tc>
        <w:tc>
          <w:tcPr>
            <w:tcW w:w="4652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Отчуждённость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Негативное отношение к требованиям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Отношения типа «симбиотической связи»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Нечувствительность к педагогической оценке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Амбивалентность поведения.</w:t>
            </w:r>
          </w:p>
        </w:tc>
        <w:tc>
          <w:tcPr>
            <w:tcW w:w="2915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доверие к новому взрослому, стремление к положительной оценке.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Содействовать осознанию необходимости и </w:t>
            </w: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важности требований.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стремление действовать вместе со взрослым, достигая результатов.</w:t>
            </w:r>
          </w:p>
        </w:tc>
      </w:tr>
      <w:tr w:rsidR="00EA159B" w:rsidRPr="00793FB2" w:rsidTr="0060316E">
        <w:tc>
          <w:tcPr>
            <w:tcW w:w="1985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Взаимодействие с ровесниками</w:t>
            </w:r>
          </w:p>
        </w:tc>
        <w:tc>
          <w:tcPr>
            <w:tcW w:w="4652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Замкнутость, застенчивость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Конфликтность, драчливость, стремление доминировать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Неумение действовать сообща, несоблюдение правил взаимодействия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игрового поведения</w:t>
            </w:r>
          </w:p>
        </w:tc>
        <w:tc>
          <w:tcPr>
            <w:tcW w:w="2915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положительный образ ровесника, представления о правилах поведения в детской группе; развивать стремление следовать этим правилам. 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ровесникам, стремление действовать сообща, навыки игрового общения с детьми.</w:t>
            </w:r>
          </w:p>
        </w:tc>
      </w:tr>
      <w:tr w:rsidR="00EA159B" w:rsidRPr="00793FB2" w:rsidTr="0060316E">
        <w:tc>
          <w:tcPr>
            <w:tcW w:w="1985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предметно-развивающей среды</w:t>
            </w:r>
          </w:p>
        </w:tc>
        <w:tc>
          <w:tcPr>
            <w:tcW w:w="4652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Неумение действовать самостоятельно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Неоформленность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интересов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Недостаточная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способов действий с предметами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Боязнь нового пространства</w:t>
            </w:r>
          </w:p>
        </w:tc>
        <w:tc>
          <w:tcPr>
            <w:tcW w:w="2915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самостоятельное, уверенное поведение.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оформлению и осознанию своих интересов.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репертуар предметных, игровых и коммуникативных действий.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самореализации, переживания успеха.</w:t>
            </w:r>
          </w:p>
        </w:tc>
      </w:tr>
    </w:tbl>
    <w:p w:rsidR="00EA159B" w:rsidRPr="00793FB2" w:rsidRDefault="00EA159B" w:rsidP="00EA159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A159B" w:rsidRPr="00793FB2" w:rsidRDefault="00EA159B" w:rsidP="00EA159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3FB2">
        <w:rPr>
          <w:rFonts w:ascii="Times New Roman" w:eastAsia="Calibri" w:hAnsi="Times New Roman" w:cs="Times New Roman"/>
          <w:b/>
          <w:sz w:val="24"/>
          <w:szCs w:val="24"/>
        </w:rPr>
        <w:t>Развивающая работа в периоды возрастных кризисов.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7065"/>
      </w:tblGrid>
      <w:tr w:rsidR="00EA159B" w:rsidRPr="00793FB2" w:rsidTr="0060316E">
        <w:tc>
          <w:tcPr>
            <w:tcW w:w="2830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Возрастной кризис</w:t>
            </w:r>
          </w:p>
        </w:tc>
        <w:tc>
          <w:tcPr>
            <w:tcW w:w="7768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Задачи работы</w:t>
            </w:r>
          </w:p>
        </w:tc>
      </w:tr>
      <w:tr w:rsidR="00EA159B" w:rsidRPr="00793FB2" w:rsidTr="0060316E">
        <w:tc>
          <w:tcPr>
            <w:tcW w:w="2830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Кризис 3-х лет</w:t>
            </w:r>
          </w:p>
        </w:tc>
        <w:tc>
          <w:tcPr>
            <w:tcW w:w="7768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интерес к предметам и действиям через общение со взрослым, в том числе в игровых ситуациях.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сферу доступных ребёнку предметов.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Обучать разнообразным действиям, играм с предметами.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целеполагание, содействовать в достижении цели.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возрастное новообразование – гордость за свои достижения.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проявления самостоятельности, преодоления психоэмоционального напряжения.</w:t>
            </w:r>
          </w:p>
        </w:tc>
      </w:tr>
    </w:tbl>
    <w:p w:rsidR="00EA159B" w:rsidRPr="00793FB2" w:rsidRDefault="00EA159B" w:rsidP="00EA159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A159B" w:rsidRPr="00793FB2" w:rsidRDefault="00EA159B" w:rsidP="00EA159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3FB2">
        <w:rPr>
          <w:rFonts w:ascii="Times New Roman" w:eastAsia="Calibri" w:hAnsi="Times New Roman" w:cs="Times New Roman"/>
          <w:b/>
          <w:sz w:val="24"/>
          <w:szCs w:val="24"/>
        </w:rPr>
        <w:t>СРЕДНЯЯ ГРУППА</w:t>
      </w:r>
    </w:p>
    <w:p w:rsidR="00EA159B" w:rsidRPr="00793FB2" w:rsidRDefault="00EA159B" w:rsidP="00EA159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3FB2">
        <w:rPr>
          <w:rFonts w:ascii="Times New Roman" w:eastAsia="Calibri" w:hAnsi="Times New Roman" w:cs="Times New Roman"/>
          <w:b/>
          <w:sz w:val="24"/>
          <w:szCs w:val="24"/>
        </w:rPr>
        <w:t>Развивающая работа в период адаптации ребёнка к ДОУ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118"/>
        <w:gridCol w:w="4678"/>
      </w:tblGrid>
      <w:tr w:rsidR="00EA159B" w:rsidRPr="00793FB2" w:rsidTr="0060316E">
        <w:tc>
          <w:tcPr>
            <w:tcW w:w="2093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Сфера адаптационных трудностей</w:t>
            </w:r>
          </w:p>
        </w:tc>
        <w:tc>
          <w:tcPr>
            <w:tcW w:w="3118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 адаптационных трудностей</w:t>
            </w:r>
          </w:p>
        </w:tc>
        <w:tc>
          <w:tcPr>
            <w:tcW w:w="4678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Задачи работы</w:t>
            </w:r>
          </w:p>
        </w:tc>
      </w:tr>
      <w:tr w:rsidR="00EA159B" w:rsidRPr="00793FB2" w:rsidTr="0060316E">
        <w:tc>
          <w:tcPr>
            <w:tcW w:w="2093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новым взрослым</w:t>
            </w:r>
          </w:p>
        </w:tc>
        <w:tc>
          <w:tcPr>
            <w:tcW w:w="3118" w:type="dxa"/>
          </w:tcPr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Отчуждённость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Негативное отношение к требованиям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Отношения типа «симбиотической связи»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Нечувствительность к педагогической оценке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Амбивалентность поведения.</w:t>
            </w:r>
          </w:p>
        </w:tc>
        <w:tc>
          <w:tcPr>
            <w:tcW w:w="4678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доверие к новому взрослому, стремление к положительной оценке.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осознанию необходимости и важности требований.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стремление действовать </w:t>
            </w: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вместе со взрослым, достигая результатов.</w:t>
            </w:r>
          </w:p>
        </w:tc>
      </w:tr>
      <w:tr w:rsidR="00EA159B" w:rsidRPr="00793FB2" w:rsidTr="0060316E">
        <w:tc>
          <w:tcPr>
            <w:tcW w:w="2093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Взаимодействие с ровесниками</w:t>
            </w:r>
          </w:p>
        </w:tc>
        <w:tc>
          <w:tcPr>
            <w:tcW w:w="3118" w:type="dxa"/>
          </w:tcPr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Замкнутость, застенчивость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Конфликтность, драчливость, стремление доминировать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Неумение действовать сообща, несоблюдение правил взаимодействия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игрового поведения</w:t>
            </w:r>
          </w:p>
        </w:tc>
        <w:tc>
          <w:tcPr>
            <w:tcW w:w="4678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положительный образ ровесника, представления о правилах поведения в детской группе; развивать стремление следовать этим правилам. 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ровесникам, стремление действовать сообща, навыки игрового общения с детьми.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159B" w:rsidRPr="00793FB2" w:rsidTr="0060316E">
        <w:tc>
          <w:tcPr>
            <w:tcW w:w="2093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предметно-развивающей среды</w:t>
            </w:r>
          </w:p>
        </w:tc>
        <w:tc>
          <w:tcPr>
            <w:tcW w:w="3118" w:type="dxa"/>
          </w:tcPr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Неумение действовать самостоятельно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Неоформленность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интересов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Недостаточная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способов действий с предметами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Боязнь нового пространства</w:t>
            </w:r>
          </w:p>
        </w:tc>
        <w:tc>
          <w:tcPr>
            <w:tcW w:w="4678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самостоятельное, уверенное поведение.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оформлению и осознанию своих интересов.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репертуар предметных, игровых и коммуникативных действий.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самореализации, переживания успеха.</w:t>
            </w:r>
          </w:p>
        </w:tc>
      </w:tr>
    </w:tbl>
    <w:p w:rsidR="00EA159B" w:rsidRPr="00793FB2" w:rsidRDefault="00EA159B" w:rsidP="00EA159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9B" w:rsidRPr="00793FB2" w:rsidRDefault="00EA159B" w:rsidP="00EA159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3FB2">
        <w:rPr>
          <w:rFonts w:ascii="Times New Roman" w:eastAsia="Calibri" w:hAnsi="Times New Roman" w:cs="Times New Roman"/>
          <w:b/>
          <w:sz w:val="24"/>
          <w:szCs w:val="24"/>
        </w:rPr>
        <w:t>Развивающая работа по коррекции проблем в развитии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1"/>
        <w:gridCol w:w="2448"/>
        <w:gridCol w:w="5394"/>
      </w:tblGrid>
      <w:tr w:rsidR="00EA159B" w:rsidRPr="00793FB2" w:rsidTr="0060316E">
        <w:tc>
          <w:tcPr>
            <w:tcW w:w="2081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сфера</w:t>
            </w:r>
          </w:p>
        </w:tc>
        <w:tc>
          <w:tcPr>
            <w:tcW w:w="2448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5394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Задачи работы</w:t>
            </w:r>
          </w:p>
        </w:tc>
      </w:tr>
      <w:tr w:rsidR="00EA159B" w:rsidRPr="00793FB2" w:rsidTr="0060316E">
        <w:tc>
          <w:tcPr>
            <w:tcW w:w="2081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 личностная</w:t>
            </w:r>
          </w:p>
        </w:tc>
        <w:tc>
          <w:tcPr>
            <w:tcW w:w="2448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Гиперактивность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, застенчивость, агрессивность, тревожность.</w:t>
            </w:r>
          </w:p>
        </w:tc>
        <w:tc>
          <w:tcPr>
            <w:tcW w:w="5394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Преодолевать психоэмоциональное напряжение.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свободному, раскрепощённому выражению чувств, эмоций.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 позитивный эмоциональный опыт, поведенческий репертуар.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проявления самостоятельности.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способность к осознанию ребёнком своих переживаний, их причин, особенностей проявления.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приёмам расслабления,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эмоций.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высшие чувства, творчество, самоконтроль в деятельности.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Обучать родителей и педагогов эффективным приёмам взаимодействия с детьми в трудных воспитательных ситуациях.</w:t>
            </w:r>
          </w:p>
        </w:tc>
      </w:tr>
      <w:tr w:rsidR="00EA159B" w:rsidRPr="00793FB2" w:rsidTr="0060316E">
        <w:tc>
          <w:tcPr>
            <w:tcW w:w="2081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Коммуникативно-личностная</w:t>
            </w:r>
          </w:p>
        </w:tc>
        <w:tc>
          <w:tcPr>
            <w:tcW w:w="2448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Замкнутость, драчливость, конфликтность, неблагоприятный социометрический статус, навязчивость</w:t>
            </w:r>
          </w:p>
        </w:tc>
        <w:tc>
          <w:tcPr>
            <w:tcW w:w="5394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адекватное восприятие партнёра по общению.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интерес к ровесникам и взрослым как партнёрам по общению; приёмы передачи информации в общении, как вербальные, так и невербальные.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Стимулировать инициативу в общении.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использовать продуктивные приёмы </w:t>
            </w: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межличностного взаимодействия, разрешать конфликтные ситуации адекватными способами.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осознанию норм и правил поведения, нежелательных последствий при их нарушении.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творческого общения.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самоконтроль в общении.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Обучать родителей и педагогов эффективным приёмам взаимодействия с детьми в трудных воспитательных ситуациях.</w:t>
            </w:r>
          </w:p>
        </w:tc>
      </w:tr>
      <w:tr w:rsidR="00EA159B" w:rsidRPr="00793FB2" w:rsidTr="0060316E">
        <w:tc>
          <w:tcPr>
            <w:tcW w:w="2081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Личностно-поведенческая</w:t>
            </w:r>
          </w:p>
        </w:tc>
        <w:tc>
          <w:tcPr>
            <w:tcW w:w="2448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Лживость, упрямство, капризы, требовательность,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немотивированность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несамостоятельность, неуверенность, самоуверенность, низкий уровень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4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расширению интересов, осознанию норм и правил поведения, нежелательных последствий при их нарушении.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способность делать личностный выбор, инициативность,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саногенное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мышление, самоконтроль в деятельности.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Учить разрешать конфликтные ситуации адекватными способами.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ситуации успеха, условия для проявления самостоятельности, творческого общения.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 поведенческий репертуар.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информативные представления о своих потребностях, интересах, мотивах, особенностях, достижениях; умение соподчинять мотивы.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Обучать родителей и педагогов эффективным приёмам взаимодействия с детьми в трудных воспитательных ситуациях.</w:t>
            </w:r>
          </w:p>
        </w:tc>
      </w:tr>
      <w:tr w:rsidR="00EA159B" w:rsidRPr="00793FB2" w:rsidTr="0060316E">
        <w:tc>
          <w:tcPr>
            <w:tcW w:w="2081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Интеллектуально-личностная</w:t>
            </w:r>
          </w:p>
        </w:tc>
        <w:tc>
          <w:tcPr>
            <w:tcW w:w="2448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познавательной активности, неустойчивость внимания,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 ума: критичности,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проблемности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инициативности, самостоятельности, гибкости; низкий уровень творческого воображения; избирательность памяти;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 наблюдать; низкий уровень воссоздающего и творческого воображения.</w:t>
            </w:r>
          </w:p>
        </w:tc>
        <w:tc>
          <w:tcPr>
            <w:tcW w:w="5394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познавательные интересы, самоконтроль в интеллектуальной деятельности, способность к интеллектуальному экспериментированию, интеллектуальному творчеству.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Учить использовать приёмы произвольной регуляции внимания, памяти, восприятия, воображения; рассуждать, делать умозаключения.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приёмы постановки и решения познавательных задач разными способами.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Обучать родителей и педагогов эффективным приёмам взаимодействия с детьми в трудных воспитательных ситуациях.</w:t>
            </w:r>
          </w:p>
        </w:tc>
      </w:tr>
    </w:tbl>
    <w:p w:rsidR="00EA159B" w:rsidRPr="00793FB2" w:rsidRDefault="00EA159B" w:rsidP="00EA159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A159B" w:rsidRPr="00793FB2" w:rsidRDefault="00EA159B" w:rsidP="00EA159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3FB2">
        <w:rPr>
          <w:rFonts w:ascii="Times New Roman" w:eastAsia="Calibri" w:hAnsi="Times New Roman" w:cs="Times New Roman"/>
          <w:b/>
          <w:sz w:val="24"/>
          <w:szCs w:val="24"/>
        </w:rPr>
        <w:t>Развивающая работа по преодолению трудностей в развитии одарённых дошкольников</w:t>
      </w:r>
      <w:r w:rsidRPr="00793FB2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5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544"/>
        <w:gridCol w:w="4253"/>
      </w:tblGrid>
      <w:tr w:rsidR="00EA159B" w:rsidRPr="00793FB2" w:rsidTr="0060316E">
        <w:tc>
          <w:tcPr>
            <w:tcW w:w="2376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Сфера трудностей в развитии</w:t>
            </w:r>
          </w:p>
        </w:tc>
        <w:tc>
          <w:tcPr>
            <w:tcW w:w="3544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трудностей в развитии</w:t>
            </w:r>
          </w:p>
        </w:tc>
        <w:tc>
          <w:tcPr>
            <w:tcW w:w="4253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Задачи работы</w:t>
            </w:r>
          </w:p>
        </w:tc>
      </w:tr>
      <w:tr w:rsidR="00EA159B" w:rsidRPr="00793FB2" w:rsidTr="0060316E">
        <w:tc>
          <w:tcPr>
            <w:tcW w:w="2376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самому себе: специфические особенности самосознания, которые могут привести к деформациям образа «Я»</w:t>
            </w:r>
          </w:p>
        </w:tc>
        <w:tc>
          <w:tcPr>
            <w:tcW w:w="3544" w:type="dxa"/>
          </w:tcPr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Повышенная тревожность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неадекватная самооценка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неуверенность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внутренняя самоизоляция от реальной действительности: погружение в философские проблемы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стремление к совершенству (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перфекционизм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) и повышенная требовательность к себе, которая может не соответствовать реальным возрастным возможностям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стремление к постановке нереалистических (виртуальных) целей;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сверхчувствительность к стимулам среды, в том числе социальным, что определяет высокую уязвимость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недостаточно выраженная толерантность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усиленная потребность в самореализации, нередко побуждающая одарённых детей нарушать общепринятые нормы и правила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повышенная потребность в самостоятельности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в ряде случаев неприязнь к систематическому обучению.</w:t>
            </w:r>
          </w:p>
        </w:tc>
        <w:tc>
          <w:tcPr>
            <w:tcW w:w="4253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уверенность, активное воображение, толерантное отношение к действительности.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Учить приёмам преодоления психоэмоционального напряжения. Формировать адекватное представление о своих возможностях, понимание достоинств и недостатков в себе самом и в окружающих, привычку опираться на собственные силы и готовность нести ответственность за свои поступки.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Учить находить средства для реализации целей, достигать результата.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Помочь освоить социально приемлемые способы самовыражения. Стимулировать борьбу мотивов, развивать общественную мотивацию.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удовлетворения интеллектуальной любознательности и готовности к исследовательскому риску.</w:t>
            </w:r>
          </w:p>
        </w:tc>
      </w:tr>
      <w:tr w:rsidR="00EA159B" w:rsidRPr="00793FB2" w:rsidTr="0060316E">
        <w:tc>
          <w:tcPr>
            <w:tcW w:w="2376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 со взрослыми</w:t>
            </w:r>
          </w:p>
        </w:tc>
        <w:tc>
          <w:tcPr>
            <w:tcW w:w="3544" w:type="dxa"/>
          </w:tcPr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Повышенный уровень притязаний в общении со взрослым, требовательность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критичность по отношению ко взрослым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стремление во что бы то ни стало настоять на своём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повышенная потребность в усиленном внимании взрослого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отсутствие чувства дистанции в общении со старшими</w:t>
            </w:r>
          </w:p>
        </w:tc>
        <w:tc>
          <w:tcPr>
            <w:tcW w:w="4253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продуктивные формы взаимодействия со взрослыми, чувствительность к педагогической оценке, честность, стремление помогать,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приёмы диалогического общения со взрослыми.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взрослых приёмы эффективного взаимодействия с ребёнком.</w:t>
            </w:r>
          </w:p>
        </w:tc>
      </w:tr>
      <w:tr w:rsidR="00EA159B" w:rsidRPr="00793FB2" w:rsidTr="0060316E">
        <w:tc>
          <w:tcPr>
            <w:tcW w:w="2376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 со сверстниками</w:t>
            </w:r>
          </w:p>
        </w:tc>
        <w:tc>
          <w:tcPr>
            <w:tcW w:w="3544" w:type="dxa"/>
          </w:tcPr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Снижение потребности в общении со сверстниками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усиленное стремление к лидерству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недостаточная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эффективных навыков социального поведения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неконформность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, «необычное» поведение, что может вызывать недоумение или насмешку сверстников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несоблюдение некоторых норм сообщества ровесников, потребность в общении с более старшими детьми и, как следствие, излишняя конфликтность или отчуждённость от ровесников.</w:t>
            </w:r>
          </w:p>
        </w:tc>
        <w:tc>
          <w:tcPr>
            <w:tcW w:w="4253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Развивать формы продуктивного сотрудничества со сверстниками, дружелюбие, стремление содействовать,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приёмы диалогического общения со сверстниками</w:t>
            </w:r>
          </w:p>
        </w:tc>
      </w:tr>
    </w:tbl>
    <w:p w:rsidR="00EA159B" w:rsidRPr="00793FB2" w:rsidRDefault="00EA159B" w:rsidP="00EA159B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9B" w:rsidRPr="00793FB2" w:rsidRDefault="00EA159B" w:rsidP="00EA159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3FB2">
        <w:rPr>
          <w:rFonts w:ascii="Times New Roman" w:eastAsia="Calibri" w:hAnsi="Times New Roman" w:cs="Times New Roman"/>
          <w:b/>
          <w:sz w:val="24"/>
          <w:szCs w:val="24"/>
        </w:rPr>
        <w:t>СТАРШИЙ ВОЗРАСТ</w:t>
      </w:r>
    </w:p>
    <w:p w:rsidR="00EA159B" w:rsidRPr="00793FB2" w:rsidRDefault="00EA159B" w:rsidP="00EA159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3FB2">
        <w:rPr>
          <w:rFonts w:ascii="Times New Roman" w:eastAsia="Calibri" w:hAnsi="Times New Roman" w:cs="Times New Roman"/>
          <w:b/>
          <w:sz w:val="24"/>
          <w:szCs w:val="24"/>
        </w:rPr>
        <w:t>Развивающая работа по коррекции проблем в развитии</w:t>
      </w:r>
    </w:p>
    <w:p w:rsidR="00EA159B" w:rsidRPr="00793FB2" w:rsidRDefault="00EA159B" w:rsidP="00EA159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3FB2">
        <w:rPr>
          <w:rFonts w:ascii="Times New Roman" w:eastAsia="Calibri" w:hAnsi="Times New Roman" w:cs="Times New Roman"/>
          <w:b/>
          <w:sz w:val="24"/>
          <w:szCs w:val="24"/>
        </w:rPr>
        <w:t>(возрастной кризис 7 лет)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2448"/>
        <w:gridCol w:w="5348"/>
      </w:tblGrid>
      <w:tr w:rsidR="00EA159B" w:rsidRPr="00793FB2" w:rsidTr="0060316E">
        <w:tc>
          <w:tcPr>
            <w:tcW w:w="2411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сфера</w:t>
            </w:r>
          </w:p>
        </w:tc>
        <w:tc>
          <w:tcPr>
            <w:tcW w:w="2448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5348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Задачи работы</w:t>
            </w:r>
          </w:p>
        </w:tc>
      </w:tr>
      <w:tr w:rsidR="00EA159B" w:rsidRPr="00793FB2" w:rsidTr="0060316E">
        <w:tc>
          <w:tcPr>
            <w:tcW w:w="2411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 личностная</w:t>
            </w:r>
          </w:p>
        </w:tc>
        <w:tc>
          <w:tcPr>
            <w:tcW w:w="2448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Гиперактивность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, застенчивость, агрессивность, тревожность.</w:t>
            </w:r>
          </w:p>
        </w:tc>
        <w:tc>
          <w:tcPr>
            <w:tcW w:w="5348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Преодолевать психоэмоциональное напряжение.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свободному, раскрепощённому выражению чувств, эмоций.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 позитивный эмоциональный опыт, поведенческий репертуар.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проявления самостоятельности.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способность к осознанию ребёнком своих переживаний, их причин, особенностей проявления.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приёмам расслабления,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эмоций.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высшие чувства, творчество, самоконтроль в деятельности.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Обучать родителей и педагогов эффективным приёмам взаимодействия с детьми в трудных воспитательных ситуациях.</w:t>
            </w:r>
          </w:p>
        </w:tc>
      </w:tr>
      <w:tr w:rsidR="00EA159B" w:rsidRPr="00793FB2" w:rsidTr="0060316E">
        <w:tc>
          <w:tcPr>
            <w:tcW w:w="2411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Коммуникативно-личностная</w:t>
            </w:r>
          </w:p>
        </w:tc>
        <w:tc>
          <w:tcPr>
            <w:tcW w:w="2448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Замкнутость, драчливость, конфликтность, неблагоприятный социометрический статус, навязчивость</w:t>
            </w:r>
          </w:p>
        </w:tc>
        <w:tc>
          <w:tcPr>
            <w:tcW w:w="5348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адекватное восприятие партнёра по общению.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интерес к ровесникам и взрослым как партнёрам по общению; приёмы передачи информации в общении, как вербальные, так и невербальные.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Стимулировать инициативу в общении.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Учить использовать продуктивные приёмы межличностного взаимодействия, разрешать конфликтные ситуации адекватными способами.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осознанию норм и правил поведения, нежелательных последствий при их нарушении.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творческого общения.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самоконтроль в общении.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родителей и педагогов эффективным приёмам взаимодействия с детьми в трудных </w:t>
            </w: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воспитательных ситуациях.</w:t>
            </w:r>
          </w:p>
        </w:tc>
      </w:tr>
      <w:tr w:rsidR="00EA159B" w:rsidRPr="00793FB2" w:rsidTr="0060316E">
        <w:tc>
          <w:tcPr>
            <w:tcW w:w="2411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Личностно-поведенческая</w:t>
            </w:r>
          </w:p>
        </w:tc>
        <w:tc>
          <w:tcPr>
            <w:tcW w:w="2448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Лживость, упрямство, капризы, требовательность,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немотивированность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несамостоятельность, неуверенность, самоуверенность, низкий уровень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8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расширению интересов, осознанию норм и правил поведения, нежелательных последствий при их нарушении.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способность делать личностный выбор, инициативность,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саногенное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мышление, самоконтроль в деятельности.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Учить разрешать конфликтные ситуации адекватными способами.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ситуации успеха, условия для проявления самостоятельности, творческого общения.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 поведенческий репертуар.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информативные представления о своих потребностях, интересах, мотивах, особенностях, достижениях; умение соподчинять мотивы.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Обучать родителей и педагогов эффективным приёмам взаимодействия с детьми в трудных воспитательных ситуациях.</w:t>
            </w:r>
          </w:p>
        </w:tc>
      </w:tr>
      <w:tr w:rsidR="00EA159B" w:rsidRPr="00793FB2" w:rsidTr="0060316E">
        <w:tc>
          <w:tcPr>
            <w:tcW w:w="2411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Интеллектуально-личностная</w:t>
            </w:r>
          </w:p>
        </w:tc>
        <w:tc>
          <w:tcPr>
            <w:tcW w:w="2448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познавательной активности, неустойчивость внимания,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 ума: критичности,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проблемности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инициативности, самостоятельности, гибкости; низкий уровень творческого воображения; избирательность памяти;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 наблюдать; низкий уровень воссоздающего и творческого воображения.</w:t>
            </w:r>
          </w:p>
        </w:tc>
        <w:tc>
          <w:tcPr>
            <w:tcW w:w="5348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познавательные интересы, самоконтроль в интеллектуальной деятельности, способность к интеллектуальному экспериментированию, интеллектуальному творчеству.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Учить использовать приёмы произвольной регуляции внимания, памяти, восприятия, воображения; рассуждать, делать умозаключения.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приёмы постановки и решения познавательных задач разными способами.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Обучать родителей и педагогов эффективным приёмам взаимодействия с детьми в трудных воспитательных ситуациях.</w:t>
            </w:r>
          </w:p>
        </w:tc>
      </w:tr>
    </w:tbl>
    <w:p w:rsidR="00EA159B" w:rsidRPr="00793FB2" w:rsidRDefault="00EA159B" w:rsidP="00EA159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A159B" w:rsidRPr="00793FB2" w:rsidRDefault="00EA159B" w:rsidP="00EA159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3FB2">
        <w:rPr>
          <w:rFonts w:ascii="Times New Roman" w:eastAsia="Calibri" w:hAnsi="Times New Roman" w:cs="Times New Roman"/>
          <w:b/>
          <w:sz w:val="24"/>
          <w:szCs w:val="24"/>
        </w:rPr>
        <w:t>Развивающая работа в периоды возрастных кризисов (семи лет)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7"/>
        <w:gridCol w:w="3447"/>
        <w:gridCol w:w="3404"/>
      </w:tblGrid>
      <w:tr w:rsidR="00EA159B" w:rsidRPr="00793FB2" w:rsidTr="0060316E">
        <w:tc>
          <w:tcPr>
            <w:tcW w:w="2897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Сфера психики</w:t>
            </w:r>
          </w:p>
        </w:tc>
        <w:tc>
          <w:tcPr>
            <w:tcW w:w="3447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Задачи работы</w:t>
            </w:r>
          </w:p>
        </w:tc>
        <w:tc>
          <w:tcPr>
            <w:tcW w:w="3404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EA159B" w:rsidRPr="00793FB2" w:rsidTr="0060316E">
        <w:tc>
          <w:tcPr>
            <w:tcW w:w="2897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447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контекстного общения со взрослым, формы сотрудничества с ровесниками, элементы рефлексии</w:t>
            </w:r>
          </w:p>
        </w:tc>
        <w:tc>
          <w:tcPr>
            <w:tcW w:w="3404" w:type="dxa"/>
            <w:vMerge w:val="restart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Анрщенко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Шашлова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, Г.М. Кризис развития ребёнка семи лет. Психодиагностическая и коррекционно-развивающая работа психолога. М., 2003.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Гуткина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 Психологическая готовность к школе. СПб., 2004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Руденко Т.А. Год до школы: от А до Я. Психологическая подготовка к школе. Методические рекомендации и демонстрационный материал. </w:t>
            </w:r>
          </w:p>
        </w:tc>
      </w:tr>
      <w:tr w:rsidR="00EA159B" w:rsidRPr="00793FB2" w:rsidTr="0060316E">
        <w:tc>
          <w:tcPr>
            <w:tcW w:w="2897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Эмоциональная</w:t>
            </w:r>
          </w:p>
        </w:tc>
        <w:tc>
          <w:tcPr>
            <w:tcW w:w="3447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условия ля </w:t>
            </w: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формирования адекватных переживаний в ситуации успеха, неудачи.</w:t>
            </w:r>
          </w:p>
        </w:tc>
        <w:tc>
          <w:tcPr>
            <w:tcW w:w="3404" w:type="dxa"/>
            <w:vMerge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159B" w:rsidRPr="00793FB2" w:rsidTr="0060316E">
        <w:tc>
          <w:tcPr>
            <w:tcW w:w="2897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Личностная</w:t>
            </w:r>
          </w:p>
        </w:tc>
        <w:tc>
          <w:tcPr>
            <w:tcW w:w="3447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 ребёнка в пространстве внутреннего мира.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осознания ребёнком переживаний, связанных с возрастно-временным статусом, развивать осознание адекватной, положительной временной перспективы.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готовность принимать себя и другого человека как нравственную и психологическую ценность.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психологическое новообразование – новую внутреннюю позицию</w:t>
            </w:r>
          </w:p>
        </w:tc>
        <w:tc>
          <w:tcPr>
            <w:tcW w:w="3404" w:type="dxa"/>
            <w:vMerge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159B" w:rsidRPr="00793FB2" w:rsidRDefault="00EA159B" w:rsidP="00EA159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A159B" w:rsidRPr="00793FB2" w:rsidRDefault="00EA159B" w:rsidP="00EA159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3FB2">
        <w:rPr>
          <w:rFonts w:ascii="Times New Roman" w:eastAsia="Calibri" w:hAnsi="Times New Roman" w:cs="Times New Roman"/>
          <w:b/>
          <w:sz w:val="24"/>
          <w:szCs w:val="24"/>
        </w:rPr>
        <w:t>Развивающая работа по преодолению трудностей в развитии одарённых дошкольников.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0"/>
        <w:gridCol w:w="3515"/>
        <w:gridCol w:w="2977"/>
      </w:tblGrid>
      <w:tr w:rsidR="00EA159B" w:rsidRPr="00793FB2" w:rsidTr="0060316E">
        <w:tc>
          <w:tcPr>
            <w:tcW w:w="3290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Сфера трудностей в развитии</w:t>
            </w:r>
          </w:p>
        </w:tc>
        <w:tc>
          <w:tcPr>
            <w:tcW w:w="3515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трудностей в развитии</w:t>
            </w:r>
          </w:p>
        </w:tc>
        <w:tc>
          <w:tcPr>
            <w:tcW w:w="2977" w:type="dxa"/>
          </w:tcPr>
          <w:p w:rsidR="00EA159B" w:rsidRPr="00793FB2" w:rsidRDefault="00EA159B" w:rsidP="00EA15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Задачи работы</w:t>
            </w:r>
          </w:p>
        </w:tc>
      </w:tr>
      <w:tr w:rsidR="00EA159B" w:rsidRPr="00793FB2" w:rsidTr="0060316E">
        <w:tc>
          <w:tcPr>
            <w:tcW w:w="3290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самому себе: специфические особенности самосознания, которые могут привести к деформациям образа «Я»</w:t>
            </w:r>
          </w:p>
        </w:tc>
        <w:tc>
          <w:tcPr>
            <w:tcW w:w="3515" w:type="dxa"/>
          </w:tcPr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Повышенная тревожность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неадекватная самооценка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неуверенность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внутренняя самоизоляция от реальной действительности: погружение в философские проблемы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стремление к совершенству (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перфекционизм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) и повышенная требовательность к себе, которая может не соответствовать реальным возрастным возможностям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стремление к постановке нереалистических (виртуальных) целей;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сверхчувствительность к стимулам среды, в том числе социальным, что определяет высокую уязвимость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недостаточно выраженная толерантность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усиленная потребность в самореализации, нередко побуждающая одарённых детей нарушать общепринятые нормы и правила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повышенная потребность в </w:t>
            </w: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самостоятельности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в ряде случаев неприязнь к систематическому обучению.</w:t>
            </w:r>
          </w:p>
        </w:tc>
        <w:tc>
          <w:tcPr>
            <w:tcW w:w="2977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уверенность, активное воображение, толерантное отношение к действительности.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Учить приёмам преодоления психоэмоционального напряжения. Формировать адекватное представление о своих возможностях, понимание достоинств и недостатков в себе самом и в окружающих, привычку опираться на собственные силы и готовность нести ответственность за свои поступки.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Учить находить средства для реализации целей, достигать результата.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Помочь освоить социально приемлемые способы самовыражения. Стимулировать борьбу мотивов, развивать общественную мотивацию.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Создавать условия для удовлетворения интеллектуальной любознательности и готовности к исследовательскому риску.</w:t>
            </w:r>
          </w:p>
        </w:tc>
      </w:tr>
      <w:tr w:rsidR="00EA159B" w:rsidRPr="00793FB2" w:rsidTr="0060316E">
        <w:tc>
          <w:tcPr>
            <w:tcW w:w="3290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Взаимоотношения со взрослыми</w:t>
            </w:r>
          </w:p>
        </w:tc>
        <w:tc>
          <w:tcPr>
            <w:tcW w:w="3515" w:type="dxa"/>
          </w:tcPr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Повышенный уровень притязаний в общении со взрослым, требовательность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критичность по отношению ко взрослым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стремление во что бы то ни стало настоять на своём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повышенная потребность в усиленном внимании взрослого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отсутствие чувства дистанции в общении со старшими</w:t>
            </w:r>
          </w:p>
        </w:tc>
        <w:tc>
          <w:tcPr>
            <w:tcW w:w="2977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продуктивные формы взаимодействия со взрослыми, чувствительность к педагогической оценке, честность, стремление помогать,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приёмы диалогического общения со взрослыми.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взрослых приёмы эффективного взаимодействия с ребёнком.</w:t>
            </w:r>
          </w:p>
        </w:tc>
      </w:tr>
      <w:tr w:rsidR="00EA159B" w:rsidRPr="00793FB2" w:rsidTr="0060316E">
        <w:tc>
          <w:tcPr>
            <w:tcW w:w="3290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 со сверстниками</w:t>
            </w:r>
          </w:p>
        </w:tc>
        <w:tc>
          <w:tcPr>
            <w:tcW w:w="3515" w:type="dxa"/>
          </w:tcPr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Снижение потребности в общении со сверстниками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усиленное стремление к лидерству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недостаточная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эффективных навыков социального поведения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неконформность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, «необычное» поведение, что может вызывать недоумение или насмешку сверстников</w:t>
            </w:r>
          </w:p>
          <w:p w:rsidR="00EA159B" w:rsidRPr="00793FB2" w:rsidRDefault="00EA159B" w:rsidP="00EA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- несоблюдение некоторых норм сообщества ровесников, потребность в общении с более старшими детьми и, как следствие, излишняя конфликтность или отчуждённость от ровесников.</w:t>
            </w:r>
          </w:p>
        </w:tc>
        <w:tc>
          <w:tcPr>
            <w:tcW w:w="2977" w:type="dxa"/>
          </w:tcPr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формы продуктивного сотрудничества со сверстниками, дружелюбие, стремление содействовать, </w:t>
            </w:r>
            <w:proofErr w:type="spellStart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159B" w:rsidRPr="00793FB2" w:rsidRDefault="00EA159B" w:rsidP="00EA15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приёмы диалогического общения со сверстниками</w:t>
            </w:r>
          </w:p>
        </w:tc>
      </w:tr>
    </w:tbl>
    <w:p w:rsidR="00EA159B" w:rsidRPr="00793FB2" w:rsidRDefault="00EA159B" w:rsidP="00EA159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5561D" w:rsidRPr="00793FB2" w:rsidRDefault="003A6D6E" w:rsidP="003A6D6E">
      <w:pPr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DA14F8" w:rsidRPr="00793FB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5561D" w:rsidRPr="00793F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5561D" w:rsidRPr="00793FB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b/>
          <w:sz w:val="24"/>
          <w:szCs w:val="24"/>
        </w:rPr>
        <w:t>Федеральная</w:t>
      </w:r>
      <w:r w:rsidR="00B5561D" w:rsidRPr="00793FB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b/>
          <w:sz w:val="24"/>
          <w:szCs w:val="24"/>
        </w:rPr>
        <w:t>рабочая</w:t>
      </w:r>
      <w:r w:rsidR="00B5561D" w:rsidRPr="00793FB2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="00B5561D" w:rsidRPr="00793FB2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="00B5561D" w:rsidRPr="00793FB2">
        <w:rPr>
          <w:rFonts w:ascii="Times New Roman" w:eastAsia="Times New Roman" w:hAnsi="Times New Roman" w:cs="Times New Roman"/>
          <w:b/>
          <w:sz w:val="24"/>
          <w:szCs w:val="24"/>
        </w:rPr>
        <w:t>воспитания.</w:t>
      </w:r>
    </w:p>
    <w:p w:rsidR="00793FB2" w:rsidRPr="00383BD1" w:rsidRDefault="00793FB2" w:rsidP="006031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316E" w:rsidRPr="00793FB2" w:rsidRDefault="0060316E" w:rsidP="006031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B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93F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93F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Целевой раздел программы воспитания.</w:t>
      </w:r>
    </w:p>
    <w:p w:rsidR="0060316E" w:rsidRPr="00793FB2" w:rsidRDefault="0060316E" w:rsidP="006031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FB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0316E" w:rsidRPr="00793FB2" w:rsidRDefault="0060316E" w:rsidP="006031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FB2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(далее - Программа) определяет содержание и организацию воспитательной работы на уровне дошкольного образования в Муниципальном дошкольном образовательном учреждении детском саду комбинированного вида № 131 (далее – ДОУ). </w:t>
      </w:r>
    </w:p>
    <w:p w:rsidR="0060316E" w:rsidRPr="00793FB2" w:rsidRDefault="0060316E" w:rsidP="006031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F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Программа воспитания является компонентом основной образовательной программы дошкольного образования (далее – ДО). В связи с этим структура Программы воспитания включает три раздела – целевой, содержательный и организационный, в </w:t>
      </w:r>
      <w:r w:rsidRPr="00793F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каждом из них предусматривается обязательная часть и часть, формируемая участниками образовательных отношений.</w:t>
      </w:r>
    </w:p>
    <w:p w:rsidR="0060316E" w:rsidRPr="00793FB2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3FB2">
        <w:rPr>
          <w:rFonts w:ascii="Times New Roman" w:hAnsi="Times New Roman" w:cs="Times New Roman"/>
          <w:bCs/>
          <w:color w:val="000000"/>
          <w:sz w:val="24"/>
          <w:szCs w:val="24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среде».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В основе процесса воспитания детей в ДОУ лежат конституционные и национальные ценности российского общества.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Целевые ориентиры  рассматриваются как возрастные характеристики возможных достижений ребенка, которые коррелируют с портретом выпускника ДОУ и с базовыми духовно-нравственными ценностями. 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 Ценности, которые  осваиваются ребёнком, находят  свое отражение в основных направлениях воспитательной работы ДОУ.</w:t>
      </w:r>
    </w:p>
    <w:p w:rsidR="0060316E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C84C4B">
        <w:rPr>
          <w:rFonts w:ascii="Times New Roman" w:hAnsi="Times New Roman" w:cs="Times New Roman"/>
          <w:b/>
          <w:color w:val="000000"/>
          <w:sz w:val="24"/>
          <w:szCs w:val="24"/>
        </w:rPr>
        <w:t>Родины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84C4B">
        <w:rPr>
          <w:rFonts w:ascii="Times New Roman" w:hAnsi="Times New Roman" w:cs="Times New Roman"/>
          <w:b/>
          <w:color w:val="000000"/>
          <w:sz w:val="24"/>
          <w:szCs w:val="24"/>
        </w:rPr>
        <w:t>природы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 лежат в основе патриотического направления воспитания.</w:t>
      </w:r>
    </w:p>
    <w:p w:rsidR="0060316E" w:rsidRPr="00FB0025" w:rsidRDefault="0060316E" w:rsidP="0060316E">
      <w:pPr>
        <w:spacing w:before="61" w:after="0" w:line="289" w:lineRule="auto"/>
        <w:ind w:left="13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025">
        <w:rPr>
          <w:rFonts w:ascii="Times New Roman" w:eastAsia="Times New Roman" w:hAnsi="Times New Roman" w:cs="Times New Roman"/>
          <w:sz w:val="24"/>
          <w:szCs w:val="24"/>
        </w:rPr>
        <w:t xml:space="preserve">        Ценности</w:t>
      </w:r>
      <w:r w:rsidRPr="00FB002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B0025">
        <w:rPr>
          <w:rFonts w:ascii="Times New Roman" w:eastAsia="Times New Roman" w:hAnsi="Times New Roman" w:cs="Times New Roman"/>
          <w:sz w:val="24"/>
          <w:szCs w:val="24"/>
        </w:rPr>
        <w:t>милосердие,</w:t>
      </w:r>
      <w:r w:rsidRPr="00FB00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B0025">
        <w:rPr>
          <w:rFonts w:ascii="Times New Roman" w:eastAsia="Times New Roman" w:hAnsi="Times New Roman" w:cs="Times New Roman"/>
          <w:sz w:val="24"/>
          <w:szCs w:val="24"/>
        </w:rPr>
        <w:t>жизнь,</w:t>
      </w:r>
      <w:r w:rsidRPr="00FB002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B0025">
        <w:rPr>
          <w:rFonts w:ascii="Times New Roman" w:eastAsia="Times New Roman" w:hAnsi="Times New Roman" w:cs="Times New Roman"/>
          <w:sz w:val="24"/>
          <w:szCs w:val="24"/>
        </w:rPr>
        <w:t>добро</w:t>
      </w:r>
      <w:r w:rsidRPr="00FB002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B0025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FB002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B00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002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B0025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B00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B0025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духовно-нравственного </w:t>
      </w:r>
      <w:r w:rsidRPr="00FB0025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FB002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B0025">
        <w:rPr>
          <w:rFonts w:ascii="Times New Roman" w:eastAsia="Times New Roman" w:hAnsi="Times New Roman" w:cs="Times New Roman"/>
          <w:w w:val="101"/>
          <w:sz w:val="24"/>
          <w:szCs w:val="24"/>
        </w:rPr>
        <w:t>воспитания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C84C4B">
        <w:rPr>
          <w:rFonts w:ascii="Times New Roman" w:hAnsi="Times New Roman" w:cs="Times New Roman"/>
          <w:b/>
          <w:color w:val="000000"/>
          <w:sz w:val="24"/>
          <w:szCs w:val="24"/>
        </w:rPr>
        <w:t>человека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84C4B">
        <w:rPr>
          <w:rFonts w:ascii="Times New Roman" w:hAnsi="Times New Roman" w:cs="Times New Roman"/>
          <w:b/>
          <w:color w:val="000000"/>
          <w:sz w:val="24"/>
          <w:szCs w:val="24"/>
        </w:rPr>
        <w:t>семьи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84C4B">
        <w:rPr>
          <w:rFonts w:ascii="Times New Roman" w:hAnsi="Times New Roman" w:cs="Times New Roman"/>
          <w:b/>
          <w:color w:val="000000"/>
          <w:sz w:val="24"/>
          <w:szCs w:val="24"/>
        </w:rPr>
        <w:t>дружбы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>, сотрудничества лежат в основе социального направления воспитания.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</w:t>
      </w:r>
      <w:r w:rsidRPr="00C84C4B">
        <w:rPr>
          <w:rFonts w:ascii="Times New Roman" w:hAnsi="Times New Roman" w:cs="Times New Roman"/>
          <w:b/>
          <w:color w:val="000000"/>
          <w:sz w:val="24"/>
          <w:szCs w:val="24"/>
        </w:rPr>
        <w:t>знания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 лежит в основе познавательного направления воспитания.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</w:t>
      </w:r>
      <w:r w:rsidRPr="00C84C4B">
        <w:rPr>
          <w:rFonts w:ascii="Times New Roman" w:hAnsi="Times New Roman" w:cs="Times New Roman"/>
          <w:b/>
          <w:color w:val="000000"/>
          <w:sz w:val="24"/>
          <w:szCs w:val="24"/>
        </w:rPr>
        <w:t>здоровья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</w:t>
      </w:r>
      <w:r w:rsidRPr="00C84C4B">
        <w:rPr>
          <w:rFonts w:ascii="Times New Roman" w:hAnsi="Times New Roman" w:cs="Times New Roman"/>
          <w:b/>
          <w:color w:val="000000"/>
          <w:sz w:val="24"/>
          <w:szCs w:val="24"/>
        </w:rPr>
        <w:t>труда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 лежит в основе трудового направления воспитания.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C84C4B">
        <w:rPr>
          <w:rFonts w:ascii="Times New Roman" w:hAnsi="Times New Roman" w:cs="Times New Roman"/>
          <w:b/>
          <w:color w:val="000000"/>
          <w:sz w:val="24"/>
          <w:szCs w:val="24"/>
        </w:rPr>
        <w:t>культуры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84C4B">
        <w:rPr>
          <w:rFonts w:ascii="Times New Roman" w:hAnsi="Times New Roman" w:cs="Times New Roman"/>
          <w:b/>
          <w:color w:val="000000"/>
          <w:sz w:val="24"/>
          <w:szCs w:val="24"/>
        </w:rPr>
        <w:t>красоты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 лежат в основе этико-эстетического направления воспитания.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Реализация Примерной программы основана на взаимодействии с разными субъектами образовательных отношений. </w:t>
      </w:r>
    </w:p>
    <w:p w:rsidR="00793FB2" w:rsidRDefault="0060316E" w:rsidP="00793FB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ДОО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образовательной программы 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>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</w:t>
      </w:r>
      <w:r w:rsidR="00793FB2"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воспитания предполагает социальное партнерство с другими организациями.</w:t>
      </w:r>
    </w:p>
    <w:p w:rsidR="0060316E" w:rsidRPr="00793FB2" w:rsidRDefault="0060316E" w:rsidP="00793FB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I. Целевые ориентиры и планируемые результаты программы</w:t>
      </w:r>
    </w:p>
    <w:p w:rsidR="0060316E" w:rsidRPr="00C84C4B" w:rsidRDefault="0060316E" w:rsidP="0060316E">
      <w:pPr>
        <w:pStyle w:val="2"/>
        <w:spacing w:before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 воспитания</w:t>
      </w:r>
    </w:p>
    <w:p w:rsidR="0060316E" w:rsidRPr="00B01F80" w:rsidRDefault="0060316E" w:rsidP="0060316E">
      <w:pPr>
        <w:spacing w:before="62" w:after="0" w:line="240" w:lineRule="auto"/>
        <w:ind w:left="147" w:right="93" w:firstLine="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Общая  </w:t>
      </w:r>
      <w:r w:rsidRPr="00B01F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r w:rsidRPr="00B01F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воспитания  </w:t>
      </w:r>
      <w:r w:rsidRPr="00B01F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01F8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ДОО </w:t>
      </w:r>
      <w:r w:rsidRPr="00B01F8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w w:val="214"/>
          <w:sz w:val="24"/>
          <w:szCs w:val="24"/>
        </w:rPr>
        <w:t xml:space="preserve">-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личностное  </w:t>
      </w:r>
      <w:r w:rsidRPr="00B01F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развитие  </w:t>
      </w:r>
      <w:r w:rsidRPr="00B01F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каждого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B01F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01F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B01F8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01F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индивидуальности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1F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B01F8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B01F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01F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позитивной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B01F8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01F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Pr="00B01F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B01F8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B01F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B01F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B01F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что </w:t>
      </w:r>
      <w:r w:rsidRPr="00B01F80">
        <w:rPr>
          <w:rFonts w:ascii="Times New Roman" w:eastAsia="Times New Roman" w:hAnsi="Times New Roman" w:cs="Times New Roman"/>
          <w:w w:val="105"/>
          <w:sz w:val="24"/>
          <w:szCs w:val="24"/>
        </w:rPr>
        <w:t>предполагает:</w:t>
      </w:r>
    </w:p>
    <w:p w:rsidR="0060316E" w:rsidRPr="00B01F80" w:rsidRDefault="0060316E" w:rsidP="0060316E">
      <w:pPr>
        <w:spacing w:before="6" w:after="0" w:line="240" w:lineRule="auto"/>
        <w:ind w:left="137" w:right="78" w:firstLine="7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F8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01F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B01F8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первоначальных </w:t>
      </w:r>
      <w:r w:rsidRPr="00B01F8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представлений </w:t>
      </w:r>
      <w:r w:rsidRPr="00B01F8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01F8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традиционных </w:t>
      </w:r>
      <w:r w:rsidRPr="00B01F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ценностях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B01F8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народа,</w:t>
      </w:r>
      <w:r w:rsidRPr="00B01F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B01F8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приемлемых</w:t>
      </w:r>
      <w:r w:rsidRPr="00B01F8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нормах</w:t>
      </w:r>
      <w:r w:rsidRPr="00B01F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1F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B01F8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w w:val="104"/>
          <w:sz w:val="24"/>
          <w:szCs w:val="24"/>
        </w:rPr>
        <w:t>поведения;</w:t>
      </w:r>
    </w:p>
    <w:p w:rsidR="0060316E" w:rsidRPr="00B01F80" w:rsidRDefault="0060316E" w:rsidP="0060316E">
      <w:pPr>
        <w:spacing w:before="7" w:after="0" w:line="240" w:lineRule="auto"/>
        <w:ind w:left="147" w:right="109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F80">
        <w:rPr>
          <w:rFonts w:ascii="Times New Roman" w:eastAsia="Times New Roman" w:hAnsi="Times New Roman" w:cs="Times New Roman"/>
          <w:sz w:val="24"/>
          <w:szCs w:val="24"/>
        </w:rPr>
        <w:lastRenderedPageBreak/>
        <w:t>2)</w:t>
      </w:r>
      <w:r w:rsidRPr="00B01F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B01F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ценностного </w:t>
      </w:r>
      <w:r w:rsidRPr="00B01F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отношения </w:t>
      </w:r>
      <w:r w:rsidRPr="00B01F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01F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окружающему </w:t>
      </w:r>
      <w:r w:rsidRPr="00B01F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миру</w:t>
      </w:r>
      <w:r w:rsidRPr="00B01F8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w w:val="105"/>
          <w:sz w:val="24"/>
          <w:szCs w:val="24"/>
        </w:rPr>
        <w:t>(</w:t>
      </w:r>
      <w:r w:rsidRPr="00B01F80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природному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1F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w w:val="104"/>
          <w:sz w:val="24"/>
          <w:szCs w:val="24"/>
        </w:rPr>
        <w:t>социокультурному),</w:t>
      </w:r>
      <w:r w:rsidRPr="00B01F80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B01F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людям,</w:t>
      </w:r>
      <w:r w:rsidRPr="00B01F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самому</w:t>
      </w:r>
      <w:r w:rsidRPr="00B01F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w w:val="105"/>
          <w:sz w:val="24"/>
          <w:szCs w:val="24"/>
        </w:rPr>
        <w:t>себе;</w:t>
      </w:r>
    </w:p>
    <w:p w:rsidR="0060316E" w:rsidRPr="00B01F80" w:rsidRDefault="0060316E" w:rsidP="0060316E">
      <w:pPr>
        <w:spacing w:before="2" w:after="0" w:line="240" w:lineRule="auto"/>
        <w:ind w:left="137" w:right="114" w:firstLine="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F8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01F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становление </w:t>
      </w:r>
      <w:r w:rsidRPr="00B01F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первичного </w:t>
      </w:r>
      <w:r w:rsidRPr="00B01F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B01F8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Pr="00B01F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1F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поведения </w:t>
      </w:r>
      <w:r w:rsidRPr="00B01F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01F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</w:t>
      </w:r>
      <w:r w:rsidRPr="00B01F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с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традиционными </w:t>
      </w:r>
      <w:r w:rsidRPr="00B01F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ценностями,</w:t>
      </w:r>
      <w:r w:rsidRPr="00B01F8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B01F8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01F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B01F8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B01F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1F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w w:val="104"/>
          <w:sz w:val="24"/>
          <w:szCs w:val="24"/>
        </w:rPr>
        <w:t>правилами.</w:t>
      </w:r>
    </w:p>
    <w:p w:rsidR="0060316E" w:rsidRDefault="0060316E" w:rsidP="006031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C4B">
        <w:rPr>
          <w:rFonts w:ascii="Times New Roman" w:hAnsi="Times New Roman" w:cs="Times New Roman"/>
          <w:sz w:val="24"/>
          <w:szCs w:val="24"/>
        </w:rPr>
        <w:t xml:space="preserve">Исходя из данного определения сформулирована общая </w:t>
      </w:r>
      <w:r w:rsidRPr="00C84C4B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C84C4B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ель воспитания </w:t>
      </w:r>
      <w:r w:rsidRPr="00C84C4B">
        <w:rPr>
          <w:rFonts w:ascii="Times New Roman" w:hAnsi="Times New Roman" w:cs="Times New Roman"/>
          <w:color w:val="00000A"/>
          <w:sz w:val="24"/>
          <w:szCs w:val="24"/>
        </w:rPr>
        <w:t>в ДОУ:</w:t>
      </w:r>
      <w:r w:rsidRPr="00C84C4B">
        <w:rPr>
          <w:rFonts w:ascii="Times New Roman" w:hAnsi="Times New Roman" w:cs="Times New Roman"/>
          <w:sz w:val="24"/>
          <w:szCs w:val="24"/>
        </w:rPr>
        <w:t xml:space="preserve"> создание условий для </w:t>
      </w:r>
      <w:r w:rsidRPr="00C84C4B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самоопределения и социализации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60316E" w:rsidRPr="00B01F80" w:rsidRDefault="0060316E" w:rsidP="0060316E">
      <w:pPr>
        <w:spacing w:after="0" w:line="240" w:lineRule="auto"/>
        <w:ind w:left="854" w:right="-20"/>
        <w:rPr>
          <w:rFonts w:ascii="Times New Roman" w:eastAsia="Times New Roman" w:hAnsi="Times New Roman" w:cs="Times New Roman"/>
          <w:sz w:val="24"/>
          <w:szCs w:val="24"/>
        </w:rPr>
      </w:pPr>
      <w:r w:rsidRPr="00B01F80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B01F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B01F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01F8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01F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w w:val="103"/>
          <w:sz w:val="24"/>
          <w:szCs w:val="24"/>
        </w:rPr>
        <w:t>ДОО:</w:t>
      </w:r>
    </w:p>
    <w:p w:rsidR="0060316E" w:rsidRPr="00B01F80" w:rsidRDefault="0060316E" w:rsidP="0060316E">
      <w:pPr>
        <w:spacing w:before="72" w:after="0" w:line="240" w:lineRule="auto"/>
        <w:ind w:left="883" w:right="-20"/>
        <w:rPr>
          <w:rFonts w:ascii="Times New Roman" w:eastAsia="Times New Roman" w:hAnsi="Times New Roman" w:cs="Times New Roman"/>
          <w:sz w:val="24"/>
          <w:szCs w:val="24"/>
        </w:rPr>
      </w:pPr>
      <w:r w:rsidRPr="00B01F8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01F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</w:t>
      </w:r>
      <w:r w:rsidRPr="00B01F8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развитию </w:t>
      </w:r>
      <w:r w:rsidRPr="00B01F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личности, </w:t>
      </w:r>
      <w:r w:rsidRPr="00B01F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основанному </w:t>
      </w:r>
      <w:r w:rsidRPr="00B01F8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B01F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принятых </w:t>
      </w:r>
      <w:r w:rsidRPr="00B01F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01F8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w w:val="104"/>
          <w:sz w:val="24"/>
          <w:szCs w:val="24"/>
        </w:rPr>
        <w:t>обществе</w:t>
      </w:r>
    </w:p>
    <w:p w:rsidR="0060316E" w:rsidRPr="00B01F80" w:rsidRDefault="0060316E" w:rsidP="0060316E">
      <w:pPr>
        <w:spacing w:before="67" w:after="0" w:line="240" w:lineRule="auto"/>
        <w:ind w:left="137" w:right="-20"/>
        <w:rPr>
          <w:rFonts w:ascii="Times New Roman" w:eastAsia="Times New Roman" w:hAnsi="Times New Roman" w:cs="Times New Roman"/>
          <w:sz w:val="24"/>
          <w:szCs w:val="24"/>
        </w:rPr>
      </w:pPr>
      <w:r w:rsidRPr="00B01F80">
        <w:rPr>
          <w:rFonts w:ascii="Times New Roman" w:eastAsia="Times New Roman" w:hAnsi="Times New Roman" w:cs="Times New Roman"/>
          <w:sz w:val="24"/>
          <w:szCs w:val="24"/>
        </w:rPr>
        <w:t>представлениях</w:t>
      </w:r>
      <w:r w:rsidRPr="00B01F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01F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добре</w:t>
      </w:r>
      <w:r w:rsidRPr="00B01F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1F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зле,</w:t>
      </w:r>
      <w:r w:rsidRPr="00B01F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должном</w:t>
      </w:r>
      <w:r w:rsidRPr="00B01F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1F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w w:val="104"/>
          <w:sz w:val="24"/>
          <w:szCs w:val="24"/>
        </w:rPr>
        <w:t>недопустимом;</w:t>
      </w:r>
    </w:p>
    <w:p w:rsidR="0060316E" w:rsidRPr="00B01F80" w:rsidRDefault="0060316E" w:rsidP="0060316E">
      <w:pPr>
        <w:spacing w:before="72" w:after="0" w:line="240" w:lineRule="auto"/>
        <w:ind w:left="132" w:right="122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F8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01F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 </w:t>
      </w:r>
      <w:r w:rsidRPr="00B01F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становлению  </w:t>
      </w:r>
      <w:r w:rsidRPr="00B01F8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нравственности,  </w:t>
      </w:r>
      <w:r w:rsidRPr="00B01F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основанной  </w:t>
      </w:r>
      <w:r w:rsidRPr="00B01F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на    </w:t>
      </w:r>
      <w:r w:rsidRPr="00B01F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духовных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отечественных  </w:t>
      </w:r>
      <w:r w:rsidRPr="00B01F8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традициях,  </w:t>
      </w:r>
      <w:r w:rsidRPr="00B01F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внутренней  </w:t>
      </w:r>
      <w:r w:rsidRPr="00B01F8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установке  </w:t>
      </w:r>
      <w:r w:rsidRPr="00B01F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личности  </w:t>
      </w:r>
      <w:r w:rsidRPr="00B01F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поступать  </w:t>
      </w:r>
      <w:r w:rsidRPr="00B01F8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согласно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B01F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w w:val="104"/>
          <w:sz w:val="24"/>
          <w:szCs w:val="24"/>
        </w:rPr>
        <w:t>совести;</w:t>
      </w:r>
    </w:p>
    <w:p w:rsidR="0060316E" w:rsidRPr="00B01F80" w:rsidRDefault="0060316E" w:rsidP="0060316E">
      <w:pPr>
        <w:spacing w:before="2" w:after="0" w:line="240" w:lineRule="auto"/>
        <w:ind w:left="117" w:right="123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F8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01F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создавать  </w:t>
      </w:r>
      <w:r w:rsidRPr="00B01F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условия  </w:t>
      </w:r>
      <w:r w:rsidRPr="00B01F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B01F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развития  </w:t>
      </w:r>
      <w:r w:rsidRPr="00B01F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01F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реализации  </w:t>
      </w:r>
      <w:r w:rsidRPr="00B01F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личностного  </w:t>
      </w:r>
      <w:r w:rsidRPr="00B01F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потенциала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Pr="00B01F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01F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B01F8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к творческому</w:t>
      </w:r>
      <w:r w:rsidRPr="00B01F8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самовыражению </w:t>
      </w:r>
      <w:r w:rsidRPr="00B01F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1F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w w:val="104"/>
          <w:sz w:val="24"/>
          <w:szCs w:val="24"/>
        </w:rPr>
        <w:t>саморазвитию, самовоспитанию;</w:t>
      </w:r>
    </w:p>
    <w:p w:rsidR="0060316E" w:rsidRDefault="0060316E" w:rsidP="0060316E">
      <w:pPr>
        <w:spacing w:before="4" w:after="0" w:line="150" w:lineRule="exact"/>
        <w:rPr>
          <w:sz w:val="15"/>
          <w:szCs w:val="15"/>
        </w:rPr>
      </w:pPr>
    </w:p>
    <w:p w:rsidR="0060316E" w:rsidRPr="00B01F80" w:rsidRDefault="0060316E" w:rsidP="0060316E">
      <w:pPr>
        <w:spacing w:after="0" w:line="240" w:lineRule="auto"/>
        <w:ind w:left="159" w:right="11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4) осуществлять </w:t>
      </w:r>
      <w:r w:rsidRPr="00B01F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поддержку </w:t>
      </w:r>
      <w:r w:rsidRPr="00B01F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позитивной </w:t>
      </w:r>
      <w:r w:rsidRPr="00B01F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социализации </w:t>
      </w:r>
      <w:r w:rsidRPr="00B01F8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ребёнка </w:t>
      </w:r>
      <w:r w:rsidRPr="00B01F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проектирования </w:t>
      </w:r>
      <w:r w:rsidRPr="00B01F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01F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принятия  уклада, </w:t>
      </w:r>
      <w:r w:rsidRPr="00B01F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воспитывающей </w:t>
      </w:r>
      <w:r w:rsidRPr="00B01F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 xml:space="preserve">среды, </w:t>
      </w:r>
      <w:r w:rsidRPr="00B01F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создания </w:t>
      </w:r>
      <w:r w:rsidRPr="00B01F80">
        <w:rPr>
          <w:rFonts w:ascii="Times New Roman" w:eastAsia="Times New Roman" w:hAnsi="Times New Roman" w:cs="Times New Roman"/>
          <w:sz w:val="24"/>
          <w:szCs w:val="24"/>
        </w:rPr>
        <w:t>воспитывающих</w:t>
      </w:r>
      <w:r w:rsidRPr="00B01F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01F80">
        <w:rPr>
          <w:rFonts w:ascii="Times New Roman" w:eastAsia="Times New Roman" w:hAnsi="Times New Roman" w:cs="Times New Roman"/>
          <w:w w:val="101"/>
          <w:sz w:val="24"/>
          <w:szCs w:val="24"/>
        </w:rPr>
        <w:t>общностей.</w:t>
      </w:r>
    </w:p>
    <w:p w:rsidR="0060316E" w:rsidRPr="00C84C4B" w:rsidRDefault="0060316E" w:rsidP="006031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sz w:val="24"/>
          <w:szCs w:val="24"/>
        </w:rPr>
        <w:t xml:space="preserve">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</w:t>
      </w:r>
      <w:r w:rsidRPr="00C84C4B">
        <w:rPr>
          <w:rFonts w:ascii="Times New Roman" w:hAnsi="Times New Roman" w:cs="Times New Roman"/>
          <w:color w:val="00000A"/>
          <w:sz w:val="24"/>
          <w:szCs w:val="24"/>
        </w:rPr>
        <w:t xml:space="preserve">позитивное отношение к общественным ценностям, приобретается </w:t>
      </w:r>
      <w:r w:rsidRPr="00C84C4B">
        <w:rPr>
          <w:rFonts w:ascii="Times New Roman" w:hAnsi="Times New Roman" w:cs="Times New Roman"/>
          <w:sz w:val="24"/>
          <w:szCs w:val="24"/>
        </w:rPr>
        <w:t>опыт участия в социально важных делах.</w:t>
      </w:r>
    </w:p>
    <w:p w:rsidR="0060316E" w:rsidRPr="00C84C4B" w:rsidRDefault="0060316E" w:rsidP="006031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sz w:val="24"/>
          <w:szCs w:val="24"/>
        </w:rPr>
        <w:t xml:space="preserve">Принимая во внимание цель и </w:t>
      </w:r>
      <w:proofErr w:type="spellStart"/>
      <w:r w:rsidRPr="00C84C4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84C4B">
        <w:rPr>
          <w:rFonts w:ascii="Times New Roman" w:hAnsi="Times New Roman" w:cs="Times New Roman"/>
          <w:sz w:val="24"/>
          <w:szCs w:val="24"/>
        </w:rPr>
        <w:t xml:space="preserve"> характер воспитания, мы определили конкретные </w:t>
      </w:r>
      <w:r w:rsidRPr="00C84C4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0316E" w:rsidRPr="00C84C4B" w:rsidRDefault="0060316E" w:rsidP="0060316E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sz w:val="24"/>
          <w:szCs w:val="24"/>
        </w:rPr>
        <w:t>Поддерживать традиции дошкольного учреждения в проведении социально значимых образовательных и досуговых мероприятий.</w:t>
      </w:r>
    </w:p>
    <w:p w:rsidR="0060316E" w:rsidRPr="00C84C4B" w:rsidRDefault="0060316E" w:rsidP="0060316E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sz w:val="24"/>
          <w:szCs w:val="24"/>
        </w:rPr>
        <w:t>Реализовать воспитательные возможности детско-взрослых сообществ, основанных на коллективной практической деятельности.</w:t>
      </w:r>
    </w:p>
    <w:p w:rsidR="0060316E" w:rsidRPr="00C84C4B" w:rsidRDefault="0060316E" w:rsidP="0060316E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CharAttribute484"/>
          <w:rFonts w:eastAsiaTheme="minorHAnsi" w:hAnsi="Times New Roman" w:cs="Times New Roman"/>
          <w:bCs/>
          <w:i w:val="0"/>
          <w:sz w:val="24"/>
          <w:szCs w:val="24"/>
        </w:rPr>
      </w:pPr>
      <w:r w:rsidRPr="00C84C4B">
        <w:rPr>
          <w:rStyle w:val="CharAttribute484"/>
          <w:rFonts w:eastAsia="№Е" w:hAnsi="Times New Roman" w:cs="Times New Roman"/>
          <w:sz w:val="24"/>
          <w:szCs w:val="24"/>
        </w:rPr>
        <w:t>Использовать в воспитании детей возможности непосредственно образовательной деятельности (НОД).</w:t>
      </w:r>
    </w:p>
    <w:p w:rsidR="0060316E" w:rsidRPr="00C84C4B" w:rsidRDefault="0060316E" w:rsidP="0060316E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a"/>
          <w:rFonts w:ascii="Times New Roman" w:hAnsi="Times New Roman" w:cs="Times New Roman"/>
          <w:b w:val="0"/>
          <w:bCs w:val="0"/>
          <w:sz w:val="24"/>
          <w:szCs w:val="24"/>
        </w:rPr>
      </w:pPr>
      <w:r w:rsidRPr="00C84C4B">
        <w:rPr>
          <w:rStyle w:val="afa"/>
          <w:rFonts w:ascii="Times New Roman" w:hAnsi="Times New Roman" w:cs="Times New Roman"/>
          <w:sz w:val="24"/>
          <w:szCs w:val="24"/>
        </w:rPr>
        <w:t>Приобщать к традициям, истории и культуре своей Родины, своего народа и родного края .</w:t>
      </w:r>
    </w:p>
    <w:p w:rsidR="0060316E" w:rsidRPr="00C84C4B" w:rsidRDefault="0060316E" w:rsidP="0060316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sz w:val="24"/>
          <w:szCs w:val="24"/>
        </w:rPr>
        <w:t>Расширить воспитательный потенциал ДОУ посредством разнообразия форм дополнительного образования: кружков, творческих студий, лабораторий, спортивных секций и др.</w:t>
      </w:r>
    </w:p>
    <w:p w:rsidR="0060316E" w:rsidRPr="00C84C4B" w:rsidRDefault="0060316E" w:rsidP="0060316E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a"/>
          <w:rFonts w:ascii="Times New Roman" w:hAnsi="Times New Roman" w:cs="Times New Roman"/>
          <w:b w:val="0"/>
          <w:bCs w:val="0"/>
          <w:sz w:val="24"/>
          <w:szCs w:val="24"/>
        </w:rPr>
      </w:pPr>
      <w:r w:rsidRPr="00C84C4B">
        <w:rPr>
          <w:rStyle w:val="afa"/>
          <w:rFonts w:ascii="Times New Roman" w:hAnsi="Times New Roman" w:cs="Times New Roman"/>
          <w:sz w:val="24"/>
          <w:szCs w:val="24"/>
        </w:rPr>
        <w:t xml:space="preserve">Организовать раннюю </w:t>
      </w:r>
      <w:proofErr w:type="spellStart"/>
      <w:r w:rsidRPr="00C84C4B">
        <w:rPr>
          <w:rStyle w:val="afa"/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C84C4B">
        <w:rPr>
          <w:rStyle w:val="afa"/>
          <w:rFonts w:ascii="Times New Roman" w:hAnsi="Times New Roman" w:cs="Times New Roman"/>
          <w:sz w:val="24"/>
          <w:szCs w:val="24"/>
        </w:rPr>
        <w:t xml:space="preserve"> работу с детьми дошкольного возраста.</w:t>
      </w:r>
    </w:p>
    <w:p w:rsidR="0060316E" w:rsidRPr="00B01F80" w:rsidRDefault="0060316E" w:rsidP="0060316E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a"/>
          <w:rFonts w:ascii="Times New Roman" w:hAnsi="Times New Roman" w:cs="Times New Roman"/>
          <w:b w:val="0"/>
          <w:bCs w:val="0"/>
          <w:sz w:val="24"/>
          <w:szCs w:val="24"/>
        </w:rPr>
      </w:pPr>
      <w:r w:rsidRPr="00C84C4B">
        <w:rPr>
          <w:rStyle w:val="afa"/>
          <w:rFonts w:ascii="Times New Roman" w:hAnsi="Times New Roman" w:cs="Times New Roman"/>
          <w:sz w:val="24"/>
          <w:szCs w:val="24"/>
        </w:rPr>
        <w:t>Использовать воспитательный ресурс развивающей предметно-пространственной среды ДОУ.</w:t>
      </w:r>
    </w:p>
    <w:p w:rsidR="0060316E" w:rsidRPr="00B01F80" w:rsidRDefault="0060316E" w:rsidP="0060316E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a"/>
          <w:rFonts w:ascii="Times New Roman" w:hAnsi="Times New Roman" w:cs="Times New Roman"/>
          <w:sz w:val="24"/>
          <w:szCs w:val="24"/>
        </w:rPr>
        <w:t xml:space="preserve"> </w:t>
      </w:r>
      <w:r w:rsidRPr="00B01F80">
        <w:rPr>
          <w:rStyle w:val="afa"/>
          <w:rFonts w:ascii="Times New Roman" w:hAnsi="Times New Roman" w:cs="Times New Roman"/>
          <w:sz w:val="24"/>
          <w:szCs w:val="24"/>
        </w:rPr>
        <w:t xml:space="preserve">Организовать конструктивное взаимодействие педагогов </w:t>
      </w:r>
      <w:r w:rsidRPr="00B01F80">
        <w:rPr>
          <w:rFonts w:ascii="Times New Roman" w:hAnsi="Times New Roman" w:cs="Times New Roman"/>
          <w:sz w:val="24"/>
          <w:szCs w:val="24"/>
        </w:rPr>
        <w:t>детского сада и семьи по воспитанию ребенка дошкольного возраста</w:t>
      </w:r>
    </w:p>
    <w:p w:rsidR="0060316E" w:rsidRDefault="0060316E" w:rsidP="0060316E">
      <w:pPr>
        <w:tabs>
          <w:tab w:val="left" w:pos="988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Цель и конкретные задачи воспитания позволяют выделить </w:t>
      </w: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целевые приоритеты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316E" w:rsidRPr="00C84C4B" w:rsidRDefault="0060316E" w:rsidP="00793FB2">
      <w:pPr>
        <w:tabs>
          <w:tab w:val="left" w:pos="988"/>
        </w:tabs>
        <w:rPr>
          <w:rStyle w:val="CharAttribute3"/>
          <w:rFonts w:eastAsiaTheme="minorHAnsi" w:hAnsi="Times New Roman" w:cs="Times New Roman"/>
          <w:i/>
          <w:iCs/>
          <w:sz w:val="24"/>
          <w:szCs w:val="24"/>
        </w:rPr>
      </w:pPr>
      <w:r w:rsidRPr="00C84C4B">
        <w:rPr>
          <w:rStyle w:val="a4"/>
          <w:rFonts w:ascii="Times New Roman" w:eastAsia="№Е" w:hAnsi="Times New Roman" w:cs="Times New Roman"/>
          <w:bCs/>
          <w:i/>
          <w:iCs/>
          <w:sz w:val="24"/>
          <w:szCs w:val="24"/>
        </w:rPr>
        <w:t xml:space="preserve"> </w:t>
      </w:r>
      <w:r w:rsidRPr="00C84C4B">
        <w:rPr>
          <w:rStyle w:val="CharAttribute484"/>
          <w:rFonts w:eastAsia="№Е" w:hAnsi="Times New Roman" w:cs="Times New Roman"/>
          <w:sz w:val="24"/>
          <w:szCs w:val="24"/>
        </w:rPr>
        <w:t xml:space="preserve">В воспитании детей дошкольного школьного возраста таким целевым приоритетом является </w:t>
      </w:r>
      <w:r w:rsidRPr="00C84C4B">
        <w:rPr>
          <w:rStyle w:val="CharAttribute484"/>
          <w:rFonts w:eastAsia="Calibri" w:hAnsi="Times New Roman" w:cs="Times New Roman"/>
          <w:sz w:val="24"/>
          <w:szCs w:val="24"/>
        </w:rPr>
        <w:t xml:space="preserve">создание благоприятных условий для усвоения детьми социально значимых </w:t>
      </w:r>
      <w:r w:rsidRPr="00C84C4B">
        <w:rPr>
          <w:rStyle w:val="CharAttribute484"/>
          <w:rFonts w:eastAsia="Calibri" w:hAnsi="Times New Roman" w:cs="Times New Roman"/>
          <w:bCs/>
          <w:sz w:val="24"/>
          <w:szCs w:val="24"/>
        </w:rPr>
        <w:t>знаний</w:t>
      </w:r>
      <w:r w:rsidRPr="00C84C4B">
        <w:rPr>
          <w:rStyle w:val="CharAttribute484"/>
          <w:rFonts w:eastAsia="Calibri" w:hAnsi="Times New Roman" w:cs="Times New Roman"/>
          <w:sz w:val="24"/>
          <w:szCs w:val="24"/>
        </w:rPr>
        <w:t xml:space="preserve"> основных </w:t>
      </w:r>
      <w:r w:rsidRPr="00C84C4B">
        <w:rPr>
          <w:rFonts w:ascii="Times New Roman" w:hAnsi="Times New Roman" w:cs="Times New Roman"/>
          <w:color w:val="00000A"/>
          <w:sz w:val="24"/>
          <w:szCs w:val="24"/>
        </w:rPr>
        <w:t>норм и традиций того</w:t>
      </w:r>
      <w:r w:rsidR="00793FB2">
        <w:rPr>
          <w:rFonts w:ascii="Times New Roman" w:hAnsi="Times New Roman" w:cs="Times New Roman"/>
          <w:color w:val="00000A"/>
          <w:sz w:val="24"/>
          <w:szCs w:val="24"/>
        </w:rPr>
        <w:t xml:space="preserve"> общества, в котором они живут.</w:t>
      </w:r>
      <w:r w:rsidRPr="00C84C4B">
        <w:rPr>
          <w:rStyle w:val="CharAttribute484"/>
          <w:rFonts w:eastAsia="Calibri" w:hAnsi="Times New Roman" w:cs="Times New Roman"/>
          <w:iCs/>
          <w:sz w:val="24"/>
          <w:szCs w:val="24"/>
        </w:rPr>
        <w:t xml:space="preserve"> наиболее важным из них относятся следующие: </w:t>
      </w:r>
      <w:r w:rsidRPr="00C84C4B">
        <w:rPr>
          <w:rStyle w:val="CharAttribute3"/>
          <w:rFonts w:eastAsiaTheme="minorHAnsi" w:hAnsi="Times New Roman" w:cs="Times New Roman"/>
          <w:i/>
          <w:iCs/>
          <w:sz w:val="24"/>
          <w:szCs w:val="24"/>
        </w:rPr>
        <w:t xml:space="preserve"> </w:t>
      </w:r>
    </w:p>
    <w:p w:rsidR="0060316E" w:rsidRPr="00C84C4B" w:rsidRDefault="0060316E" w:rsidP="0060316E">
      <w:pPr>
        <w:pStyle w:val="af7"/>
        <w:ind w:firstLine="709"/>
        <w:contextualSpacing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C84C4B">
        <w:rPr>
          <w:rStyle w:val="CharAttribute3"/>
          <w:rFonts w:eastAsiaTheme="minorHAnsi" w:hAnsi="Times New Roman" w:cs="Times New Roman"/>
          <w:sz w:val="24"/>
          <w:szCs w:val="24"/>
        </w:rPr>
        <w:t xml:space="preserve">- быть вежливым, послушным, доброжелательным, отзывчивым; </w:t>
      </w:r>
    </w:p>
    <w:p w:rsidR="0060316E" w:rsidRPr="00C84C4B" w:rsidRDefault="0060316E" w:rsidP="0060316E">
      <w:pPr>
        <w:pStyle w:val="af7"/>
        <w:ind w:firstLine="709"/>
        <w:contextualSpacing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C84C4B">
        <w:rPr>
          <w:rStyle w:val="CharAttribute3"/>
          <w:rFonts w:eastAsiaTheme="minorHAnsi" w:hAnsi="Times New Roman" w:cs="Times New Roman"/>
          <w:sz w:val="24"/>
          <w:szCs w:val="24"/>
        </w:rPr>
        <w:lastRenderedPageBreak/>
        <w:t>- уважать старших и заботиться о младших;</w:t>
      </w:r>
    </w:p>
    <w:p w:rsidR="0060316E" w:rsidRPr="00C84C4B" w:rsidRDefault="0060316E" w:rsidP="0060316E">
      <w:pPr>
        <w:pStyle w:val="af7"/>
        <w:ind w:firstLine="709"/>
        <w:contextualSpacing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C84C4B">
        <w:rPr>
          <w:rStyle w:val="CharAttribute3"/>
          <w:rFonts w:eastAsiaTheme="minorHAnsi" w:hAnsi="Times New Roman" w:cs="Times New Roman"/>
          <w:sz w:val="24"/>
          <w:szCs w:val="24"/>
        </w:rPr>
        <w:t>- стремиться устанавливать хорошие отношения с другими людьми;</w:t>
      </w:r>
    </w:p>
    <w:p w:rsidR="0060316E" w:rsidRPr="00C84C4B" w:rsidRDefault="0060316E" w:rsidP="0060316E">
      <w:pPr>
        <w:pStyle w:val="af7"/>
        <w:ind w:firstLine="709"/>
        <w:contextualSpacing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C84C4B">
        <w:rPr>
          <w:rStyle w:val="CharAttribute3"/>
          <w:rFonts w:eastAsiaTheme="minorHAnsi" w:hAnsi="Times New Roman" w:cs="Times New Roman"/>
          <w:sz w:val="24"/>
          <w:szCs w:val="24"/>
        </w:rPr>
        <w:t>- быть трудолюбивым, доводить начатое дело до конца;</w:t>
      </w:r>
    </w:p>
    <w:p w:rsidR="0060316E" w:rsidRPr="00C84C4B" w:rsidRDefault="0060316E" w:rsidP="0060316E">
      <w:pPr>
        <w:pStyle w:val="af7"/>
        <w:ind w:firstLine="709"/>
        <w:contextualSpacing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C84C4B">
        <w:rPr>
          <w:rStyle w:val="CharAttribute3"/>
          <w:rFonts w:eastAsiaTheme="minorHAnsi" w:hAnsi="Times New Roman" w:cs="Times New Roman"/>
          <w:sz w:val="24"/>
          <w:szCs w:val="24"/>
        </w:rPr>
        <w:t xml:space="preserve">- любить своих родителей, свой родной край и свое Отчество; </w:t>
      </w:r>
    </w:p>
    <w:p w:rsidR="0060316E" w:rsidRPr="00C84C4B" w:rsidRDefault="0060316E" w:rsidP="0060316E">
      <w:pPr>
        <w:pStyle w:val="af7"/>
        <w:ind w:firstLine="709"/>
        <w:contextualSpacing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C84C4B">
        <w:rPr>
          <w:rStyle w:val="CharAttribute3"/>
          <w:rFonts w:eastAsiaTheme="minorHAnsi" w:hAnsi="Times New Roman" w:cs="Times New Roman"/>
          <w:sz w:val="24"/>
          <w:szCs w:val="24"/>
        </w:rPr>
        <w:t xml:space="preserve">- беречь и охранять окружающую природу; </w:t>
      </w:r>
    </w:p>
    <w:p w:rsidR="0060316E" w:rsidRPr="00C84C4B" w:rsidRDefault="0060316E" w:rsidP="0060316E">
      <w:pPr>
        <w:pStyle w:val="af7"/>
        <w:ind w:firstLine="709"/>
        <w:contextualSpacing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C84C4B">
        <w:rPr>
          <w:rStyle w:val="CharAttribute3"/>
          <w:rFonts w:eastAsiaTheme="minorHAnsi" w:hAnsi="Times New Roman" w:cs="Times New Roman"/>
          <w:sz w:val="24"/>
          <w:szCs w:val="24"/>
        </w:rPr>
        <w:t>- соблюдать правила личной гигиены, режим дня, вести здоровый образ жизни.</w:t>
      </w:r>
    </w:p>
    <w:p w:rsidR="0060316E" w:rsidRPr="00C84C4B" w:rsidRDefault="0060316E" w:rsidP="006031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C84C4B">
        <w:rPr>
          <w:rFonts w:ascii="Times New Roman" w:hAnsi="Times New Roman" w:cs="Times New Roman"/>
          <w:color w:val="00000A"/>
          <w:sz w:val="24"/>
          <w:szCs w:val="24"/>
        </w:rPr>
        <w:t xml:space="preserve"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 </w:t>
      </w:r>
      <w:r w:rsidRPr="00C84C4B">
        <w:rPr>
          <w:rStyle w:val="fontstyle01"/>
          <w:rFonts w:ascii="Times New Roman" w:hAnsi="Times New Roman" w:cs="Times New Roman"/>
          <w:sz w:val="24"/>
          <w:szCs w:val="24"/>
        </w:rPr>
        <w:t>выступать для него как регулятор взаимоотношений между людьми и как нравственная норма своего поведения.</w:t>
      </w:r>
    </w:p>
    <w:p w:rsidR="0060316E" w:rsidRPr="00902EC9" w:rsidRDefault="0060316E" w:rsidP="0060316E">
      <w:pPr>
        <w:spacing w:after="0" w:line="240" w:lineRule="auto"/>
        <w:ind w:left="883" w:right="-20"/>
        <w:rPr>
          <w:rFonts w:ascii="Times New Roman" w:eastAsia="Times New Roman" w:hAnsi="Times New Roman" w:cs="Times New Roman"/>
          <w:sz w:val="24"/>
          <w:szCs w:val="24"/>
        </w:rPr>
      </w:pPr>
      <w:r w:rsidRPr="00902EC9">
        <w:rPr>
          <w:rFonts w:ascii="Times New Roman" w:eastAsia="Times New Roman" w:hAnsi="Times New Roman" w:cs="Times New Roman"/>
          <w:b/>
          <w:sz w:val="24"/>
          <w:szCs w:val="24"/>
        </w:rPr>
        <w:t>Направления воспитания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16E" w:rsidRPr="006262B6" w:rsidRDefault="0060316E" w:rsidP="0060316E">
      <w:pPr>
        <w:spacing w:before="65" w:after="0" w:line="240" w:lineRule="auto"/>
        <w:ind w:left="879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62B6">
        <w:rPr>
          <w:rFonts w:ascii="Times New Roman" w:eastAsia="Times New Roman" w:hAnsi="Times New Roman" w:cs="Times New Roman"/>
          <w:b/>
          <w:sz w:val="24"/>
          <w:szCs w:val="24"/>
        </w:rPr>
        <w:t>Патриотическое</w:t>
      </w:r>
      <w:r w:rsidRPr="006262B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6262B6"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  <w:r w:rsidRPr="006262B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262B6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воспитания.</w:t>
      </w:r>
    </w:p>
    <w:p w:rsidR="0060316E" w:rsidRPr="00902EC9" w:rsidRDefault="0060316E" w:rsidP="0060316E">
      <w:pPr>
        <w:spacing w:before="65" w:after="0" w:line="240" w:lineRule="auto"/>
        <w:ind w:left="150" w:right="112" w:firstLine="7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EC9">
        <w:rPr>
          <w:rFonts w:ascii="Times New Roman" w:eastAsia="Times New Roman" w:hAnsi="Times New Roman" w:cs="Times New Roman"/>
          <w:w w:val="131"/>
          <w:sz w:val="24"/>
          <w:szCs w:val="24"/>
        </w:rPr>
        <w:t>1)</w:t>
      </w:r>
      <w:r w:rsidRPr="00902EC9">
        <w:rPr>
          <w:rFonts w:ascii="Times New Roman" w:eastAsia="Times New Roman" w:hAnsi="Times New Roman" w:cs="Times New Roman"/>
          <w:spacing w:val="3"/>
          <w:w w:val="131"/>
          <w:sz w:val="24"/>
          <w:szCs w:val="24"/>
        </w:rPr>
        <w:t xml:space="preserve"> ц</w:t>
      </w:r>
      <w:r w:rsidRPr="00902EC9"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ель  </w:t>
      </w:r>
      <w:r w:rsidRPr="00902EC9">
        <w:rPr>
          <w:rFonts w:ascii="Times New Roman" w:eastAsia="Times New Roman" w:hAnsi="Times New Roman" w:cs="Times New Roman"/>
          <w:spacing w:val="65"/>
          <w:w w:val="13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патриотического    </w:t>
      </w:r>
      <w:r w:rsidRPr="00902EC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направления    </w:t>
      </w:r>
      <w:r w:rsidRPr="00902EC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воспитания           </w:t>
      </w:r>
      <w:r w:rsidRPr="00902EC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содействовать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902EC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0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02EC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личностной</w:t>
      </w:r>
      <w:r w:rsidRPr="0090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902EC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наследника традиций и</w:t>
      </w:r>
      <w:r w:rsidRPr="0090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культуры, защитника </w:t>
      </w:r>
      <w:r w:rsidRPr="00902EC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Отечества </w:t>
      </w:r>
      <w:r w:rsidRPr="00902EC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02EC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творца </w:t>
      </w:r>
      <w:r w:rsidRPr="00902EC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(созидателя), </w:t>
      </w:r>
      <w:r w:rsidRPr="00902EC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ответственного </w:t>
      </w:r>
      <w:r w:rsidRPr="00902EC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902EC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будущее </w:t>
      </w:r>
      <w:r w:rsidRPr="00902EC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своей </w:t>
      </w:r>
      <w:r w:rsidRPr="00902EC9">
        <w:rPr>
          <w:rFonts w:ascii="Times New Roman" w:eastAsia="Times New Roman" w:hAnsi="Times New Roman" w:cs="Times New Roman"/>
          <w:w w:val="102"/>
          <w:sz w:val="24"/>
          <w:szCs w:val="24"/>
        </w:rPr>
        <w:t>страны.</w:t>
      </w:r>
    </w:p>
    <w:p w:rsidR="0060316E" w:rsidRPr="00902EC9" w:rsidRDefault="0060316E" w:rsidP="00793FB2">
      <w:pPr>
        <w:tabs>
          <w:tab w:val="left" w:pos="3260"/>
        </w:tabs>
        <w:spacing w:before="7" w:after="0" w:line="240" w:lineRule="auto"/>
        <w:ind w:left="140" w:right="50" w:firstLine="7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902EC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ц</w:t>
      </w:r>
      <w:r w:rsidRPr="00902EC9">
        <w:rPr>
          <w:rFonts w:ascii="Times New Roman" w:eastAsia="Times New Roman" w:hAnsi="Times New Roman" w:cs="Times New Roman"/>
          <w:w w:val="124"/>
          <w:sz w:val="24"/>
          <w:szCs w:val="24"/>
        </w:rPr>
        <w:t>енности -</w:t>
      </w:r>
      <w:r w:rsidRPr="00902EC9">
        <w:rPr>
          <w:rFonts w:ascii="Times New Roman" w:eastAsia="Times New Roman" w:hAnsi="Times New Roman" w:cs="Times New Roman"/>
          <w:spacing w:val="-44"/>
          <w:w w:val="12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Родина</w:t>
      </w:r>
      <w:r w:rsidRPr="00902E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2EC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природа</w:t>
      </w:r>
      <w:r w:rsidRPr="00902EC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902EC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2EC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02EC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902EC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направления воспитания.</w:t>
      </w:r>
      <w:r w:rsidRPr="00902EC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90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патриотизма</w:t>
      </w:r>
      <w:r w:rsidRPr="0090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возникает</w:t>
      </w:r>
      <w:r w:rsidRPr="00902EC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0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02EC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90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воспитания у</w:t>
      </w:r>
      <w:r w:rsidRPr="0090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него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нравственных </w:t>
      </w:r>
      <w:r w:rsidRPr="00902EC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ab/>
        <w:t xml:space="preserve">интереса, </w:t>
      </w:r>
      <w:r w:rsidRPr="00902EC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чувства </w:t>
      </w:r>
      <w:r w:rsidRPr="00902EC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любви </w:t>
      </w:r>
      <w:r w:rsidRPr="0090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02EC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уважения </w:t>
      </w:r>
      <w:r w:rsidRPr="0090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2EC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своей </w:t>
      </w:r>
      <w:r w:rsidRPr="00902EC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стране </w:t>
      </w:r>
      <w:r w:rsidRPr="0090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w w:val="407"/>
          <w:sz w:val="24"/>
          <w:szCs w:val="24"/>
        </w:rPr>
        <w:t>-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России, </w:t>
      </w:r>
      <w:r w:rsidRPr="00902EC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своему </w:t>
      </w:r>
      <w:r w:rsidRPr="00902EC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краю, </w:t>
      </w:r>
      <w:r w:rsidRPr="00902EC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малой </w:t>
      </w:r>
      <w:r w:rsidRPr="00902EC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родине, </w:t>
      </w:r>
      <w:r w:rsidRPr="00902EC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своему </w:t>
      </w:r>
      <w:r w:rsidRPr="00902EC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народу </w:t>
      </w:r>
      <w:r w:rsidRPr="00902EC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02EC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народу </w:t>
      </w:r>
      <w:r w:rsidRPr="00902EC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России </w:t>
      </w:r>
      <w:r w:rsidRPr="00902EC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02EC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целом (гражданский</w:t>
      </w:r>
      <w:r w:rsidRPr="00902EC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патриотизм),</w:t>
      </w:r>
      <w:r w:rsidRPr="00902EC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902EC9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ощущения</w:t>
      </w:r>
      <w:r w:rsidRPr="00902EC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902EC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2EC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своему </w:t>
      </w:r>
      <w:r w:rsidRPr="00902EC9">
        <w:rPr>
          <w:rFonts w:ascii="Times New Roman" w:eastAsia="Times New Roman" w:hAnsi="Times New Roman" w:cs="Times New Roman"/>
          <w:w w:val="101"/>
          <w:sz w:val="24"/>
          <w:szCs w:val="24"/>
        </w:rPr>
        <w:t>народу.</w:t>
      </w:r>
    </w:p>
    <w:p w:rsidR="0060316E" w:rsidRPr="00902EC9" w:rsidRDefault="0060316E" w:rsidP="00793FB2">
      <w:pPr>
        <w:spacing w:before="2" w:after="0" w:line="240" w:lineRule="auto"/>
        <w:ind w:left="140" w:right="137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З)Патриотическое </w:t>
      </w:r>
      <w:r w:rsidRPr="00902EC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902EC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02EC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базируется</w:t>
      </w:r>
      <w:r w:rsidRPr="00902EC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2EC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идее</w:t>
      </w:r>
      <w:r w:rsidRPr="00902EC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патриотизма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02EC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902E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чувства,</w:t>
      </w:r>
      <w:r w:rsidRPr="00902EC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902EC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вырастает</w:t>
      </w:r>
      <w:r w:rsidRPr="00902EC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02EC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902EC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человеческого </w:t>
      </w:r>
      <w:r w:rsidRPr="00902EC9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бытия,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902EC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902EC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0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2E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её уклада,</w:t>
      </w:r>
      <w:r w:rsidRPr="0090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народных</w:t>
      </w:r>
      <w:r w:rsidRPr="00902E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2E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902EC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традиций.</w:t>
      </w:r>
    </w:p>
    <w:p w:rsidR="0060316E" w:rsidRPr="00902EC9" w:rsidRDefault="003A6D6E" w:rsidP="003A6D6E">
      <w:pPr>
        <w:tabs>
          <w:tab w:val="left" w:pos="2220"/>
          <w:tab w:val="left" w:pos="2740"/>
          <w:tab w:val="left" w:pos="5060"/>
          <w:tab w:val="left" w:pos="6780"/>
          <w:tab w:val="left" w:pos="8700"/>
        </w:tabs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4)</w:t>
      </w:r>
      <w:r w:rsidR="0060316E" w:rsidRPr="0090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60316E" w:rsidRPr="00902EC9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патриотическому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="0060316E" w:rsidRPr="00902EC9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предполагает: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ab/>
      </w:r>
      <w:r w:rsidR="0060316E" w:rsidRPr="00902EC9">
        <w:rPr>
          <w:rFonts w:ascii="Times New Roman" w:eastAsia="Times New Roman" w:hAnsi="Times New Roman" w:cs="Times New Roman"/>
          <w:w w:val="101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«патриотизма</w:t>
      </w:r>
      <w:r w:rsidR="0060316E" w:rsidRPr="00902EC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наследника»,</w:t>
      </w:r>
      <w:r w:rsidR="0060316E" w:rsidRPr="00902E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испытывающего</w:t>
      </w:r>
      <w:r w:rsidR="0060316E" w:rsidRPr="00902EC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="0060316E" w:rsidRPr="00902EC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 xml:space="preserve">гордости за наследие </w:t>
      </w:r>
      <w:r w:rsidR="0060316E" w:rsidRPr="00902EC9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своих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предков</w:t>
      </w:r>
      <w:r w:rsidR="0060316E" w:rsidRPr="00902EC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(предполагает</w:t>
      </w:r>
      <w:r w:rsidR="0060316E" w:rsidRPr="00902EC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="0060316E" w:rsidRPr="00902EC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60316E" w:rsidRPr="00902EC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0316E" w:rsidRPr="00902EC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="0060316E" w:rsidRPr="00902EC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="0060316E" w:rsidRPr="00902EC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0316E" w:rsidRPr="00902EC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="0060316E" w:rsidRPr="00902EC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нашего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народа:</w:t>
      </w:r>
      <w:r w:rsidR="0060316E" w:rsidRPr="0090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="0060316E" w:rsidRPr="00902EC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0316E" w:rsidRPr="0090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труду,</w:t>
      </w:r>
      <w:r w:rsidR="0060316E" w:rsidRPr="0090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="0060316E" w:rsidRPr="00902EC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="0060316E" w:rsidRPr="00902EC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0316E" w:rsidRPr="0090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вере);</w:t>
      </w:r>
      <w:r w:rsidR="0060316E" w:rsidRPr="00902EC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 xml:space="preserve">«патриотизма </w:t>
      </w:r>
      <w:r w:rsidR="0060316E" w:rsidRPr="00902EC9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защитника»,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стремящегося</w:t>
      </w:r>
      <w:r w:rsidR="0060316E" w:rsidRPr="00902EC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сохранить</w:t>
      </w:r>
      <w:r w:rsidR="0060316E" w:rsidRPr="00902E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0316E" w:rsidRPr="0090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наследие (предполагает</w:t>
      </w:r>
      <w:r w:rsidR="0060316E" w:rsidRPr="00902EC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60316E" w:rsidRPr="0090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у детей</w:t>
      </w:r>
      <w:r w:rsidR="0060316E" w:rsidRPr="0090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готовности преодолевать</w:t>
      </w:r>
      <w:r w:rsidR="0060316E" w:rsidRPr="00902EC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="0060316E" w:rsidRPr="00902EC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ради</w:t>
      </w:r>
      <w:r w:rsidR="0060316E" w:rsidRPr="0090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="0060316E" w:rsidRPr="00902EC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="0060316E" w:rsidRPr="0090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малой</w:t>
      </w:r>
      <w:r w:rsidR="0060316E" w:rsidRPr="00902EC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родины);</w:t>
      </w:r>
      <w:r w:rsidR="0060316E" w:rsidRPr="00902EC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«патриотизма</w:t>
      </w:r>
      <w:r w:rsidR="0060316E" w:rsidRPr="0090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 xml:space="preserve">созидателя </w:t>
      </w:r>
      <w:r w:rsidR="0060316E" w:rsidRPr="00902EC9">
        <w:rPr>
          <w:rFonts w:ascii="Times New Roman" w:eastAsia="Times New Roman" w:hAnsi="Times New Roman" w:cs="Times New Roman"/>
          <w:w w:val="103"/>
          <w:sz w:val="24"/>
          <w:szCs w:val="24"/>
        </w:rPr>
        <w:t>и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творца»,</w:t>
      </w:r>
      <w:r w:rsidR="0060316E" w:rsidRPr="00902EC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устремленного</w:t>
      </w:r>
      <w:r w:rsidR="0060316E" w:rsidRPr="00902EC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0316E" w:rsidRPr="00902EC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будущее,</w:t>
      </w:r>
      <w:r w:rsidR="0060316E" w:rsidRPr="00902EC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уверенного</w:t>
      </w:r>
      <w:r w:rsidR="0060316E" w:rsidRPr="00902EC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0316E" w:rsidRPr="00902EC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благополучии</w:t>
      </w:r>
      <w:r w:rsidR="0060316E" w:rsidRPr="00902EC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0316E" w:rsidRPr="00902EC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процветании своей</w:t>
      </w:r>
      <w:r w:rsidR="0060316E" w:rsidRPr="0090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Родины</w:t>
      </w:r>
      <w:r w:rsidR="0060316E" w:rsidRPr="00902EC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(предполагает конкретные</w:t>
      </w:r>
      <w:r w:rsidR="0060316E" w:rsidRPr="00902EC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каждодневные</w:t>
      </w:r>
      <w:r w:rsidR="0060316E" w:rsidRPr="0090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дела,</w:t>
      </w:r>
      <w:r w:rsidR="0060316E" w:rsidRPr="00902EC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направленные, например,</w:t>
      </w:r>
      <w:r w:rsidR="0060316E" w:rsidRPr="00902EC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0316E" w:rsidRPr="00902E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="0060316E" w:rsidRPr="0090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чистоты</w:t>
      </w:r>
      <w:r w:rsidR="0060316E" w:rsidRPr="00902EC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0316E" w:rsidRPr="00902EC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порядка, опрятности</w:t>
      </w:r>
      <w:r w:rsidR="0060316E" w:rsidRPr="00902EC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0316E" w:rsidRPr="0090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аккуратности,</w:t>
      </w:r>
      <w:r w:rsidR="0060316E" w:rsidRPr="00902EC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0316E" w:rsidRPr="00902EC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="0060316E" w:rsidRPr="00902E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w w:val="214"/>
          <w:sz w:val="24"/>
          <w:szCs w:val="24"/>
        </w:rPr>
        <w:t>-</w:t>
      </w:r>
      <w:r w:rsidR="0060316E" w:rsidRPr="00902EC9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0316E" w:rsidRPr="0090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60316E" w:rsidRPr="0090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="0060316E" w:rsidRPr="0090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="0060316E" w:rsidRPr="00902E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населенного</w:t>
      </w:r>
      <w:r w:rsidR="0060316E" w:rsidRPr="00902EC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пункта,</w:t>
      </w:r>
      <w:r w:rsidR="0060316E" w:rsidRPr="00902EC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района,</w:t>
      </w:r>
      <w:r w:rsidR="0060316E" w:rsidRPr="0090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="0060316E" w:rsidRPr="0090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Отчизны</w:t>
      </w:r>
      <w:r w:rsidR="0060316E" w:rsidRPr="00902EC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 </w:t>
      </w:r>
      <w:r w:rsidR="0060316E" w:rsidRPr="00902EC9">
        <w:rPr>
          <w:rFonts w:ascii="Times New Roman" w:eastAsia="Times New Roman" w:hAnsi="Times New Roman" w:cs="Times New Roman"/>
          <w:w w:val="102"/>
          <w:sz w:val="24"/>
          <w:szCs w:val="24"/>
        </w:rPr>
        <w:t>целом</w:t>
      </w:r>
      <w:r w:rsidR="0060316E" w:rsidRPr="00902EC9">
        <w:rPr>
          <w:rFonts w:ascii="Times New Roman" w:eastAsia="Times New Roman" w:hAnsi="Times New Roman" w:cs="Times New Roman"/>
          <w:w w:val="103"/>
          <w:sz w:val="24"/>
          <w:szCs w:val="24"/>
        </w:rPr>
        <w:t>).</w:t>
      </w:r>
    </w:p>
    <w:p w:rsidR="0060316E" w:rsidRPr="00902EC9" w:rsidRDefault="0060316E" w:rsidP="0060316E">
      <w:pPr>
        <w:spacing w:before="1" w:after="0" w:line="240" w:lineRule="auto"/>
        <w:ind w:left="849" w:right="-20"/>
        <w:rPr>
          <w:rFonts w:ascii="Times New Roman" w:eastAsia="Times New Roman" w:hAnsi="Times New Roman" w:cs="Times New Roman"/>
          <w:sz w:val="24"/>
          <w:szCs w:val="24"/>
        </w:rPr>
      </w:pPr>
      <w:r w:rsidRPr="006262B6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6262B6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Духовно-нравственное</w:t>
      </w:r>
      <w:r w:rsidRPr="006262B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262B6"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  <w:r w:rsidRPr="006262B6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6262B6">
        <w:rPr>
          <w:rFonts w:ascii="Times New Roman" w:eastAsia="Times New Roman" w:hAnsi="Times New Roman" w:cs="Times New Roman"/>
          <w:b/>
          <w:sz w:val="24"/>
          <w:szCs w:val="24"/>
        </w:rPr>
        <w:t>воспитания.</w:t>
      </w:r>
    </w:p>
    <w:p w:rsidR="0060316E" w:rsidRPr="00902EC9" w:rsidRDefault="0060316E" w:rsidP="0060316E">
      <w:pPr>
        <w:spacing w:before="56" w:after="0" w:line="240" w:lineRule="auto"/>
        <w:ind w:left="120" w:right="159" w:firstLine="7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902EC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ц</w:t>
      </w:r>
      <w:r w:rsidRPr="00902EC9">
        <w:rPr>
          <w:rFonts w:ascii="Times New Roman" w:eastAsia="Times New Roman" w:hAnsi="Times New Roman" w:cs="Times New Roman"/>
          <w:w w:val="130"/>
          <w:sz w:val="24"/>
          <w:szCs w:val="24"/>
        </w:rPr>
        <w:t>ель</w:t>
      </w:r>
      <w:r w:rsidRPr="00902EC9">
        <w:rPr>
          <w:rFonts w:ascii="Times New Roman" w:eastAsia="Times New Roman" w:hAnsi="Times New Roman" w:cs="Times New Roman"/>
          <w:spacing w:val="76"/>
          <w:w w:val="13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духовно-нравственного </w:t>
      </w:r>
      <w:r w:rsidRPr="00902EC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направления  </w:t>
      </w:r>
      <w:r w:rsidRPr="0090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воспитания </w:t>
      </w:r>
      <w:r w:rsidRPr="00902EC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w w:val="214"/>
          <w:sz w:val="24"/>
          <w:szCs w:val="24"/>
        </w:rPr>
        <w:t>-</w:t>
      </w:r>
      <w:r w:rsidRPr="00902EC9">
        <w:rPr>
          <w:rFonts w:ascii="Times New Roman" w:eastAsia="Times New Roman" w:hAnsi="Times New Roman" w:cs="Times New Roman"/>
          <w:spacing w:val="15"/>
          <w:w w:val="21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</w:t>
      </w:r>
      <w:r w:rsidRPr="00902EC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2E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духовному развитию,</w:t>
      </w:r>
      <w:r w:rsidRPr="00902EC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нравственному</w:t>
      </w:r>
      <w:r w:rsidRPr="00902EC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самосовершенствованию, индивидуально-ответственному</w:t>
      </w:r>
      <w:r w:rsidRPr="0090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поведению.</w:t>
      </w:r>
    </w:p>
    <w:p w:rsidR="0060316E" w:rsidRPr="00902EC9" w:rsidRDefault="00793FB2" w:rsidP="00793FB2">
      <w:pPr>
        <w:tabs>
          <w:tab w:val="left" w:pos="2580"/>
          <w:tab w:val="left" w:pos="3020"/>
          <w:tab w:val="left" w:pos="4100"/>
          <w:tab w:val="left" w:pos="5860"/>
          <w:tab w:val="left" w:pos="6860"/>
          <w:tab w:val="left" w:pos="7840"/>
          <w:tab w:val="left" w:pos="8260"/>
          <w:tab w:val="left" w:pos="9340"/>
        </w:tabs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60316E" w:rsidRPr="00902EC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ц</w:t>
      </w:r>
      <w:r w:rsidR="0060316E" w:rsidRPr="00902EC9">
        <w:rPr>
          <w:rFonts w:ascii="Times New Roman" w:eastAsia="Times New Roman" w:hAnsi="Times New Roman" w:cs="Times New Roman"/>
          <w:w w:val="114"/>
          <w:sz w:val="24"/>
          <w:szCs w:val="24"/>
        </w:rPr>
        <w:t>енности</w:t>
      </w:r>
      <w:r w:rsidR="0060316E" w:rsidRPr="00902EC9">
        <w:rPr>
          <w:rFonts w:ascii="Times New Roman" w:eastAsia="Times New Roman" w:hAnsi="Times New Roman" w:cs="Times New Roman"/>
          <w:w w:val="20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жизнь, милосердие,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добро</w:t>
      </w:r>
      <w:r w:rsidR="0060316E" w:rsidRPr="00902EC9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лежат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0316E" w:rsidRPr="00902EC9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60316E" w:rsidRPr="00902EC9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316E" w:rsidRPr="00902EC9">
        <w:rPr>
          <w:rFonts w:ascii="Times New Roman" w:eastAsia="Times New Roman" w:hAnsi="Times New Roman" w:cs="Times New Roman"/>
          <w:w w:val="101"/>
          <w:sz w:val="24"/>
          <w:szCs w:val="24"/>
        </w:rPr>
        <w:t>духовно­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proofErr w:type="spellEnd"/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направления воспитания.</w:t>
      </w:r>
    </w:p>
    <w:p w:rsidR="0060316E" w:rsidRPr="00902EC9" w:rsidRDefault="0060316E" w:rsidP="0060316E">
      <w:pPr>
        <w:spacing w:before="61" w:after="0" w:line="240" w:lineRule="auto"/>
        <w:ind w:left="115" w:right="160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EC9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02E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 </w:t>
      </w:r>
      <w:r w:rsidRPr="00902EC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r w:rsidRPr="00902EC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направлено  </w:t>
      </w:r>
      <w:r w:rsidRPr="00902EC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902EC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развитие  </w:t>
      </w:r>
      <w:r w:rsidRPr="0090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ценнос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тно­ смысловой</w:t>
      </w:r>
      <w:r w:rsidRPr="00902EC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902EC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902EC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2EC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02EC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902EC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90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2EC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902EC9">
        <w:rPr>
          <w:rFonts w:ascii="Times New Roman" w:eastAsia="Times New Roman" w:hAnsi="Times New Roman" w:cs="Times New Roman"/>
          <w:w w:val="101"/>
          <w:sz w:val="24"/>
          <w:szCs w:val="24"/>
        </w:rPr>
        <w:t>детско</w:t>
      </w:r>
      <w:proofErr w:type="spellEnd"/>
      <w:r w:rsidRPr="00902EC9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­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взрослой</w:t>
      </w:r>
      <w:r w:rsidRPr="00902EC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общности,</w:t>
      </w:r>
      <w:r w:rsidRPr="0090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90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90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02E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освоение </w:t>
      </w:r>
      <w:r w:rsidRPr="00902EC9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социокультурного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902EC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0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культурно-историческом</w:t>
      </w:r>
      <w:r w:rsidRPr="00902E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2EC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личностном</w:t>
      </w:r>
      <w:r w:rsidRPr="00902EC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w w:val="101"/>
          <w:sz w:val="24"/>
          <w:szCs w:val="24"/>
        </w:rPr>
        <w:t>аспектах.</w:t>
      </w:r>
    </w:p>
    <w:p w:rsidR="0060316E" w:rsidRPr="00902EC9" w:rsidRDefault="0060316E" w:rsidP="0060316E">
      <w:pPr>
        <w:spacing w:after="0" w:line="240" w:lineRule="auto"/>
        <w:ind w:left="876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EC9">
        <w:rPr>
          <w:rFonts w:ascii="Times New Roman" w:eastAsia="Times New Roman" w:hAnsi="Times New Roman" w:cs="Times New Roman"/>
          <w:b/>
          <w:sz w:val="24"/>
          <w:szCs w:val="24"/>
        </w:rPr>
        <w:t>Социальное</w:t>
      </w:r>
      <w:r w:rsidRPr="00902EC9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  <w:r w:rsidRPr="00902EC9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b/>
          <w:sz w:val="24"/>
          <w:szCs w:val="24"/>
        </w:rPr>
        <w:t>воспитания.</w:t>
      </w:r>
    </w:p>
    <w:p w:rsidR="0060316E" w:rsidRPr="00902EC9" w:rsidRDefault="0060316E" w:rsidP="0060316E">
      <w:pPr>
        <w:spacing w:before="64" w:after="0" w:line="285" w:lineRule="auto"/>
        <w:ind w:left="158" w:right="50" w:firstLine="7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EC9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0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902EC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902EC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902EC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02EC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w w:val="212"/>
          <w:sz w:val="24"/>
          <w:szCs w:val="24"/>
        </w:rPr>
        <w:t>-</w:t>
      </w:r>
      <w:r w:rsidRPr="00902EC9">
        <w:rPr>
          <w:rFonts w:ascii="Times New Roman" w:eastAsia="Times New Roman" w:hAnsi="Times New Roman" w:cs="Times New Roman"/>
          <w:spacing w:val="-60"/>
          <w:w w:val="21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02EC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ценностного отношения   детей  </w:t>
      </w:r>
      <w:r w:rsidRPr="0090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902E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семье, </w:t>
      </w:r>
      <w:r w:rsidRPr="00902EC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другому </w:t>
      </w:r>
      <w:r w:rsidRPr="00902EC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человеку, </w:t>
      </w:r>
      <w:r w:rsidRPr="00902EC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развитие  </w:t>
      </w:r>
      <w:r w:rsidRPr="0090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дружелюбия, </w:t>
      </w:r>
      <w:r w:rsidRPr="00902EC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умения находить</w:t>
      </w:r>
      <w:r w:rsidRPr="00902EC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902E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90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с другими</w:t>
      </w:r>
      <w:r w:rsidRPr="0090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людьми.</w:t>
      </w:r>
    </w:p>
    <w:p w:rsidR="0060316E" w:rsidRPr="00902EC9" w:rsidRDefault="0060316E" w:rsidP="0060316E">
      <w:pPr>
        <w:spacing w:before="5" w:after="0" w:line="284" w:lineRule="auto"/>
        <w:ind w:left="158" w:right="56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EC9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0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Ценности </w:t>
      </w:r>
      <w:r w:rsidRPr="00902EC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w w:val="212"/>
          <w:sz w:val="24"/>
          <w:szCs w:val="24"/>
        </w:rPr>
        <w:t>-</w:t>
      </w:r>
      <w:r w:rsidRPr="00902EC9">
        <w:rPr>
          <w:rFonts w:ascii="Times New Roman" w:eastAsia="Times New Roman" w:hAnsi="Times New Roman" w:cs="Times New Roman"/>
          <w:spacing w:val="-14"/>
          <w:w w:val="21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семья, </w:t>
      </w:r>
      <w:r w:rsidRPr="00902EC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дружба, </w:t>
      </w:r>
      <w:r w:rsidRPr="00902EC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человек </w:t>
      </w:r>
      <w:r w:rsidRPr="00902EC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02EC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сотрудничество </w:t>
      </w:r>
      <w:r w:rsidRPr="00902EC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лежат </w:t>
      </w:r>
      <w:r w:rsidRPr="00902EC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02EC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основе социального</w:t>
      </w:r>
      <w:r w:rsidRPr="0090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направления воспитания.</w:t>
      </w:r>
    </w:p>
    <w:p w:rsidR="0060316E" w:rsidRPr="00902EC9" w:rsidRDefault="0060316E" w:rsidP="0060316E">
      <w:pPr>
        <w:spacing w:before="2" w:after="0" w:line="285" w:lineRule="auto"/>
        <w:ind w:left="148" w:right="57" w:firstLine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EC9">
        <w:rPr>
          <w:rFonts w:ascii="Times New Roman" w:eastAsia="Times New Roman" w:hAnsi="Times New Roman" w:cs="Times New Roman"/>
          <w:sz w:val="24"/>
          <w:szCs w:val="24"/>
        </w:rPr>
        <w:lastRenderedPageBreak/>
        <w:t>3)</w:t>
      </w:r>
      <w:r w:rsidRPr="0090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02EC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дошкольном </w:t>
      </w:r>
      <w:r w:rsidRPr="00902EC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детстве </w:t>
      </w:r>
      <w:r w:rsidRPr="00902EC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902EC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начинает </w:t>
      </w:r>
      <w:r w:rsidRPr="00902EC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осваивать </w:t>
      </w:r>
      <w:r w:rsidRPr="00902EC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Pr="00902EC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многообразие социальных</w:t>
      </w:r>
      <w:r w:rsidRPr="0090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902EC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2E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902E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ролей. Он</w:t>
      </w:r>
      <w:r w:rsidRPr="00902EC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90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90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сообща, подчиняться</w:t>
      </w:r>
      <w:r w:rsidRPr="00902E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правилам,</w:t>
      </w:r>
      <w:r w:rsidRPr="00902E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нести</w:t>
      </w:r>
      <w:r w:rsidRPr="0090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90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0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902EC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поступки, действовать</w:t>
      </w:r>
      <w:r w:rsidRPr="0090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в интересах</w:t>
      </w:r>
      <w:r w:rsidRPr="00902EC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902EC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людей.</w:t>
      </w:r>
      <w:r w:rsidRPr="0090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02EC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902EC9">
        <w:rPr>
          <w:rFonts w:ascii="Times New Roman" w:eastAsia="Times New Roman" w:hAnsi="Times New Roman" w:cs="Times New Roman"/>
          <w:sz w:val="24"/>
          <w:szCs w:val="24"/>
        </w:rPr>
        <w:t>ценноетно-смыслового</w:t>
      </w:r>
      <w:proofErr w:type="spellEnd"/>
      <w:r w:rsidRPr="0090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902EC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ребёнка </w:t>
      </w:r>
      <w:r w:rsidRPr="00902EC9">
        <w:rPr>
          <w:rFonts w:ascii="Times New Roman" w:eastAsia="Times New Roman" w:hAnsi="Times New Roman" w:cs="Times New Roman"/>
          <w:w w:val="101"/>
          <w:sz w:val="24"/>
          <w:szCs w:val="24"/>
        </w:rPr>
        <w:t>к</w:t>
      </w:r>
      <w:r w:rsidRPr="00902E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социальному</w:t>
      </w:r>
      <w:r w:rsidRPr="0090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окружению</w:t>
      </w:r>
      <w:r w:rsidRPr="0090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невозможно</w:t>
      </w:r>
      <w:r w:rsidRPr="0090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902EC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грамотно</w:t>
      </w:r>
      <w:r w:rsidRPr="00902EC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выстроенного</w:t>
      </w:r>
      <w:r w:rsidRPr="00902E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процесса,</w:t>
      </w:r>
      <w:r w:rsidRPr="00902EC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2EC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котором </w:t>
      </w:r>
      <w:r w:rsidRPr="00902EC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r w:rsidRPr="00902EC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личная</w:t>
      </w:r>
      <w:r w:rsidRPr="00902EC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902EC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инициатива</w:t>
      </w:r>
      <w:r w:rsidRPr="00902EC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02EC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2EC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902EC9">
        <w:rPr>
          <w:rFonts w:ascii="Times New Roman" w:eastAsia="Times New Roman" w:hAnsi="Times New Roman" w:cs="Times New Roman"/>
          <w:sz w:val="24"/>
          <w:szCs w:val="24"/>
        </w:rPr>
        <w:t>детско</w:t>
      </w:r>
      <w:proofErr w:type="spellEnd"/>
      <w:r w:rsidRPr="00902EC9">
        <w:rPr>
          <w:rFonts w:ascii="Times New Roman" w:eastAsia="Times New Roman" w:hAnsi="Times New Roman" w:cs="Times New Roman"/>
          <w:sz w:val="24"/>
          <w:szCs w:val="24"/>
        </w:rPr>
        <w:t>­ взрослых</w:t>
      </w:r>
      <w:r w:rsidRPr="00902EC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90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общностях.</w:t>
      </w:r>
    </w:p>
    <w:p w:rsidR="0060316E" w:rsidRPr="00902EC9" w:rsidRDefault="0060316E" w:rsidP="0060316E">
      <w:pPr>
        <w:tabs>
          <w:tab w:val="left" w:pos="2420"/>
          <w:tab w:val="left" w:pos="4460"/>
          <w:tab w:val="left" w:pos="6280"/>
          <w:tab w:val="left" w:pos="7960"/>
          <w:tab w:val="left" w:pos="9300"/>
        </w:tabs>
        <w:spacing w:after="0" w:line="317" w:lineRule="exact"/>
        <w:ind w:left="142" w:right="-20" w:hanging="10"/>
        <w:rPr>
          <w:rFonts w:ascii="Times New Roman" w:eastAsia="Times New Roman" w:hAnsi="Times New Roman" w:cs="Times New Roman"/>
          <w:sz w:val="24"/>
          <w:szCs w:val="24"/>
        </w:rPr>
      </w:pPr>
      <w:r w:rsidRPr="00902EC9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02E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Важной составляющей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ab/>
        <w:t>воспитания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ab/>
        <w:t>является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ab/>
        <w:t>освоение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902EC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моральных</w:t>
      </w:r>
      <w:r w:rsidRPr="00902E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90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формирование у</w:t>
      </w:r>
      <w:r w:rsidRPr="00902EC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902EC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902E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90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и идеалов,</w:t>
      </w:r>
      <w:r w:rsidRPr="00902EC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902EC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жить</w:t>
      </w:r>
      <w:r w:rsidRPr="00902EC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2EC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902EC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моральными</w:t>
      </w:r>
      <w:r w:rsidRPr="00902EC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принципами</w:t>
      </w:r>
      <w:r w:rsidRPr="00902EC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2EC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902EC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и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воплощать</w:t>
      </w:r>
      <w:r w:rsidRPr="0090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02EC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2EC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90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поведении.</w:t>
      </w:r>
      <w:r w:rsidRPr="00902EC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902E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0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902EC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0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902EC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глубоко социальное</w:t>
      </w:r>
      <w:r w:rsidRPr="00902EC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нравственное</w:t>
      </w:r>
      <w:r w:rsidRPr="00902EC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w w:val="115"/>
          <w:sz w:val="24"/>
          <w:szCs w:val="24"/>
        </w:rPr>
        <w:t>чувство-</w:t>
      </w:r>
      <w:r w:rsidRPr="00902EC9">
        <w:rPr>
          <w:rFonts w:ascii="Times New Roman" w:eastAsia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902EC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2EC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человеку,</w:t>
      </w:r>
      <w:r w:rsidRPr="00902EC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2EC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законам</w:t>
      </w:r>
      <w:r w:rsidRPr="00902EC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человеческого общества.</w:t>
      </w:r>
      <w:r w:rsidRPr="00902EC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902EC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902EC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02EC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902EC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02EC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усваиваются</w:t>
      </w:r>
      <w:r w:rsidRPr="00902EC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ребёнком вместе</w:t>
      </w:r>
      <w:r w:rsidRPr="00902EC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2EC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опытом поведения,</w:t>
      </w:r>
      <w:r w:rsidRPr="00902EC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накоплением</w:t>
      </w:r>
      <w:r w:rsidRPr="0090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90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представлений, формированием навыка</w:t>
      </w:r>
      <w:r w:rsidRPr="0090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902EC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60316E" w:rsidRPr="008F5534" w:rsidRDefault="0060316E" w:rsidP="0060316E">
      <w:pPr>
        <w:spacing w:before="1" w:after="0" w:line="240" w:lineRule="auto"/>
        <w:ind w:left="857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53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b/>
          <w:sz w:val="24"/>
          <w:szCs w:val="24"/>
        </w:rPr>
        <w:t>Познавательное</w:t>
      </w:r>
      <w:r w:rsidRPr="008F553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  <w:r w:rsidRPr="008F5534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b/>
          <w:sz w:val="24"/>
          <w:szCs w:val="24"/>
        </w:rPr>
        <w:t>воспитания.</w:t>
      </w:r>
    </w:p>
    <w:p w:rsidR="0060316E" w:rsidRPr="00902EC9" w:rsidRDefault="0060316E" w:rsidP="0060316E">
      <w:pPr>
        <w:spacing w:before="54" w:after="0" w:line="284" w:lineRule="auto"/>
        <w:ind w:left="139" w:right="107" w:firstLine="7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EC9">
        <w:rPr>
          <w:rFonts w:ascii="Times New Roman" w:eastAsia="Times New Roman" w:hAnsi="Times New Roman" w:cs="Times New Roman"/>
          <w:w w:val="113"/>
          <w:sz w:val="24"/>
          <w:szCs w:val="24"/>
        </w:rPr>
        <w:t>l)Цель</w:t>
      </w:r>
      <w:r w:rsidRPr="00902EC9">
        <w:rPr>
          <w:rFonts w:ascii="Times New Roman" w:eastAsia="Times New Roman" w:hAnsi="Times New Roman" w:cs="Times New Roman"/>
          <w:spacing w:val="44"/>
          <w:w w:val="11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902EC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902EC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w w:val="112"/>
          <w:sz w:val="24"/>
          <w:szCs w:val="24"/>
        </w:rPr>
        <w:t>воспитания-</w:t>
      </w:r>
      <w:r w:rsidRPr="00902EC9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02EC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ценности познания.</w:t>
      </w:r>
    </w:p>
    <w:p w:rsidR="0060316E" w:rsidRPr="00902EC9" w:rsidRDefault="0060316E" w:rsidP="0060316E">
      <w:pPr>
        <w:spacing w:before="2" w:after="0" w:line="287" w:lineRule="auto"/>
        <w:ind w:left="134" w:right="89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EC9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0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Ценность  </w:t>
      </w:r>
      <w:r w:rsidRPr="00902EC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w w:val="212"/>
          <w:sz w:val="24"/>
          <w:szCs w:val="24"/>
        </w:rPr>
        <w:t>-</w:t>
      </w:r>
      <w:r w:rsidRPr="00902EC9">
        <w:rPr>
          <w:rFonts w:ascii="Times New Roman" w:eastAsia="Times New Roman" w:hAnsi="Times New Roman" w:cs="Times New Roman"/>
          <w:spacing w:val="42"/>
          <w:w w:val="21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познание  </w:t>
      </w:r>
      <w:r w:rsidRPr="00902EC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лежит  </w:t>
      </w:r>
      <w:r w:rsidRPr="00902EC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902EC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основе  </w:t>
      </w:r>
      <w:r w:rsidRPr="00902EC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познавательного  </w:t>
      </w:r>
      <w:r w:rsidRPr="00902EC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направления воспитания.</w:t>
      </w:r>
    </w:p>
    <w:p w:rsidR="0060316E" w:rsidRPr="00902EC9" w:rsidRDefault="00793FB2" w:rsidP="00793FB2">
      <w:pPr>
        <w:tabs>
          <w:tab w:val="left" w:pos="1600"/>
          <w:tab w:val="left" w:pos="2460"/>
          <w:tab w:val="left" w:pos="3880"/>
          <w:tab w:val="left" w:pos="5500"/>
          <w:tab w:val="left" w:pos="5920"/>
          <w:tab w:val="left" w:pos="6860"/>
          <w:tab w:val="left" w:pos="9020"/>
        </w:tabs>
        <w:spacing w:after="0" w:line="31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3)</w:t>
      </w:r>
      <w:r w:rsidR="0060316E" w:rsidRPr="0090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0316E" w:rsidRPr="00902EC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ДОО</w:t>
      </w:r>
      <w:r w:rsidR="0060316E" w:rsidRPr="00902EC9">
        <w:rPr>
          <w:rFonts w:ascii="Times New Roman" w:eastAsia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проблема воспитания у детей познавательной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 xml:space="preserve">охватывает  </w:t>
      </w:r>
      <w:r w:rsidR="0060316E" w:rsidRPr="00902EC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 xml:space="preserve">все  </w:t>
      </w:r>
      <w:r w:rsidR="0060316E" w:rsidRPr="00902EC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 xml:space="preserve">стороны  </w:t>
      </w:r>
      <w:r w:rsidR="0060316E" w:rsidRPr="00902EC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воспитательного </w:t>
      </w:r>
      <w:r w:rsidR="0060316E" w:rsidRPr="00902EC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 xml:space="preserve">процесса  </w:t>
      </w:r>
      <w:r w:rsidR="0060316E" w:rsidRPr="00902EC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60316E" w:rsidRPr="0090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 xml:space="preserve">является  </w:t>
      </w:r>
      <w:r w:rsidR="0060316E" w:rsidRPr="00902EC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непременным условием</w:t>
      </w:r>
      <w:r w:rsidR="0060316E" w:rsidRPr="00902EC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60316E" w:rsidRPr="00902EC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умственных качеств</w:t>
      </w:r>
      <w:r w:rsidR="0060316E" w:rsidRPr="00902EC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 xml:space="preserve">личности,  </w:t>
      </w:r>
      <w:r w:rsidR="0060316E" w:rsidRPr="00902EC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="0060316E" w:rsidRPr="00902EC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и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инициативности ребёнка.</w:t>
      </w:r>
      <w:r w:rsidR="0060316E" w:rsidRPr="00902EC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Познавательное и</w:t>
      </w:r>
      <w:r w:rsidR="0060316E" w:rsidRPr="00902EC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духовно-нравственное</w:t>
      </w:r>
      <w:r w:rsidR="0060316E" w:rsidRPr="0090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воспитание должны</w:t>
      </w:r>
      <w:r w:rsidR="0060316E" w:rsidRPr="00902EC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="0060316E" w:rsidRPr="0090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0316E" w:rsidRPr="0090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содержательном</w:t>
      </w:r>
      <w:r w:rsidR="0060316E" w:rsidRPr="00902EC9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единстве,</w:t>
      </w:r>
      <w:r w:rsidR="0060316E" w:rsidRPr="0090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60316E" w:rsidRPr="0090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60316E" w:rsidRPr="0090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="0060316E" w:rsidRPr="00902E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наук и</w:t>
      </w:r>
      <w:r w:rsidR="0060316E" w:rsidRPr="0090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незнание добра ограничивает</w:t>
      </w:r>
      <w:r w:rsidR="0060316E" w:rsidRPr="0090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0316E" w:rsidRPr="0090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деформирует</w:t>
      </w:r>
      <w:r w:rsidR="0060316E" w:rsidRPr="00902EC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0316E" w:rsidRPr="00902EC9">
        <w:rPr>
          <w:rFonts w:ascii="Times New Roman" w:eastAsia="Times New Roman" w:hAnsi="Times New Roman" w:cs="Times New Roman"/>
          <w:sz w:val="24"/>
          <w:szCs w:val="24"/>
        </w:rPr>
        <w:t>личностное развитие ребёнка.</w:t>
      </w:r>
    </w:p>
    <w:p w:rsidR="0060316E" w:rsidRPr="00902EC9" w:rsidRDefault="0060316E" w:rsidP="0060316E">
      <w:pPr>
        <w:spacing w:before="2" w:after="0" w:line="285" w:lineRule="auto"/>
        <w:ind w:left="119" w:right="95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EC9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02E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Значимым   </w:t>
      </w:r>
      <w:r w:rsidRPr="00902E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является   </w:t>
      </w:r>
      <w:r w:rsidRPr="00902EC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воспитание  </w:t>
      </w:r>
      <w:r w:rsidRPr="00902EC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у   </w:t>
      </w:r>
      <w:r w:rsidRPr="00902EC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ребёнка   </w:t>
      </w:r>
      <w:r w:rsidRPr="00902EC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стремления   </w:t>
      </w:r>
      <w:r w:rsidRPr="00902E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к   </w:t>
      </w:r>
      <w:r w:rsidRPr="00902EC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истине, становление</w:t>
      </w:r>
      <w:r w:rsidRPr="00902EC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целостной</w:t>
      </w:r>
      <w:r w:rsidRPr="00902E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картины мира,</w:t>
      </w:r>
      <w:r w:rsidRPr="00902EC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2EC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90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интегрировано</w:t>
      </w:r>
      <w:r w:rsidRPr="00902EC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ценностное, эмоционально</w:t>
      </w:r>
      <w:r w:rsidRPr="00902EC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окрашенное</w:t>
      </w:r>
      <w:r w:rsidRPr="00902EC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отношение к</w:t>
      </w:r>
      <w:r w:rsidRPr="00902EC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миру,</w:t>
      </w:r>
      <w:r w:rsidRPr="0090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людям,</w:t>
      </w:r>
      <w:r w:rsidRPr="00902EC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90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деятельности человека.</w:t>
      </w:r>
    </w:p>
    <w:p w:rsidR="0060316E" w:rsidRPr="00902EC9" w:rsidRDefault="0060316E" w:rsidP="0060316E">
      <w:pPr>
        <w:spacing w:after="0" w:line="313" w:lineRule="exact"/>
        <w:ind w:left="842" w:right="-20"/>
        <w:rPr>
          <w:rFonts w:ascii="Times New Roman" w:eastAsia="Times New Roman" w:hAnsi="Times New Roman" w:cs="Times New Roman"/>
          <w:sz w:val="24"/>
          <w:szCs w:val="24"/>
        </w:rPr>
      </w:pPr>
      <w:r w:rsidRPr="008F553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b/>
          <w:sz w:val="24"/>
          <w:szCs w:val="24"/>
        </w:rPr>
        <w:t>Физическое</w:t>
      </w:r>
      <w:r w:rsidRPr="008F553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b/>
          <w:sz w:val="24"/>
          <w:szCs w:val="24"/>
        </w:rPr>
        <w:t>и оздоровительное</w:t>
      </w:r>
      <w:r w:rsidRPr="008F5534">
        <w:rPr>
          <w:rFonts w:ascii="Times New Roman" w:eastAsia="Times New Roman" w:hAnsi="Times New Roman" w:cs="Times New Roman"/>
          <w:b/>
          <w:spacing w:val="-2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  <w:r w:rsidRPr="008F553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b/>
          <w:sz w:val="24"/>
          <w:szCs w:val="24"/>
        </w:rPr>
        <w:t>воспитания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16E" w:rsidRPr="00316C3F" w:rsidRDefault="0060316E" w:rsidP="0060316E">
      <w:pPr>
        <w:spacing w:before="54" w:after="0" w:line="284" w:lineRule="auto"/>
        <w:ind w:left="124" w:right="94" w:firstLine="7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C9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l)Цель </w:t>
      </w:r>
      <w:r w:rsidRPr="00902EC9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физического </w:t>
      </w:r>
      <w:r w:rsidRPr="00902EC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02EC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оздоровительного </w:t>
      </w:r>
      <w:r w:rsidRPr="00902EC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 xml:space="preserve">воспитания </w:t>
      </w:r>
      <w:r w:rsidRPr="00902EC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w w:val="205"/>
          <w:sz w:val="24"/>
          <w:szCs w:val="24"/>
        </w:rPr>
        <w:t xml:space="preserve">-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формирование ценностного</w:t>
      </w:r>
      <w:r w:rsidRPr="0090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90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детей к здоровому</w:t>
      </w:r>
      <w:r w:rsidRPr="00902EC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образу</w:t>
      </w:r>
      <w:r w:rsidRPr="00902EC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90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90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2EC9">
        <w:rPr>
          <w:rFonts w:ascii="Times New Roman" w:eastAsia="Times New Roman" w:hAnsi="Times New Roman" w:cs="Times New Roman"/>
          <w:sz w:val="24"/>
          <w:szCs w:val="24"/>
        </w:rPr>
        <w:t>элементарными</w:t>
      </w:r>
    </w:p>
    <w:p w:rsidR="0060316E" w:rsidRPr="008F5534" w:rsidRDefault="0060316E" w:rsidP="0060316E">
      <w:pPr>
        <w:spacing w:after="0" w:line="240" w:lineRule="auto"/>
        <w:ind w:left="149" w:right="-20"/>
        <w:rPr>
          <w:rFonts w:ascii="Times New Roman" w:eastAsia="Times New Roman" w:hAnsi="Times New Roman" w:cs="Times New Roman"/>
          <w:sz w:val="24"/>
          <w:szCs w:val="24"/>
        </w:rPr>
      </w:pPr>
      <w:r w:rsidRPr="008F5534">
        <w:rPr>
          <w:rFonts w:ascii="Times New Roman" w:eastAsia="Times New Roman" w:hAnsi="Times New Roman" w:cs="Times New Roman"/>
          <w:sz w:val="24"/>
          <w:szCs w:val="24"/>
        </w:rPr>
        <w:t>гигиеническими</w:t>
      </w:r>
      <w:r w:rsidRPr="008F5534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8F553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55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8F553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</w:p>
    <w:p w:rsidR="0060316E" w:rsidRPr="008F5534" w:rsidRDefault="0060316E" w:rsidP="0060316E">
      <w:pPr>
        <w:spacing w:before="68" w:after="0" w:line="240" w:lineRule="auto"/>
        <w:ind w:left="154" w:right="59" w:firstLine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34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8F553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Ценности         </w:t>
      </w:r>
      <w:r w:rsidRPr="008F553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жизнь   </w:t>
      </w:r>
      <w:r w:rsidRPr="008F553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8F553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здоровье  </w:t>
      </w:r>
      <w:r w:rsidRPr="008F5534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лежит   </w:t>
      </w:r>
      <w:r w:rsidRPr="008F553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Pr="008F553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основе   </w:t>
      </w:r>
      <w:r w:rsidRPr="008F553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физического  </w:t>
      </w:r>
      <w:r w:rsidRPr="008F5534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и оздоровительного</w:t>
      </w:r>
      <w:r w:rsidRPr="008F5534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8F553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60316E" w:rsidRPr="008F5534" w:rsidRDefault="0060316E" w:rsidP="0060316E">
      <w:pPr>
        <w:spacing w:before="7" w:after="0" w:line="240" w:lineRule="auto"/>
        <w:ind w:left="140" w:right="5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34">
        <w:rPr>
          <w:rFonts w:ascii="Times New Roman" w:eastAsia="Times New Roman" w:hAnsi="Times New Roman" w:cs="Times New Roman"/>
          <w:w w:val="95"/>
          <w:sz w:val="24"/>
          <w:szCs w:val="24"/>
        </w:rPr>
        <w:t>3)физическое</w:t>
      </w:r>
      <w:r w:rsidRPr="008F5534">
        <w:rPr>
          <w:rFonts w:ascii="Times New Roman" w:eastAsia="Times New Roman" w:hAnsi="Times New Roman" w:cs="Times New Roman"/>
          <w:spacing w:val="53"/>
          <w:w w:val="95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553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оздоровительное</w:t>
      </w:r>
      <w:r w:rsidRPr="008F553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8F553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8F553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основано</w:t>
      </w:r>
      <w:r w:rsidRPr="008F553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F5534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идее охраны</w:t>
      </w:r>
      <w:r w:rsidRPr="008F553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553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8F553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8F553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8F553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становления осознанного отношения</w:t>
      </w:r>
      <w:r w:rsidRPr="008F553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F553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жизни как </w:t>
      </w:r>
      <w:r w:rsidRPr="008F55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основоположной</w:t>
      </w:r>
      <w:r w:rsidRPr="008F553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8F553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и  здоровью</w:t>
      </w:r>
      <w:r w:rsidRPr="008F5534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8F55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совокупности</w:t>
      </w:r>
      <w:r w:rsidRPr="008F5534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физического, духовного</w:t>
      </w:r>
      <w:r w:rsidRPr="008F553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55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8F553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8F5534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60316E" w:rsidRPr="008F5534" w:rsidRDefault="0060316E" w:rsidP="0060316E">
      <w:pPr>
        <w:spacing w:before="5" w:after="0" w:line="240" w:lineRule="auto"/>
        <w:ind w:left="849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53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b/>
          <w:sz w:val="24"/>
          <w:szCs w:val="24"/>
        </w:rPr>
        <w:t>Трудовое</w:t>
      </w:r>
      <w:r w:rsidRPr="008F553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  <w:r w:rsidRPr="008F5534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  </w:t>
      </w:r>
      <w:r w:rsidRPr="008F5534">
        <w:rPr>
          <w:rFonts w:ascii="Times New Roman" w:eastAsia="Times New Roman" w:hAnsi="Times New Roman" w:cs="Times New Roman"/>
          <w:b/>
          <w:sz w:val="24"/>
          <w:szCs w:val="24"/>
        </w:rPr>
        <w:t>воспитания.</w:t>
      </w:r>
    </w:p>
    <w:p w:rsidR="0060316E" w:rsidRPr="008F5534" w:rsidRDefault="0060316E" w:rsidP="0060316E">
      <w:pPr>
        <w:spacing w:before="58" w:after="0" w:line="240" w:lineRule="auto"/>
        <w:ind w:left="144" w:right="50" w:firstLine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34">
        <w:rPr>
          <w:rFonts w:ascii="Times New Roman" w:eastAsia="Times New Roman" w:hAnsi="Times New Roman" w:cs="Times New Roman"/>
          <w:sz w:val="24"/>
          <w:szCs w:val="24"/>
        </w:rPr>
        <w:t>1) Цель</w:t>
      </w:r>
      <w:r w:rsidRPr="008F553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8F55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8F553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w w:val="204"/>
          <w:sz w:val="24"/>
          <w:szCs w:val="24"/>
        </w:rPr>
        <w:t>-</w:t>
      </w:r>
      <w:r w:rsidRPr="008F5534">
        <w:rPr>
          <w:rFonts w:ascii="Times New Roman" w:eastAsia="Times New Roman" w:hAnsi="Times New Roman" w:cs="Times New Roman"/>
          <w:spacing w:val="-92"/>
          <w:w w:val="204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F553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8F55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8F553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детей к</w:t>
      </w:r>
      <w:r w:rsidRPr="008F553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труду,</w:t>
      </w:r>
      <w:r w:rsidRPr="008F553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трудолюбию</w:t>
      </w:r>
      <w:r w:rsidRPr="008F553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55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8F553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8F553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к труду.</w:t>
      </w:r>
    </w:p>
    <w:p w:rsidR="0060316E" w:rsidRPr="008F5534" w:rsidRDefault="0060316E" w:rsidP="0060316E">
      <w:pPr>
        <w:spacing w:before="7" w:after="0" w:line="240" w:lineRule="auto"/>
        <w:ind w:left="849" w:right="-20"/>
        <w:rPr>
          <w:rFonts w:ascii="Times New Roman" w:eastAsia="Times New Roman" w:hAnsi="Times New Roman" w:cs="Times New Roman"/>
          <w:sz w:val="24"/>
          <w:szCs w:val="24"/>
        </w:rPr>
      </w:pPr>
      <w:r w:rsidRPr="008F5534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8F55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w w:val="110"/>
          <w:sz w:val="24"/>
          <w:szCs w:val="24"/>
        </w:rPr>
        <w:t>Ценность</w:t>
      </w:r>
      <w:r w:rsidRPr="008F5534">
        <w:rPr>
          <w:rFonts w:ascii="Times New Roman" w:eastAsia="Times New Roman" w:hAnsi="Times New Roman" w:cs="Times New Roman"/>
          <w:w w:val="111"/>
          <w:sz w:val="24"/>
          <w:szCs w:val="24"/>
        </w:rPr>
        <w:t>-</w:t>
      </w:r>
      <w:r w:rsidRPr="008F5534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8F553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8F553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55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F553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8F553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8F553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60316E" w:rsidRPr="008F5534" w:rsidRDefault="0060316E" w:rsidP="0060316E">
      <w:pPr>
        <w:spacing w:before="58" w:after="0" w:line="240" w:lineRule="auto"/>
        <w:ind w:left="130" w:right="56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3)Трудовое  </w:t>
      </w:r>
      <w:r w:rsidRPr="008F553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направление </w:t>
      </w:r>
      <w:r w:rsidRPr="008F553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воспитания </w:t>
      </w:r>
      <w:r w:rsidRPr="008F553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направлено </w:t>
      </w:r>
      <w:r w:rsidRPr="008F55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F553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 </w:t>
      </w:r>
      <w:r w:rsidRPr="008F5534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и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8F553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привычки</w:t>
      </w:r>
      <w:r w:rsidRPr="008F553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F553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трудовому</w:t>
      </w:r>
      <w:r w:rsidRPr="008F553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усилию,</w:t>
      </w:r>
      <w:r w:rsidRPr="008F553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F553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доступному</w:t>
      </w:r>
      <w:r w:rsidRPr="008F553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напряжению физических, умственных</w:t>
      </w:r>
      <w:r w:rsidRPr="008F553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553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нравственных сил</w:t>
      </w:r>
      <w:r w:rsidRPr="008F55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для решения</w:t>
      </w:r>
      <w:r w:rsidRPr="008F553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8F55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задачи;</w:t>
      </w:r>
      <w:r w:rsidRPr="008F553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стремление приносить</w:t>
      </w:r>
      <w:r w:rsidRPr="008F553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пользу</w:t>
      </w:r>
      <w:r w:rsidRPr="008F553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людям.</w:t>
      </w:r>
      <w:r w:rsidRPr="008F553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Повседневный труд</w:t>
      </w:r>
      <w:r w:rsidRPr="008F553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постепенно</w:t>
      </w:r>
      <w:r w:rsidRPr="008F55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приводит</w:t>
      </w:r>
      <w:r w:rsidRPr="008F553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F553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к осознанию </w:t>
      </w:r>
      <w:r w:rsidRPr="008F553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нравственной </w:t>
      </w:r>
      <w:r w:rsidRPr="008F553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стороны  труда. </w:t>
      </w:r>
      <w:r w:rsidRPr="008F553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8F5534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F553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выполнении трудовых </w:t>
      </w:r>
      <w:r w:rsidRPr="008F553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поручений </w:t>
      </w:r>
      <w:r w:rsidRPr="008F553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способствует  формированию</w:t>
      </w:r>
      <w:r w:rsidRPr="008F5534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8F5534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8F553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свои действия.</w:t>
      </w:r>
    </w:p>
    <w:p w:rsidR="0060316E" w:rsidRPr="008F5534" w:rsidRDefault="0060316E" w:rsidP="0060316E">
      <w:pPr>
        <w:spacing w:before="2" w:after="0" w:line="240" w:lineRule="auto"/>
        <w:ind w:left="839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534">
        <w:rPr>
          <w:rFonts w:ascii="Times New Roman" w:eastAsia="Times New Roman" w:hAnsi="Times New Roman" w:cs="Times New Roman"/>
          <w:b/>
          <w:sz w:val="24"/>
          <w:szCs w:val="24"/>
        </w:rPr>
        <w:t>Эстетическое</w:t>
      </w:r>
      <w:r w:rsidRPr="008F5534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  <w:r w:rsidRPr="008F5534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b/>
          <w:sz w:val="24"/>
          <w:szCs w:val="24"/>
        </w:rPr>
        <w:t>воспитания.</w:t>
      </w:r>
    </w:p>
    <w:p w:rsidR="0060316E" w:rsidRPr="008F5534" w:rsidRDefault="0060316E" w:rsidP="0060316E">
      <w:pPr>
        <w:spacing w:before="58" w:after="0" w:line="240" w:lineRule="auto"/>
        <w:ind w:left="125" w:right="38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34">
        <w:rPr>
          <w:rFonts w:ascii="Times New Roman" w:eastAsia="Times New Roman" w:hAnsi="Times New Roman" w:cs="Times New Roman"/>
          <w:sz w:val="24"/>
          <w:szCs w:val="24"/>
        </w:rPr>
        <w:t>1) Цель</w:t>
      </w:r>
      <w:r w:rsidRPr="008F553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8F55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8F553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8F553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w w:val="211"/>
          <w:sz w:val="24"/>
          <w:szCs w:val="24"/>
        </w:rPr>
        <w:t>-</w:t>
      </w:r>
      <w:r w:rsidRPr="008F5534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8F553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становлению у ребёнка</w:t>
      </w:r>
      <w:r w:rsidRPr="008F553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8F553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8F553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к красоте.</w:t>
      </w:r>
    </w:p>
    <w:p w:rsidR="0060316E" w:rsidRPr="008F5534" w:rsidRDefault="0060316E" w:rsidP="0060316E">
      <w:pPr>
        <w:spacing w:before="2" w:after="0" w:line="240" w:lineRule="auto"/>
        <w:ind w:left="125" w:right="92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34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8F55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8F553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w w:val="204"/>
          <w:sz w:val="24"/>
          <w:szCs w:val="24"/>
        </w:rPr>
        <w:t>-</w:t>
      </w:r>
      <w:r w:rsidRPr="008F5534">
        <w:rPr>
          <w:rFonts w:ascii="Times New Roman" w:eastAsia="Times New Roman" w:hAnsi="Times New Roman" w:cs="Times New Roman"/>
          <w:spacing w:val="-63"/>
          <w:w w:val="204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культура,</w:t>
      </w:r>
      <w:r w:rsidRPr="008F553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красота,</w:t>
      </w:r>
      <w:r w:rsidRPr="008F553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8F553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553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F553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8F553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направления воспитания.</w:t>
      </w:r>
    </w:p>
    <w:p w:rsidR="0060316E" w:rsidRPr="008F5534" w:rsidRDefault="0060316E" w:rsidP="0060316E">
      <w:pPr>
        <w:spacing w:before="2" w:after="0" w:line="240" w:lineRule="auto"/>
        <w:ind w:left="115" w:right="69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34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8F55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r w:rsidRPr="008F55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8F553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8F553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F55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8F553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8F553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F553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прекрасному</w:t>
      </w:r>
      <w:r w:rsidRPr="008F553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в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8F553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обстановке,</w:t>
      </w:r>
      <w:r w:rsidRPr="008F553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5534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8F553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553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искусстве,</w:t>
      </w:r>
      <w:r w:rsidRPr="008F553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553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отношениях,</w:t>
      </w:r>
      <w:r w:rsidRPr="008F553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8F553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F5534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детей желания </w:t>
      </w:r>
      <w:r w:rsidRPr="008F553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F553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умения </w:t>
      </w:r>
      <w:r w:rsidRPr="008F553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творить. </w:t>
      </w:r>
      <w:r w:rsidRPr="008F553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Эстетическое  воспитание </w:t>
      </w:r>
      <w:r w:rsidRPr="008F55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Pr="008F553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обогащение чувственного</w:t>
      </w:r>
      <w:r w:rsidRPr="008F553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8F553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553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8F553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эмоциональной сферы</w:t>
      </w:r>
      <w:r w:rsidRPr="008F553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8F553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влияет</w:t>
      </w:r>
      <w:r w:rsidRPr="008F553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на становление</w:t>
      </w:r>
      <w:r w:rsidRPr="008F553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нравственной</w:t>
      </w:r>
      <w:r w:rsidRPr="008F553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553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духовной</w:t>
      </w:r>
      <w:r w:rsidRPr="008F553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составляющих</w:t>
      </w:r>
      <w:r w:rsidRPr="008F553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внутреннего мира</w:t>
      </w:r>
      <w:r w:rsidRPr="008F553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ребёнка. Искусство</w:t>
      </w:r>
      <w:r w:rsidRPr="008F553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делает</w:t>
      </w:r>
      <w:r w:rsidRPr="008F553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8F553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отзывчивее, добрее,</w:t>
      </w:r>
      <w:r w:rsidRPr="008F553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обогащает</w:t>
      </w:r>
      <w:r w:rsidRPr="008F553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F553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духовный</w:t>
      </w:r>
      <w:r w:rsidRPr="008F553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мир,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8F553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8F55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воображения, чувств.</w:t>
      </w:r>
      <w:r w:rsidRPr="008F553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Красивая</w:t>
      </w:r>
      <w:r w:rsidRPr="008F553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553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удобная</w:t>
      </w:r>
      <w:r w:rsidRPr="008F553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обстановка, чистота</w:t>
      </w:r>
      <w:r w:rsidRPr="008F553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помещения, опрятный</w:t>
      </w:r>
      <w:r w:rsidRPr="008F553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8F553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F553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553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8F55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содействуют</w:t>
      </w:r>
      <w:r w:rsidRPr="008F553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воспитанию художественного</w:t>
      </w:r>
      <w:r w:rsidRPr="008F5534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8F5534">
        <w:rPr>
          <w:rFonts w:ascii="Times New Roman" w:eastAsia="Times New Roman" w:hAnsi="Times New Roman" w:cs="Times New Roman"/>
          <w:sz w:val="24"/>
          <w:szCs w:val="24"/>
        </w:rPr>
        <w:t>вкуса.</w:t>
      </w:r>
    </w:p>
    <w:p w:rsidR="0060316E" w:rsidRPr="008F5534" w:rsidRDefault="0060316E" w:rsidP="0060316E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16E" w:rsidRPr="008F5534" w:rsidRDefault="0060316E" w:rsidP="0060316E">
      <w:pPr>
        <w:pStyle w:val="12"/>
        <w:shd w:val="clear" w:color="auto" w:fill="FFFFFF"/>
        <w:spacing w:before="0" w:after="0"/>
        <w:ind w:firstLine="567"/>
        <w:contextualSpacing/>
        <w:jc w:val="center"/>
      </w:pPr>
      <w:r w:rsidRPr="008F5534">
        <w:rPr>
          <w:b/>
          <w:bCs/>
          <w:color w:val="000000"/>
        </w:rPr>
        <w:t>1.2. Методологические основы и принципы построения Программы воспитания</w:t>
      </w:r>
    </w:p>
    <w:p w:rsidR="0060316E" w:rsidRPr="008F5534" w:rsidRDefault="0060316E" w:rsidP="006031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34">
        <w:rPr>
          <w:rFonts w:ascii="Times New Roman" w:hAnsi="Times New Roman" w:cs="Times New Roman"/>
          <w:color w:val="000000"/>
          <w:sz w:val="24"/>
          <w:szCs w:val="24"/>
        </w:rPr>
        <w:t>Методологической основой 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60316E" w:rsidRPr="008F5534" w:rsidRDefault="0060316E" w:rsidP="006031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34">
        <w:rPr>
          <w:rFonts w:ascii="Times New Roman" w:hAnsi="Times New Roman" w:cs="Times New Roman"/>
          <w:color w:val="000000"/>
          <w:sz w:val="24"/>
          <w:szCs w:val="24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60316E" w:rsidRPr="008F5534" w:rsidRDefault="0060316E" w:rsidP="006031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34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 руководствуется принципами ДО, определенными ФГОС ДО.</w:t>
      </w:r>
    </w:p>
    <w:p w:rsidR="0060316E" w:rsidRPr="008F5534" w:rsidRDefault="0060316E" w:rsidP="006031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34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 построена на основе духовно-нравственных и социокультурных ценностей и принятых в обществе правил и норм поведения в интересах человека, семьи, общества и опирается на следующие принципы:</w:t>
      </w:r>
    </w:p>
    <w:p w:rsidR="0060316E" w:rsidRPr="00C84C4B" w:rsidRDefault="0060316E" w:rsidP="0060316E">
      <w:pPr>
        <w:numPr>
          <w:ilvl w:val="0"/>
          <w:numId w:val="16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принцип гуманизма. 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br/>
        <w:t>к природе и окружающей среде, рационального природопользования;</w:t>
      </w:r>
    </w:p>
    <w:p w:rsidR="0060316E" w:rsidRPr="00C84C4B" w:rsidRDefault="0060316E" w:rsidP="0060316E">
      <w:pPr>
        <w:numPr>
          <w:ilvl w:val="0"/>
          <w:numId w:val="16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принцип ценностного единства и совместности.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 Единство ценностей и смыслов воспитания, разделяемых всеми участниками</w:t>
      </w:r>
      <w:r w:rsidRPr="00C8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образовательных отношений, 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>содействие, сотворчество и сопереживание, взаимопонимание и взаимное уважение</w:t>
      </w:r>
      <w:r w:rsidRPr="00C8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60316E" w:rsidRPr="00C84C4B" w:rsidRDefault="0060316E" w:rsidP="0060316E">
      <w:pPr>
        <w:numPr>
          <w:ilvl w:val="0"/>
          <w:numId w:val="16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принцип общего культурного образования. 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>Воспитание основывается на культуре и традициях России, включая культурные особенности региона;</w:t>
      </w:r>
    </w:p>
    <w:p w:rsidR="0060316E" w:rsidRPr="00C84C4B" w:rsidRDefault="0060316E" w:rsidP="0060316E">
      <w:pPr>
        <w:numPr>
          <w:ilvl w:val="0"/>
          <w:numId w:val="16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b/>
          <w:color w:val="000000"/>
          <w:sz w:val="24"/>
          <w:szCs w:val="24"/>
        </w:rPr>
        <w:t>принцип следования нравственному примеру.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60316E" w:rsidRPr="00C84C4B" w:rsidRDefault="0060316E" w:rsidP="0060316E">
      <w:pPr>
        <w:numPr>
          <w:ilvl w:val="0"/>
          <w:numId w:val="16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принципы безопасной жизнедеятельности.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поведения;</w:t>
      </w:r>
    </w:p>
    <w:p w:rsidR="0060316E" w:rsidRPr="00C84C4B" w:rsidRDefault="0060316E" w:rsidP="0060316E">
      <w:pPr>
        <w:numPr>
          <w:ilvl w:val="0"/>
          <w:numId w:val="16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 совместной деятельности ребенка и взрослого.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60316E" w:rsidRPr="00C84C4B" w:rsidRDefault="0060316E" w:rsidP="0060316E">
      <w:pPr>
        <w:numPr>
          <w:ilvl w:val="0"/>
          <w:numId w:val="16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принцип </w:t>
      </w:r>
      <w:proofErr w:type="spellStart"/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инклюзивности</w:t>
      </w:r>
      <w:proofErr w:type="spellEnd"/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60316E" w:rsidRPr="00C84C4B" w:rsidRDefault="0060316E" w:rsidP="006031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84C4B">
        <w:rPr>
          <w:rStyle w:val="dt-r"/>
          <w:rFonts w:ascii="Times New Roman" w:hAnsi="Times New Roman" w:cs="Times New Roman"/>
          <w:sz w:val="24"/>
          <w:szCs w:val="24"/>
          <w:shd w:val="clear" w:color="auto" w:fill="FFFFFF"/>
        </w:rPr>
        <w:t>Содержание воспитательной деятельности разработано на основе модульного принципа.</w:t>
      </w:r>
      <w:r w:rsidRPr="00C84C4B">
        <w:rPr>
          <w:rStyle w:val="dt-r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84C4B">
        <w:rPr>
          <w:rFonts w:ascii="Times New Roman" w:hAnsi="Times New Roman" w:cs="Times New Roman"/>
          <w:sz w:val="24"/>
          <w:szCs w:val="24"/>
        </w:rPr>
        <w:t>Модули - это конкретные воспитательные практики, которые реализуются в дошкольном учреждении. Каждый из модулей ориентирован на одну из поставленных в Программе задач воспитания.</w:t>
      </w:r>
      <w:r w:rsidRPr="00C84C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>То есть: одна задача – один модуль.</w:t>
      </w:r>
    </w:p>
    <w:p w:rsidR="0060316E" w:rsidRPr="00C84C4B" w:rsidRDefault="0060316E" w:rsidP="006031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C4B">
        <w:rPr>
          <w:rFonts w:ascii="Times New Roman" w:eastAsia="TimesNewRomanPSMT" w:hAnsi="Times New Roman" w:cs="Times New Roman"/>
          <w:sz w:val="24"/>
          <w:szCs w:val="24"/>
        </w:rPr>
        <w:t>Коллектив ДОУ вправе разрабатывать и включать в Программу те модули, которые помогут в наибольшей степени реализовать воспитательный потенциал детского сада с учетом имеющихся социальных, кадровых и материально-технических ресурсов.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Программе прилагается календарный план воспитательной работы.</w:t>
      </w:r>
    </w:p>
    <w:p w:rsidR="0060316E" w:rsidRPr="00C84C4B" w:rsidRDefault="0060316E" w:rsidP="0060316E">
      <w:pPr>
        <w:shd w:val="clear" w:color="auto" w:fill="FFFFFF"/>
        <w:spacing w:after="0" w:line="469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1.2.3. Общности (сообщества) ДОО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общность</w:t>
      </w: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а также другие сотрудники должны: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быть примером в формировании ценностных ориентиров, норм общения и поведения;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заботиться о том, чтобы дети постоянно приобретали опыт общения на основе чувства доброжелательности;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воспитывать в детях чувство ответственности перед группой за свое поведение.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Профессионально-родительская общность</w:t>
      </w: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Субъектом воспитания и развития детей дошкольного возраста является </w:t>
      </w:r>
      <w:r w:rsidRPr="00C84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детско-взрослая общность</w:t>
      </w: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</w:t>
      </w: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становятся его собственными.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Общность строится и задается системой связей и отношений ее участников.</w:t>
      </w: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Детская общность. </w:t>
      </w: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видов детских общностей являются разновозрастные детские общности. В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4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поведения воспитателя в общностях как значимая составляющая уклада. </w:t>
      </w: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соблюдает нормы профессиональной этики и поведения: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педагог всегда выходит навстречу родителям и приветствует родителей и детей первым;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улыбка – всегда обязательная часть приветствия;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педагог описывает события и ситуации, но не дает им оценки;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педагог не обвиняет родителей и не возлагает на них ответственность за поведение детей в детском саду;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тон общения ровный и дружелюбный, исключается повышение голоса;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уважительное отношение к личности воспитанника;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умение заинтересованно слушать собеседника и сопереживать ему;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умение видеть и слышать воспитанника, сопереживать ему;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уравновешенность и самообладание, выдержка в отношениях с детьми;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умение сочетать мягкий эмоциональный и деловой тон в отношениях с детьми;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умение сочетать требовательность с чутким отношением к воспитанникам;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соответствие внешнего вида статусу воспитателя детского сада;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знание возрастных и индивидуальных особенностей воспитанников.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60316E" w:rsidRPr="00C84C4B" w:rsidRDefault="0060316E" w:rsidP="0060316E">
      <w:pPr>
        <w:shd w:val="clear" w:color="auto" w:fill="FFFFFF"/>
        <w:spacing w:after="0" w:line="469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1.2.4. Социокультурный контекст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4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1.2.5. Деятельности и культурные практики в ДО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воспитания реализуются </w:t>
      </w:r>
      <w:r w:rsidRPr="00C84C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всех видах деятельности</w:t>
      </w: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дошкольника, обозначенных во ФГОС ДО. В соответствии с принципами ДО, сформулированными во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процесса. В качестве средств реализации цели воспитания  выступают следующие основные деятельности и культурные практики: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предметно-целевая деятельность 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60316E" w:rsidRPr="00C84C4B" w:rsidRDefault="0060316E" w:rsidP="0060316E">
      <w:pPr>
        <w:pStyle w:val="s27"/>
        <w:spacing w:before="0" w:after="0" w:line="276" w:lineRule="auto"/>
        <w:contextualSpacing/>
        <w:jc w:val="center"/>
        <w:rPr>
          <w:rStyle w:val="s6"/>
          <w:b/>
          <w:bCs/>
          <w:color w:val="000000"/>
        </w:rPr>
      </w:pPr>
      <w:r w:rsidRPr="00C84C4B">
        <w:rPr>
          <w:rStyle w:val="s6"/>
          <w:b/>
          <w:bCs/>
          <w:color w:val="000000"/>
        </w:rPr>
        <w:t>1.3. Требования к планируемым результатам</w:t>
      </w:r>
      <w:bookmarkStart w:id="0" w:name="_Hlk72078915"/>
      <w:bookmarkEnd w:id="0"/>
      <w:r w:rsidRPr="00C84C4B">
        <w:rPr>
          <w:rStyle w:val="apple-converted-space"/>
        </w:rPr>
        <w:t xml:space="preserve"> </w:t>
      </w:r>
      <w:r>
        <w:rPr>
          <w:rStyle w:val="s6"/>
          <w:b/>
          <w:bCs/>
          <w:color w:val="000000"/>
        </w:rPr>
        <w:t>освоения  П</w:t>
      </w:r>
      <w:r w:rsidRPr="00C84C4B">
        <w:rPr>
          <w:rStyle w:val="s6"/>
          <w:b/>
          <w:bCs/>
          <w:color w:val="000000"/>
        </w:rPr>
        <w:t>рограммы</w:t>
      </w:r>
    </w:p>
    <w:p w:rsidR="0060316E" w:rsidRPr="00C84C4B" w:rsidRDefault="0060316E" w:rsidP="0060316E">
      <w:pPr>
        <w:pStyle w:val="s27"/>
        <w:spacing w:before="0" w:after="0" w:line="276" w:lineRule="auto"/>
        <w:ind w:firstLine="360"/>
        <w:contextualSpacing/>
        <w:jc w:val="both"/>
      </w:pPr>
      <w:r w:rsidRPr="00C84C4B">
        <w:rPr>
          <w:rStyle w:val="s16"/>
          <w:color w:val="000000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</w:t>
      </w:r>
      <w:r w:rsidRPr="00C84C4B">
        <w:rPr>
          <w:rStyle w:val="apple-converted-space"/>
        </w:rPr>
        <w:t xml:space="preserve"> </w:t>
      </w:r>
      <w:r w:rsidRPr="00C84C4B">
        <w:rPr>
          <w:rStyle w:val="s16"/>
          <w:color w:val="000000"/>
        </w:rPr>
        <w:t>даны</w:t>
      </w:r>
      <w:r w:rsidRPr="00C84C4B">
        <w:rPr>
          <w:rStyle w:val="apple-converted-space"/>
        </w:rPr>
        <w:t xml:space="preserve"> </w:t>
      </w:r>
      <w:r w:rsidRPr="00C84C4B">
        <w:rPr>
          <w:rStyle w:val="s16"/>
          <w:color w:val="000000"/>
        </w:rPr>
        <w:t>в виде</w:t>
      </w:r>
      <w:r w:rsidRPr="00C84C4B">
        <w:rPr>
          <w:rStyle w:val="apple-converted-space"/>
        </w:rPr>
        <w:t xml:space="preserve"> </w:t>
      </w:r>
      <w:r w:rsidRPr="00C84C4B">
        <w:rPr>
          <w:rStyle w:val="s16"/>
          <w:color w:val="000000"/>
        </w:rPr>
        <w:t>целевых ориентиров, представленных в виде обобщенных портретов ребенка к концу раннего и дошкольного возрастов.</w:t>
      </w:r>
      <w:r w:rsidRPr="00C84C4B">
        <w:rPr>
          <w:rStyle w:val="apple-converted-space"/>
        </w:rPr>
        <w:t xml:space="preserve"> </w:t>
      </w:r>
      <w:r w:rsidRPr="00C84C4B">
        <w:rPr>
          <w:rStyle w:val="s16"/>
          <w:color w:val="000000"/>
        </w:rPr>
        <w:t>Основы личности</w:t>
      </w:r>
      <w:r w:rsidRPr="00C84C4B">
        <w:rPr>
          <w:rStyle w:val="apple-converted-space"/>
        </w:rPr>
        <w:t xml:space="preserve"> </w:t>
      </w:r>
      <w:r w:rsidRPr="00C84C4B">
        <w:rPr>
          <w:rStyle w:val="s16"/>
          <w:color w:val="000000"/>
        </w:rPr>
        <w:t>закладываются</w:t>
      </w:r>
      <w:r w:rsidRPr="00C84C4B">
        <w:rPr>
          <w:rStyle w:val="apple-converted-space"/>
        </w:rPr>
        <w:t xml:space="preserve"> </w:t>
      </w:r>
      <w:r w:rsidRPr="00C84C4B">
        <w:rPr>
          <w:rStyle w:val="s16"/>
          <w:color w:val="000000"/>
        </w:rPr>
        <w:t>в дошкольном детстве, и, если какие-либо линии развития не</w:t>
      </w:r>
      <w:r w:rsidRPr="00C84C4B">
        <w:rPr>
          <w:rStyle w:val="apple-converted-space"/>
        </w:rPr>
        <w:t xml:space="preserve"> </w:t>
      </w:r>
      <w:r w:rsidRPr="00C84C4B">
        <w:rPr>
          <w:rStyle w:val="s16"/>
          <w:color w:val="000000"/>
        </w:rPr>
        <w:t>получат своего становления</w:t>
      </w:r>
      <w:r w:rsidRPr="00C84C4B">
        <w:rPr>
          <w:rStyle w:val="apple-converted-space"/>
        </w:rPr>
        <w:t xml:space="preserve"> </w:t>
      </w:r>
      <w:r w:rsidRPr="00C84C4B">
        <w:rPr>
          <w:rStyle w:val="s16"/>
          <w:color w:val="000000"/>
        </w:rPr>
        <w:t>в детстве, это может отрицательно сказаться на гармоничном развитии человека в будущем.</w:t>
      </w:r>
    </w:p>
    <w:p w:rsidR="0060316E" w:rsidRPr="00C84C4B" w:rsidRDefault="0060316E" w:rsidP="0060316E">
      <w:pPr>
        <w:pStyle w:val="12"/>
        <w:shd w:val="clear" w:color="auto" w:fill="FFFFFF"/>
        <w:spacing w:before="0" w:after="0" w:line="276" w:lineRule="auto"/>
        <w:ind w:firstLine="360"/>
        <w:contextualSpacing/>
        <w:jc w:val="both"/>
      </w:pPr>
      <w:r w:rsidRPr="00C84C4B">
        <w:rPr>
          <w:rFonts w:eastAsia="Calibri"/>
          <w:color w:val="000000"/>
          <w:lang w:eastAsia="en-US"/>
        </w:rPr>
        <w:t>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60316E" w:rsidRPr="00C84C4B" w:rsidRDefault="0060316E" w:rsidP="0060316E">
      <w:pPr>
        <w:pStyle w:val="s38"/>
        <w:spacing w:before="0" w:after="0" w:line="276" w:lineRule="auto"/>
        <w:ind w:left="360"/>
        <w:contextualSpacing/>
        <w:jc w:val="both"/>
        <w:rPr>
          <w:color w:val="000000"/>
        </w:rPr>
      </w:pPr>
    </w:p>
    <w:p w:rsidR="0060316E" w:rsidRPr="00C84C4B" w:rsidRDefault="0060316E" w:rsidP="0060316E">
      <w:pPr>
        <w:pStyle w:val="13"/>
        <w:widowControl w:val="0"/>
        <w:spacing w:line="276" w:lineRule="auto"/>
        <w:ind w:left="360"/>
        <w:jc w:val="center"/>
        <w:rPr>
          <w:sz w:val="24"/>
          <w:szCs w:val="24"/>
        </w:rPr>
      </w:pPr>
      <w:r w:rsidRPr="00C84C4B">
        <w:rPr>
          <w:b/>
          <w:color w:val="000000"/>
          <w:sz w:val="24"/>
          <w:szCs w:val="24"/>
        </w:rPr>
        <w:t>1.3.1. Целевые ориентиры воспитательной работы для</w:t>
      </w:r>
      <w:r w:rsidR="00383BD1">
        <w:rPr>
          <w:b/>
          <w:color w:val="000000"/>
          <w:sz w:val="24"/>
          <w:szCs w:val="24"/>
        </w:rPr>
        <w:t xml:space="preserve"> </w:t>
      </w:r>
      <w:r w:rsidRPr="00C84C4B">
        <w:rPr>
          <w:b/>
          <w:color w:val="000000"/>
          <w:sz w:val="24"/>
          <w:szCs w:val="24"/>
        </w:rPr>
        <w:t>детей младенческого и</w:t>
      </w:r>
      <w:r w:rsidR="00383BD1">
        <w:rPr>
          <w:b/>
          <w:color w:val="000000"/>
          <w:sz w:val="24"/>
          <w:szCs w:val="24"/>
        </w:rPr>
        <w:t xml:space="preserve"> </w:t>
      </w:r>
      <w:r w:rsidRPr="00C84C4B">
        <w:rPr>
          <w:b/>
          <w:color w:val="000000"/>
          <w:sz w:val="24"/>
          <w:szCs w:val="24"/>
        </w:rPr>
        <w:t>раннего</w:t>
      </w:r>
      <w:r w:rsidR="00383BD1">
        <w:rPr>
          <w:b/>
          <w:color w:val="000000"/>
          <w:sz w:val="24"/>
          <w:szCs w:val="24"/>
        </w:rPr>
        <w:t xml:space="preserve"> </w:t>
      </w:r>
      <w:r w:rsidRPr="00C84C4B">
        <w:rPr>
          <w:b/>
          <w:color w:val="000000"/>
          <w:sz w:val="24"/>
          <w:szCs w:val="24"/>
        </w:rPr>
        <w:t>возраста (до 3 лет)</w:t>
      </w:r>
    </w:p>
    <w:p w:rsidR="0060316E" w:rsidRPr="00C84C4B" w:rsidRDefault="0060316E" w:rsidP="0060316E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Портрет ребенка младенческого и раннего возраста (к 3-м годам)</w:t>
      </w:r>
    </w:p>
    <w:tbl>
      <w:tblPr>
        <w:tblW w:w="9777" w:type="dxa"/>
        <w:tblInd w:w="-30" w:type="dxa"/>
        <w:tblLayout w:type="fixed"/>
        <w:tblLook w:val="0000"/>
      </w:tblPr>
      <w:tblGrid>
        <w:gridCol w:w="2404"/>
        <w:gridCol w:w="1985"/>
        <w:gridCol w:w="5388"/>
      </w:tblGrid>
      <w:tr w:rsidR="0060316E" w:rsidRPr="00C84C4B" w:rsidTr="0060316E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16E" w:rsidRPr="00C84C4B" w:rsidRDefault="0060316E" w:rsidP="006031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воспитания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16E" w:rsidRPr="00C84C4B" w:rsidRDefault="0060316E" w:rsidP="006031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16E" w:rsidRPr="00C84C4B" w:rsidRDefault="0060316E" w:rsidP="006031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</w:tr>
      <w:tr w:rsidR="0060316E" w:rsidRPr="00C84C4B" w:rsidTr="0060316E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привязанность, любовь к семье, близким, окружающему миру</w:t>
            </w:r>
          </w:p>
        </w:tc>
      </w:tr>
      <w:tr w:rsidR="0060316E" w:rsidRPr="00C84C4B" w:rsidTr="0060316E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8F5534" w:rsidRDefault="0060316E" w:rsidP="0060316E">
            <w:pPr>
              <w:spacing w:before="58" w:after="0" w:line="240" w:lineRule="auto"/>
              <w:ind w:left="72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534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</w:rPr>
              <w:t>Духовно­</w:t>
            </w:r>
          </w:p>
          <w:p w:rsidR="0060316E" w:rsidRPr="008F5534" w:rsidRDefault="0060316E" w:rsidP="0060316E">
            <w:pPr>
              <w:spacing w:before="65" w:after="0" w:line="240" w:lineRule="auto"/>
              <w:ind w:left="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34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нравственное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8F5534" w:rsidRDefault="0060316E" w:rsidP="0060316E">
            <w:pPr>
              <w:spacing w:before="58" w:after="0" w:line="240" w:lineRule="auto"/>
              <w:ind w:left="65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Жизнь, милосердие,</w:t>
            </w:r>
            <w:r w:rsidRPr="008F5534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добр</w:t>
            </w:r>
            <w:r w:rsidRPr="008F55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о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16E" w:rsidRPr="008F5534" w:rsidRDefault="0060316E" w:rsidP="00383BD1">
            <w:pPr>
              <w:spacing w:before="58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</w:t>
            </w:r>
            <w:r w:rsidRPr="008F55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понять</w:t>
            </w:r>
            <w:r w:rsidRPr="008F55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55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принять,</w:t>
            </w:r>
            <w:r w:rsidRPr="008F553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8F55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такое</w:t>
            </w:r>
            <w:r w:rsidR="00383BD1"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«хорошо»</w:t>
            </w:r>
            <w:r w:rsidRPr="008F55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55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«плохо».</w:t>
            </w:r>
          </w:p>
          <w:p w:rsidR="0060316E" w:rsidRPr="008F5534" w:rsidRDefault="0060316E" w:rsidP="0060316E">
            <w:pPr>
              <w:spacing w:before="65" w:after="0" w:line="240" w:lineRule="auto"/>
              <w:ind w:left="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8F553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сочувствие,</w:t>
            </w:r>
            <w:r w:rsidRPr="008F55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доброту.</w:t>
            </w:r>
          </w:p>
        </w:tc>
      </w:tr>
      <w:tr w:rsidR="0060316E" w:rsidRPr="00C84C4B" w:rsidTr="0060316E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Способный понять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принять, что такое «хорошо» </w:t>
            </w: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«плохо».</w:t>
            </w:r>
          </w:p>
          <w:p w:rsidR="0060316E" w:rsidRPr="00C84C4B" w:rsidRDefault="0060316E" w:rsidP="00603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:rsidR="0060316E" w:rsidRPr="00C84C4B" w:rsidRDefault="0060316E" w:rsidP="00603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позицию «Я сам!».</w:t>
            </w:r>
          </w:p>
          <w:p w:rsidR="0060316E" w:rsidRPr="00C84C4B" w:rsidRDefault="0060316E" w:rsidP="00603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Доброжелательный, проявляющий сочувствие, доброту.</w:t>
            </w:r>
          </w:p>
          <w:p w:rsidR="0060316E" w:rsidRPr="00C84C4B" w:rsidRDefault="0060316E" w:rsidP="00603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Испытывающий чувство удовольствия в</w:t>
            </w: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 одобрения и чувство огорчения в</w:t>
            </w: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неодобрения </w:t>
            </w: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стороны взрослых.</w:t>
            </w:r>
          </w:p>
          <w:p w:rsidR="0060316E" w:rsidRPr="00C84C4B" w:rsidRDefault="0060316E" w:rsidP="00603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60316E" w:rsidRPr="00C84C4B" w:rsidTr="0060316E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Проявляющий интерес к окружающему миру </w:t>
            </w: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активность в поведении и деятельности.</w:t>
            </w:r>
          </w:p>
        </w:tc>
      </w:tr>
      <w:tr w:rsidR="0060316E" w:rsidRPr="00C84C4B" w:rsidTr="0060316E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и</w:t>
            </w:r>
            <w:r w:rsidRPr="00C84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C84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Здоровье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Выполняющий действия по самообслуживанию: моет руки, самостоятельно ест, ложится спать </w:t>
            </w: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т.</w:t>
            </w: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  <w:p w:rsidR="0060316E" w:rsidRPr="00C84C4B" w:rsidRDefault="0060316E" w:rsidP="00603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 быть опрятным.</w:t>
            </w:r>
          </w:p>
          <w:p w:rsidR="0060316E" w:rsidRPr="00C84C4B" w:rsidRDefault="0060316E" w:rsidP="00603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к физической активности.</w:t>
            </w:r>
          </w:p>
          <w:p w:rsidR="0060316E" w:rsidRPr="00C84C4B" w:rsidRDefault="0060316E" w:rsidP="00603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Соблюдающий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ментарные правила безопасности </w:t>
            </w: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быту, в ОО, на природе.</w:t>
            </w:r>
          </w:p>
        </w:tc>
      </w:tr>
      <w:tr w:rsidR="0060316E" w:rsidRPr="00C84C4B" w:rsidTr="0060316E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Поддерживающий элементарный порядок в</w:t>
            </w: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 обстановке.</w:t>
            </w:r>
          </w:p>
          <w:p w:rsidR="0060316E" w:rsidRPr="00C84C4B" w:rsidRDefault="0060316E" w:rsidP="00603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 помогать взрослому в</w:t>
            </w: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доступных действиях.</w:t>
            </w:r>
          </w:p>
          <w:p w:rsidR="0060316E" w:rsidRPr="00C84C4B" w:rsidRDefault="0060316E" w:rsidP="00603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 к самостоятельности в</w:t>
            </w: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самообслуживании, в быту, в игре, в</w:t>
            </w: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продуктивных видах деятельности.</w:t>
            </w:r>
          </w:p>
        </w:tc>
      </w:tr>
      <w:tr w:rsidR="0060316E" w:rsidRPr="00C84C4B" w:rsidTr="0060316E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отзывчивый к красоте.</w:t>
            </w:r>
          </w:p>
          <w:p w:rsidR="0060316E" w:rsidRPr="00C84C4B" w:rsidRDefault="0060316E" w:rsidP="00603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60316E" w:rsidRPr="00C84C4B" w:rsidRDefault="0060316E" w:rsidP="0060316E">
      <w:pPr>
        <w:pStyle w:val="13"/>
        <w:widowControl w:val="0"/>
        <w:spacing w:line="276" w:lineRule="auto"/>
        <w:ind w:left="1080"/>
        <w:rPr>
          <w:b/>
          <w:color w:val="000000"/>
          <w:sz w:val="24"/>
          <w:szCs w:val="24"/>
        </w:rPr>
      </w:pPr>
    </w:p>
    <w:p w:rsidR="0060316E" w:rsidRPr="00C84C4B" w:rsidRDefault="0060316E" w:rsidP="0060316E">
      <w:pPr>
        <w:pStyle w:val="13"/>
        <w:widowControl w:val="0"/>
        <w:spacing w:line="276" w:lineRule="auto"/>
        <w:ind w:left="0"/>
        <w:rPr>
          <w:sz w:val="24"/>
          <w:szCs w:val="24"/>
        </w:rPr>
      </w:pPr>
      <w:r w:rsidRPr="00C84C4B">
        <w:rPr>
          <w:b/>
          <w:color w:val="000000"/>
          <w:sz w:val="24"/>
          <w:szCs w:val="24"/>
        </w:rPr>
        <w:t>1.3.2.</w:t>
      </w:r>
      <w:r w:rsidRPr="00C84C4B">
        <w:rPr>
          <w:b/>
          <w:color w:val="000000"/>
          <w:sz w:val="24"/>
          <w:szCs w:val="24"/>
          <w:lang w:val="en-US"/>
        </w:rPr>
        <w:t> </w:t>
      </w:r>
      <w:r w:rsidRPr="00C84C4B">
        <w:rPr>
          <w:b/>
          <w:color w:val="000000"/>
          <w:sz w:val="24"/>
          <w:szCs w:val="24"/>
        </w:rPr>
        <w:t>Целевые ориентиры воспитательной работы для</w:t>
      </w:r>
      <w:r w:rsidRPr="00C84C4B">
        <w:rPr>
          <w:b/>
          <w:color w:val="000000"/>
          <w:sz w:val="24"/>
          <w:szCs w:val="24"/>
          <w:lang w:val="en-US"/>
        </w:rPr>
        <w:t> </w:t>
      </w:r>
      <w:r w:rsidRPr="00C84C4B">
        <w:rPr>
          <w:b/>
          <w:color w:val="000000"/>
          <w:sz w:val="24"/>
          <w:szCs w:val="24"/>
        </w:rPr>
        <w:t>детей</w:t>
      </w:r>
      <w:r w:rsidRPr="00C84C4B">
        <w:rPr>
          <w:b/>
          <w:color w:val="000000"/>
          <w:sz w:val="24"/>
          <w:szCs w:val="24"/>
          <w:lang w:val="en-US"/>
        </w:rPr>
        <w:t> </w:t>
      </w:r>
      <w:r w:rsidRPr="00C84C4B">
        <w:rPr>
          <w:b/>
          <w:color w:val="000000"/>
          <w:sz w:val="24"/>
          <w:szCs w:val="24"/>
        </w:rPr>
        <w:t>дошкольного</w:t>
      </w:r>
      <w:r w:rsidRPr="00C84C4B">
        <w:rPr>
          <w:b/>
          <w:color w:val="000000"/>
          <w:sz w:val="24"/>
          <w:szCs w:val="24"/>
          <w:lang w:val="en-US"/>
        </w:rPr>
        <w:t> </w:t>
      </w:r>
      <w:r w:rsidRPr="00C84C4B">
        <w:rPr>
          <w:b/>
          <w:color w:val="000000"/>
          <w:sz w:val="24"/>
          <w:szCs w:val="24"/>
        </w:rPr>
        <w:t>возраста</w:t>
      </w:r>
      <w:r w:rsidRPr="00C84C4B">
        <w:rPr>
          <w:b/>
          <w:color w:val="000000"/>
          <w:sz w:val="24"/>
          <w:szCs w:val="24"/>
          <w:lang w:val="en-US"/>
        </w:rPr>
        <w:t> </w:t>
      </w:r>
      <w:r w:rsidRPr="00C84C4B">
        <w:rPr>
          <w:b/>
          <w:color w:val="000000"/>
          <w:sz w:val="24"/>
          <w:szCs w:val="24"/>
        </w:rPr>
        <w:t>(до 8 лет)</w:t>
      </w:r>
    </w:p>
    <w:p w:rsidR="0060316E" w:rsidRPr="00C84C4B" w:rsidRDefault="0060316E" w:rsidP="0060316E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sz w:val="24"/>
          <w:szCs w:val="24"/>
        </w:rPr>
        <w:t>Портрет ребенка дошкольного возраста (к 8-ми годам)</w:t>
      </w:r>
    </w:p>
    <w:tbl>
      <w:tblPr>
        <w:tblW w:w="9919" w:type="dxa"/>
        <w:tblInd w:w="-30" w:type="dxa"/>
        <w:tblLayout w:type="fixed"/>
        <w:tblLook w:val="0000"/>
      </w:tblPr>
      <w:tblGrid>
        <w:gridCol w:w="2438"/>
        <w:gridCol w:w="1839"/>
        <w:gridCol w:w="5642"/>
      </w:tblGrid>
      <w:tr w:rsidR="0060316E" w:rsidRPr="00C84C4B" w:rsidTr="0060316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16E" w:rsidRPr="00C84C4B" w:rsidRDefault="0060316E" w:rsidP="006031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воспитания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16E" w:rsidRPr="00C84C4B" w:rsidRDefault="0060316E" w:rsidP="006031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16E" w:rsidRPr="00C84C4B" w:rsidRDefault="0060316E" w:rsidP="006031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</w:tr>
      <w:tr w:rsidR="0060316E" w:rsidRPr="00C84C4B" w:rsidTr="0060316E">
        <w:trPr>
          <w:trHeight w:val="9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Любящий свою малую родину и имеющий представление о своей стране, испытывающий чувство привязанности </w:t>
            </w:r>
            <w:r w:rsidRPr="00C8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к родному дому, семье, близким людям. </w:t>
            </w:r>
          </w:p>
        </w:tc>
      </w:tr>
      <w:tr w:rsidR="0060316E" w:rsidRPr="00C84C4B" w:rsidTr="0060316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Различающий основные проявления добра и зла, </w:t>
            </w:r>
            <w:r w:rsidRPr="00C84C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принимающий и уважающий ценности семьи и общества,</w:t>
            </w:r>
            <w:r w:rsidRPr="00C84C4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84C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60316E" w:rsidRPr="00C84C4B" w:rsidRDefault="0060316E" w:rsidP="00603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Освоивший основы речевой культуры.</w:t>
            </w:r>
          </w:p>
          <w:p w:rsidR="0060316E" w:rsidRPr="00C84C4B" w:rsidRDefault="0060316E" w:rsidP="00383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60316E" w:rsidRPr="00C84C4B" w:rsidTr="0060316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</w:t>
            </w:r>
            <w:r w:rsidRPr="00C8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60316E" w:rsidRPr="00C84C4B" w:rsidTr="0060316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Владеющий основными навыками личной </w:t>
            </w:r>
            <w:r w:rsidRPr="00C8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 w:rsidRPr="00C8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(в том числе в цифровой среде), природе.</w:t>
            </w:r>
          </w:p>
        </w:tc>
      </w:tr>
      <w:tr w:rsidR="0060316E" w:rsidRPr="00C84C4B" w:rsidTr="0060316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Понимающий ценность труда в семье и в обществе </w:t>
            </w:r>
            <w:r w:rsidRPr="00C8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на основе уважения к людям труда, результатам </w:t>
            </w:r>
            <w:r w:rsidRPr="00C8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их деятельности, проявляющий трудолюбие </w:t>
            </w:r>
            <w:r w:rsidRPr="00C8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при выполнении поручений и в самостоятельной деятельности.</w:t>
            </w:r>
          </w:p>
        </w:tc>
      </w:tr>
      <w:tr w:rsidR="0060316E" w:rsidRPr="00C84C4B" w:rsidTr="0060316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16E" w:rsidRPr="00C84C4B" w:rsidRDefault="0060316E" w:rsidP="00603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Способный воспринимать и чувствовать прекрасное </w:t>
            </w:r>
            <w:r w:rsidRPr="00C8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в быту, природе, поступках, искусстве, стремящийся </w:t>
            </w:r>
            <w:r w:rsidRPr="00C8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к отображению прекрасного в продуктивных видах деятельности, обладающий зачатками </w:t>
            </w:r>
            <w:r w:rsidRPr="00C8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художественно-эстетического вкуса.</w:t>
            </w:r>
          </w:p>
        </w:tc>
      </w:tr>
    </w:tbl>
    <w:p w:rsidR="00383BD1" w:rsidRDefault="0060316E" w:rsidP="007D7C58">
      <w:pPr>
        <w:spacing w:before="25" w:after="0" w:line="240" w:lineRule="auto"/>
        <w:ind w:right="512"/>
        <w:rPr>
          <w:rFonts w:ascii="Times New Roman" w:eastAsia="Times New Roman" w:hAnsi="Times New Roman" w:cs="Times New Roman"/>
          <w:b/>
          <w:w w:val="104"/>
          <w:sz w:val="24"/>
          <w:szCs w:val="24"/>
        </w:rPr>
      </w:pPr>
      <w:r w:rsidRPr="00383BD1">
        <w:rPr>
          <w:rFonts w:ascii="Times New Roman" w:eastAsia="Times New Roman" w:hAnsi="Times New Roman" w:cs="Times New Roman"/>
          <w:b/>
          <w:sz w:val="24"/>
          <w:szCs w:val="24"/>
        </w:rPr>
        <w:t>Целевые</w:t>
      </w:r>
      <w:r w:rsidRPr="00383BD1">
        <w:rPr>
          <w:rFonts w:ascii="Times New Roman" w:eastAsia="Times New Roman" w:hAnsi="Times New Roman" w:cs="Times New Roman"/>
          <w:b/>
          <w:spacing w:val="47"/>
          <w:sz w:val="24"/>
          <w:szCs w:val="24"/>
        </w:rPr>
        <w:t xml:space="preserve"> </w:t>
      </w:r>
      <w:r w:rsidRPr="00383BD1">
        <w:rPr>
          <w:rFonts w:ascii="Times New Roman" w:eastAsia="Times New Roman" w:hAnsi="Times New Roman" w:cs="Times New Roman"/>
          <w:b/>
          <w:sz w:val="24"/>
          <w:szCs w:val="24"/>
        </w:rPr>
        <w:t>ориентиры</w:t>
      </w:r>
      <w:r w:rsidRPr="00383BD1">
        <w:rPr>
          <w:rFonts w:ascii="Times New Roman" w:eastAsia="Times New Roman" w:hAnsi="Times New Roman" w:cs="Times New Roman"/>
          <w:b/>
          <w:spacing w:val="52"/>
          <w:sz w:val="24"/>
          <w:szCs w:val="24"/>
        </w:rPr>
        <w:t xml:space="preserve"> </w:t>
      </w:r>
      <w:r w:rsidRPr="00383BD1">
        <w:rPr>
          <w:rFonts w:ascii="Times New Roman" w:eastAsia="Times New Roman" w:hAnsi="Times New Roman" w:cs="Times New Roman"/>
          <w:b/>
          <w:sz w:val="24"/>
          <w:szCs w:val="24"/>
        </w:rPr>
        <w:t>воспитания</w:t>
      </w:r>
      <w:r w:rsidRPr="00383BD1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 xml:space="preserve"> </w:t>
      </w:r>
      <w:r w:rsidRPr="00383BD1">
        <w:rPr>
          <w:rFonts w:ascii="Times New Roman" w:eastAsia="Times New Roman" w:hAnsi="Times New Roman" w:cs="Times New Roman"/>
          <w:b/>
          <w:sz w:val="24"/>
          <w:szCs w:val="24"/>
        </w:rPr>
        <w:t>детей</w:t>
      </w:r>
      <w:r w:rsidRPr="00383BD1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383BD1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383BD1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383BD1">
        <w:rPr>
          <w:rFonts w:ascii="Times New Roman" w:eastAsia="Times New Roman" w:hAnsi="Times New Roman" w:cs="Times New Roman"/>
          <w:b/>
          <w:sz w:val="24"/>
          <w:szCs w:val="24"/>
        </w:rPr>
        <w:t>этапе</w:t>
      </w:r>
      <w:r w:rsidRPr="00383BD1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383BD1">
        <w:rPr>
          <w:rFonts w:ascii="Times New Roman" w:eastAsia="Times New Roman" w:hAnsi="Times New Roman" w:cs="Times New Roman"/>
          <w:b/>
          <w:sz w:val="24"/>
          <w:szCs w:val="24"/>
        </w:rPr>
        <w:t>завершения</w:t>
      </w:r>
      <w:r w:rsidRPr="00383BD1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 xml:space="preserve"> </w:t>
      </w:r>
      <w:r w:rsidRPr="00383BD1">
        <w:rPr>
          <w:rFonts w:ascii="Times New Roman" w:eastAsia="Times New Roman" w:hAnsi="Times New Roman" w:cs="Times New Roman"/>
          <w:b/>
          <w:w w:val="104"/>
          <w:sz w:val="24"/>
          <w:szCs w:val="24"/>
        </w:rPr>
        <w:t>освоения программы.</w:t>
      </w:r>
    </w:p>
    <w:tbl>
      <w:tblPr>
        <w:tblStyle w:val="af6"/>
        <w:tblW w:w="0" w:type="auto"/>
        <w:tblLook w:val="04A0"/>
      </w:tblPr>
      <w:tblGrid>
        <w:gridCol w:w="2663"/>
        <w:gridCol w:w="2414"/>
        <w:gridCol w:w="4628"/>
      </w:tblGrid>
      <w:tr w:rsidR="007D7C58" w:rsidTr="00FF3BB0">
        <w:tc>
          <w:tcPr>
            <w:tcW w:w="2666" w:type="dxa"/>
          </w:tcPr>
          <w:p w:rsidR="007D7C58" w:rsidRPr="007D7C58" w:rsidRDefault="007D7C58" w:rsidP="007D7C58">
            <w:pPr>
              <w:spacing w:before="25"/>
              <w:ind w:right="512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7D7C5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Направления воспитания</w:t>
            </w:r>
          </w:p>
        </w:tc>
        <w:tc>
          <w:tcPr>
            <w:tcW w:w="2149" w:type="dxa"/>
          </w:tcPr>
          <w:p w:rsidR="007D7C58" w:rsidRPr="007D7C58" w:rsidRDefault="007D7C58" w:rsidP="007D7C58">
            <w:pPr>
              <w:spacing w:before="25"/>
              <w:ind w:right="512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Ценности</w:t>
            </w:r>
          </w:p>
        </w:tc>
        <w:tc>
          <w:tcPr>
            <w:tcW w:w="4664" w:type="dxa"/>
          </w:tcPr>
          <w:p w:rsidR="007D7C58" w:rsidRPr="007D7C58" w:rsidRDefault="007D7C58" w:rsidP="007D7C58">
            <w:pPr>
              <w:spacing w:before="25"/>
              <w:ind w:right="512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Целевые ориентиры</w:t>
            </w:r>
          </w:p>
        </w:tc>
      </w:tr>
      <w:tr w:rsidR="007D7C58" w:rsidTr="00FF3BB0">
        <w:tc>
          <w:tcPr>
            <w:tcW w:w="2666" w:type="dxa"/>
          </w:tcPr>
          <w:p w:rsidR="007D7C58" w:rsidRPr="007D7C58" w:rsidRDefault="007D7C58" w:rsidP="007D7C58">
            <w:pPr>
              <w:spacing w:before="25"/>
              <w:ind w:right="512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7D7C5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Патриотическое</w:t>
            </w:r>
          </w:p>
        </w:tc>
        <w:tc>
          <w:tcPr>
            <w:tcW w:w="2149" w:type="dxa"/>
          </w:tcPr>
          <w:p w:rsidR="007D7C58" w:rsidRPr="007D7C58" w:rsidRDefault="007D7C58" w:rsidP="007D7C58">
            <w:pPr>
              <w:spacing w:before="25"/>
              <w:ind w:right="512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Родина, природа</w:t>
            </w:r>
          </w:p>
        </w:tc>
        <w:tc>
          <w:tcPr>
            <w:tcW w:w="4664" w:type="dxa"/>
          </w:tcPr>
          <w:p w:rsidR="007D7C58" w:rsidRDefault="007D7C58" w:rsidP="007D7C58">
            <w:pPr>
              <w:spacing w:before="25"/>
              <w:ind w:right="512"/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</w:rPr>
            </w:pPr>
            <w:r w:rsidRPr="00383BD1">
              <w:rPr>
                <w:rFonts w:ascii="Times New Roman" w:eastAsia="Times New Roman" w:hAnsi="Times New Roman" w:cs="Times New Roman"/>
                <w:sz w:val="24"/>
                <w:szCs w:val="24"/>
              </w:rPr>
              <w:t>Любящий</w:t>
            </w:r>
            <w:r w:rsidRPr="00383BD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383BD1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Pr="00383BD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83BD1">
              <w:rPr>
                <w:rFonts w:ascii="Times New Roman" w:eastAsia="Times New Roman" w:hAnsi="Times New Roman" w:cs="Times New Roman"/>
                <w:sz w:val="24"/>
                <w:szCs w:val="24"/>
              </w:rPr>
              <w:t>малую</w:t>
            </w:r>
            <w:r w:rsidRPr="00383BD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383BD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родину</w:t>
            </w:r>
            <w:r w:rsidRPr="00383BD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383B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3BD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83BD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имеющий </w:t>
            </w:r>
            <w:r w:rsidRPr="00383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383BD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83BD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3BD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83BD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383BD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83BD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r w:rsidRPr="00383BD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383B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83BD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83BD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России, </w:t>
            </w:r>
            <w:r w:rsidRPr="00383BD1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испытывающий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чувство</w:t>
            </w:r>
            <w:r w:rsidRPr="008F55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привязанности </w:t>
            </w:r>
            <w:r w:rsidRPr="008F55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 xml:space="preserve">к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родному</w:t>
            </w:r>
            <w:r w:rsidRPr="008F55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дому,</w:t>
            </w:r>
            <w:r w:rsidRPr="008F55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семье,</w:t>
            </w:r>
            <w:r w:rsidRPr="008F55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близким</w:t>
            </w:r>
            <w:r w:rsidRPr="008F553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людям</w:t>
            </w:r>
            <w:r w:rsidRPr="008F55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</w:tr>
      <w:tr w:rsidR="007D7C58" w:rsidTr="00FF3BB0">
        <w:tc>
          <w:tcPr>
            <w:tcW w:w="2666" w:type="dxa"/>
          </w:tcPr>
          <w:p w:rsidR="007D7C58" w:rsidRPr="007D7C58" w:rsidRDefault="007D7C58" w:rsidP="007D7C58">
            <w:pPr>
              <w:spacing w:before="25"/>
              <w:ind w:right="512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7D7C5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2149" w:type="dxa"/>
          </w:tcPr>
          <w:p w:rsidR="007D7C58" w:rsidRPr="007D7C58" w:rsidRDefault="007D7C58" w:rsidP="007D7C58">
            <w:pPr>
              <w:spacing w:before="25"/>
              <w:ind w:right="512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Жизнь, милосердие, добро</w:t>
            </w:r>
          </w:p>
        </w:tc>
        <w:tc>
          <w:tcPr>
            <w:tcW w:w="4664" w:type="dxa"/>
          </w:tcPr>
          <w:p w:rsidR="007D7C58" w:rsidRPr="007D7C58" w:rsidRDefault="007D7C58" w:rsidP="007D7C58">
            <w:pPr>
              <w:spacing w:before="25"/>
              <w:ind w:right="512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Различающий основные проявления добра и зла, принимающий и уважающий традиционные ценности семьи и общества, правдивый, искренний, способный к сочувствию и заботе, к </w:t>
            </w: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lastRenderedPageBreak/>
              <w:t>нравственному поступку. Способный не оставаться равнодушным к чужому горю, проявлять заботу.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256B0B" w:rsidTr="00FF3BB0">
        <w:tc>
          <w:tcPr>
            <w:tcW w:w="2666" w:type="dxa"/>
          </w:tcPr>
          <w:p w:rsidR="00256B0B" w:rsidRPr="007D7C58" w:rsidRDefault="00256B0B" w:rsidP="007D7C58">
            <w:pPr>
              <w:spacing w:before="25"/>
              <w:ind w:right="512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149" w:type="dxa"/>
          </w:tcPr>
          <w:p w:rsidR="00256B0B" w:rsidRDefault="00256B0B" w:rsidP="007D7C58">
            <w:pPr>
              <w:spacing w:before="25"/>
              <w:ind w:right="512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</w:t>
            </w:r>
            <w:r w:rsidRPr="008F55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семья, дружба, сотрудничество</w:t>
            </w:r>
          </w:p>
        </w:tc>
        <w:tc>
          <w:tcPr>
            <w:tcW w:w="4664" w:type="dxa"/>
          </w:tcPr>
          <w:p w:rsidR="00256B0B" w:rsidRDefault="00256B0B" w:rsidP="00256B0B">
            <w:pPr>
              <w:spacing w:before="69"/>
              <w:ind w:left="73" w:right="12" w:firstLine="5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</w:t>
            </w:r>
            <w:r w:rsidRPr="008F553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ответственность </w:t>
            </w:r>
            <w:r w:rsidRPr="008F553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F553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свои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действия</w:t>
            </w:r>
            <w:r w:rsidRPr="008F5534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55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поведение;</w:t>
            </w:r>
            <w:r w:rsidRPr="008F55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принимающий </w:t>
            </w:r>
            <w:r w:rsidRPr="008F55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 xml:space="preserve">и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уважающий</w:t>
            </w:r>
            <w:r w:rsidRPr="008F5534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</w:t>
            </w:r>
            <w:r w:rsidRPr="008F553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8F55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людьми.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Владеющий</w:t>
            </w:r>
            <w:r w:rsidRPr="008F55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основами</w:t>
            </w:r>
            <w:r w:rsidRPr="008F5534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</w:t>
            </w:r>
            <w:r w:rsidRPr="008F553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культуры.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Дружелюбный </w:t>
            </w:r>
            <w:r w:rsidRPr="008F55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553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доброжелательный,</w:t>
            </w:r>
            <w:r w:rsidRPr="008F5534">
              <w:rPr>
                <w:rFonts w:ascii="Times New Roman" w:eastAsia="Times New Roman" w:hAnsi="Times New Roman" w:cs="Times New Roman"/>
                <w:spacing w:val="-27"/>
                <w:w w:val="105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умеющий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</w:t>
            </w:r>
            <w:r w:rsidRPr="008F55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55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слышать</w:t>
            </w:r>
            <w:r w:rsidRPr="008F553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собеседника,</w:t>
            </w:r>
            <w:r w:rsidRPr="008F5534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способный взаимодействовать</w:t>
            </w:r>
            <w:r w:rsidRPr="008F5534">
              <w:rPr>
                <w:rFonts w:ascii="Times New Roman" w:eastAsia="Times New Roman" w:hAnsi="Times New Roman" w:cs="Times New Roman"/>
                <w:spacing w:val="-5"/>
                <w:w w:val="104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8F553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взрослыми</w:t>
            </w:r>
            <w:r w:rsidRPr="008F55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 xml:space="preserve">и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</w:t>
            </w:r>
            <w:r w:rsidRPr="008F5534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F553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8F55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общих</w:t>
            </w:r>
            <w:r w:rsidRPr="008F55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Pr="008F553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дел.</w:t>
            </w:r>
          </w:p>
        </w:tc>
      </w:tr>
      <w:tr w:rsidR="00256B0B" w:rsidTr="00FF3BB0">
        <w:tc>
          <w:tcPr>
            <w:tcW w:w="2666" w:type="dxa"/>
          </w:tcPr>
          <w:p w:rsidR="00256B0B" w:rsidRDefault="00256B0B" w:rsidP="007D7C58">
            <w:pPr>
              <w:spacing w:before="25"/>
              <w:ind w:right="512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2149" w:type="dxa"/>
          </w:tcPr>
          <w:p w:rsidR="00256B0B" w:rsidRPr="008F5534" w:rsidRDefault="00256B0B" w:rsidP="007D7C58">
            <w:pPr>
              <w:spacing w:before="25"/>
              <w:ind w:right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4664" w:type="dxa"/>
          </w:tcPr>
          <w:p w:rsidR="00256B0B" w:rsidRPr="008F5534" w:rsidRDefault="00256B0B" w:rsidP="00FF3BB0">
            <w:pPr>
              <w:spacing w:before="65"/>
              <w:ind w:left="56" w:right="90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Любознательный,</w:t>
            </w:r>
            <w:r w:rsidRPr="008F5534">
              <w:rPr>
                <w:rFonts w:ascii="Times New Roman" w:eastAsia="Times New Roman" w:hAnsi="Times New Roman" w:cs="Times New Roman"/>
                <w:spacing w:val="-4"/>
                <w:w w:val="104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наблюдательный,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испытывающий </w:t>
            </w:r>
            <w:r w:rsidRPr="008F553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</w:t>
            </w:r>
            <w:r w:rsidRPr="008F55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самовыражении</w:t>
            </w:r>
            <w:r w:rsidRPr="008F55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</w:t>
            </w:r>
            <w:r w:rsidRPr="008F55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F55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8F553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Pr="008F55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творческом.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8F5534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активность,</w:t>
            </w:r>
            <w:r w:rsidRPr="008F55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самостоятельность,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</w:t>
            </w:r>
            <w:r w:rsidRPr="008F553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27"/>
                <w:sz w:val="24"/>
                <w:szCs w:val="24"/>
              </w:rPr>
              <w:t>в</w:t>
            </w:r>
            <w:r w:rsidRPr="008F5534">
              <w:rPr>
                <w:rFonts w:ascii="Times New Roman" w:eastAsia="Times New Roman" w:hAnsi="Times New Roman" w:cs="Times New Roman"/>
                <w:spacing w:val="-22"/>
                <w:w w:val="127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познавательной, </w:t>
            </w:r>
            <w:r w:rsidRPr="008F55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игровой,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коммуникативной</w:t>
            </w:r>
            <w:r w:rsidRPr="008F5534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55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продуктивных </w:t>
            </w:r>
            <w:r w:rsidRPr="008F55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видах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8F5534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55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F55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самообслуживании.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</w:t>
            </w:r>
            <w:r w:rsidRPr="008F5534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первичной</w:t>
            </w:r>
            <w:r w:rsidRPr="008F55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картиной</w:t>
            </w:r>
            <w:r w:rsidRPr="008F55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Pr="008F55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</w:t>
            </w:r>
            <w:r w:rsidR="00FF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8F55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адиционных</w:t>
            </w:r>
            <w:r w:rsidRPr="008F55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ценностей.</w:t>
            </w:r>
          </w:p>
        </w:tc>
      </w:tr>
      <w:tr w:rsidR="00256B0B" w:rsidTr="00FF3BB0">
        <w:tc>
          <w:tcPr>
            <w:tcW w:w="2666" w:type="dxa"/>
          </w:tcPr>
          <w:p w:rsidR="00256B0B" w:rsidRDefault="00256B0B" w:rsidP="007D7C58">
            <w:pPr>
              <w:spacing w:before="25"/>
              <w:ind w:right="512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49" w:type="dxa"/>
          </w:tcPr>
          <w:p w:rsidR="00256B0B" w:rsidRPr="008F5534" w:rsidRDefault="00256B0B" w:rsidP="007D7C58">
            <w:pPr>
              <w:spacing w:before="25"/>
              <w:ind w:right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4664" w:type="dxa"/>
          </w:tcPr>
          <w:p w:rsidR="00256B0B" w:rsidRPr="008F5534" w:rsidRDefault="00FF3BB0" w:rsidP="00FF3BB0">
            <w:pPr>
              <w:spacing w:before="55"/>
              <w:ind w:left="51" w:right="52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 ценность</w:t>
            </w:r>
            <w:r w:rsidRPr="008F553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Pr="008F55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владеющий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</w:t>
            </w:r>
            <w:r w:rsidRPr="008F55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Pr="008F55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укрепления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8F55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221"/>
                <w:sz w:val="24"/>
                <w:szCs w:val="24"/>
              </w:rPr>
              <w:t>-</w:t>
            </w:r>
            <w:r w:rsidRPr="008F5534">
              <w:rPr>
                <w:rFonts w:ascii="Times New Roman" w:eastAsia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8F553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r w:rsidRPr="008F55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культурой,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закаливание,</w:t>
            </w:r>
            <w:r w:rsidRPr="008F55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</w:t>
            </w:r>
            <w:r w:rsidRPr="008F553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гимнастика, соблюдение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личной</w:t>
            </w:r>
            <w:r w:rsidRPr="008F55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</w:t>
            </w:r>
            <w:r w:rsidRPr="008F55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55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безопасного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8F553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553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другое;</w:t>
            </w:r>
            <w:r w:rsidRPr="008F55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стремящийся </w:t>
            </w:r>
            <w:r w:rsidRPr="008F55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 xml:space="preserve">к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сбережению</w:t>
            </w:r>
            <w:r w:rsidRPr="008F5534">
              <w:rPr>
                <w:rFonts w:ascii="Times New Roman" w:eastAsia="Times New Roman" w:hAnsi="Times New Roman" w:cs="Times New Roman"/>
                <w:spacing w:val="4"/>
                <w:w w:val="104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55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укреплению</w:t>
            </w:r>
            <w:r w:rsidRPr="008F553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собственного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8F55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553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8F55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окружающих.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</w:t>
            </w:r>
            <w:r w:rsidRPr="008F55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 w:rsidRPr="008F553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F55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физическим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упражнениям</w:t>
            </w:r>
            <w:r w:rsidRPr="008F5534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55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подвижным</w:t>
            </w:r>
            <w:r w:rsidRPr="008F553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играм,</w:t>
            </w:r>
            <w:r w:rsidRPr="008F55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стремление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F553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личной</w:t>
            </w:r>
            <w:r w:rsidRPr="008F553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55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командной</w:t>
            </w:r>
            <w:r w:rsidRPr="008F553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победе,</w:t>
            </w:r>
            <w:r w:rsidRPr="008F55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</w:t>
            </w:r>
            <w:r w:rsidRPr="008F5534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и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волевые</w:t>
            </w:r>
            <w:r w:rsidRPr="008F55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качества. Демонстрирующий</w:t>
            </w:r>
            <w:r w:rsidRPr="008F5534">
              <w:rPr>
                <w:rFonts w:ascii="Times New Roman" w:eastAsia="Times New Roman" w:hAnsi="Times New Roman" w:cs="Times New Roman"/>
                <w:spacing w:val="2"/>
                <w:w w:val="104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</w:t>
            </w:r>
            <w:r w:rsidRPr="008F553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двигательной</w:t>
            </w:r>
            <w:r w:rsidRPr="008F5534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деятельности.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Имеющий</w:t>
            </w:r>
            <w:r w:rsidRPr="008F55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Pr="008F5534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F553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некоторых</w:t>
            </w:r>
            <w:r w:rsidRPr="008F55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 xml:space="preserve">видах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  <w:r w:rsidRPr="008F55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553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активного</w:t>
            </w:r>
            <w:r w:rsidRPr="008F553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отдыха.</w:t>
            </w:r>
          </w:p>
        </w:tc>
      </w:tr>
      <w:tr w:rsidR="00256B0B" w:rsidTr="00FF3BB0">
        <w:tc>
          <w:tcPr>
            <w:tcW w:w="2666" w:type="dxa"/>
          </w:tcPr>
          <w:p w:rsidR="00256B0B" w:rsidRDefault="00FF3BB0" w:rsidP="007D7C58">
            <w:pPr>
              <w:spacing w:before="25"/>
              <w:ind w:right="512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Трудовое</w:t>
            </w:r>
          </w:p>
        </w:tc>
        <w:tc>
          <w:tcPr>
            <w:tcW w:w="2149" w:type="dxa"/>
          </w:tcPr>
          <w:p w:rsidR="00256B0B" w:rsidRPr="008F5534" w:rsidRDefault="00FF3BB0" w:rsidP="007D7C58">
            <w:pPr>
              <w:spacing w:before="25"/>
              <w:ind w:right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664" w:type="dxa"/>
          </w:tcPr>
          <w:p w:rsidR="00256B0B" w:rsidRPr="008F5534" w:rsidRDefault="00FF3BB0" w:rsidP="00FF3BB0">
            <w:pPr>
              <w:spacing w:before="55"/>
              <w:ind w:left="51" w:right="52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уважения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труда,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Проявляющий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трудолюбие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выполнении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поручений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FF3BB0" w:rsidTr="00FF3BB0">
        <w:tc>
          <w:tcPr>
            <w:tcW w:w="2666" w:type="dxa"/>
          </w:tcPr>
          <w:p w:rsidR="00FF3BB0" w:rsidRDefault="00FF3BB0" w:rsidP="007D7C58">
            <w:pPr>
              <w:spacing w:before="25"/>
              <w:ind w:right="512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149" w:type="dxa"/>
          </w:tcPr>
          <w:p w:rsidR="00FF3BB0" w:rsidRDefault="00FF3BB0" w:rsidP="007D7C58">
            <w:pPr>
              <w:spacing w:before="25"/>
              <w:ind w:right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664" w:type="dxa"/>
          </w:tcPr>
          <w:p w:rsidR="00FF3BB0" w:rsidRPr="008F5534" w:rsidRDefault="00FF3BB0" w:rsidP="00FF3BB0">
            <w:pPr>
              <w:spacing w:before="55"/>
              <w:ind w:left="51" w:right="52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чувствовать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прекрасное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быту,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поступках, искусстве.</w:t>
            </w:r>
          </w:p>
          <w:p w:rsidR="00FF3BB0" w:rsidRPr="008F5534" w:rsidRDefault="00FF3BB0" w:rsidP="00FF3BB0">
            <w:pPr>
              <w:spacing w:before="55"/>
              <w:ind w:left="51" w:right="52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отображению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продуктивных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5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видах</w:t>
            </w:r>
            <w:r w:rsidRPr="0074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</w:tbl>
    <w:p w:rsidR="0060316E" w:rsidRPr="008F5534" w:rsidRDefault="0060316E" w:rsidP="0060316E">
      <w:pPr>
        <w:spacing w:after="0" w:line="240" w:lineRule="auto"/>
        <w:rPr>
          <w:sz w:val="24"/>
          <w:szCs w:val="24"/>
        </w:rPr>
      </w:pPr>
    </w:p>
    <w:p w:rsidR="0060316E" w:rsidRPr="008F5534" w:rsidRDefault="0060316E" w:rsidP="0060316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55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II. Содержательный</w:t>
      </w:r>
    </w:p>
    <w:p w:rsidR="0060316E" w:rsidRDefault="0060316E" w:rsidP="0060316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55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Содержание воспитательной работы по направлениям воспитания</w:t>
      </w:r>
    </w:p>
    <w:p w:rsidR="0060316E" w:rsidRDefault="0060316E" w:rsidP="0060316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316E" w:rsidRPr="00AF132E" w:rsidRDefault="0060316E" w:rsidP="0060316E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32E">
        <w:rPr>
          <w:rFonts w:ascii="Times New Roman" w:hAnsi="Times New Roman" w:cs="Times New Roman"/>
          <w:color w:val="000000"/>
          <w:sz w:val="24"/>
          <w:szCs w:val="24"/>
        </w:rPr>
        <w:t>Уклад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МДОУ детского сада комбинированного вида № 131</w:t>
      </w:r>
      <w:r w:rsidRPr="00AF132E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общественный договор, основные правила жизни и отношений в ДОУ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между педагогами и родителями, детей друг с другом.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60316E" w:rsidRPr="00AF132E" w:rsidRDefault="0060316E" w:rsidP="0060316E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32E">
        <w:rPr>
          <w:rFonts w:ascii="Times New Roman" w:hAnsi="Times New Roman" w:cs="Times New Roman"/>
          <w:color w:val="000000"/>
          <w:sz w:val="24"/>
          <w:szCs w:val="24"/>
        </w:rPr>
        <w:t>Уклад определяет специфику и конкретные формы организации распорядка дневного, недельного, месячного, годового цикла жизни ДОУ.</w:t>
      </w:r>
    </w:p>
    <w:p w:rsidR="0060316E" w:rsidRPr="00AF132E" w:rsidRDefault="0060316E" w:rsidP="0060316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32E">
        <w:rPr>
          <w:rFonts w:ascii="Times New Roman" w:hAnsi="Times New Roman" w:cs="Times New Roman"/>
          <w:color w:val="000000"/>
          <w:sz w:val="24"/>
          <w:szCs w:val="24"/>
        </w:rPr>
        <w:t> Процесс проектирования уклада ДОУ включает следующие шаги.</w:t>
      </w:r>
    </w:p>
    <w:tbl>
      <w:tblPr>
        <w:tblW w:w="10173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1382"/>
        <w:gridCol w:w="4431"/>
        <w:gridCol w:w="4360"/>
      </w:tblGrid>
      <w:tr w:rsidR="0060316E" w:rsidRPr="00AF132E" w:rsidTr="0060316E"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AF132E" w:rsidRDefault="0060316E" w:rsidP="0060316E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AF132E" w:rsidRDefault="0060316E" w:rsidP="0060316E">
            <w:pPr>
              <w:pStyle w:val="a3"/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</w:t>
            </w:r>
          </w:p>
        </w:tc>
        <w:tc>
          <w:tcPr>
            <w:tcW w:w="4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AF132E" w:rsidRDefault="0060316E" w:rsidP="0060316E">
            <w:pPr>
              <w:pStyle w:val="a3"/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</w:p>
        </w:tc>
      </w:tr>
      <w:tr w:rsidR="0060316E" w:rsidRPr="00AF132E" w:rsidTr="003A6D6E">
        <w:tc>
          <w:tcPr>
            <w:tcW w:w="13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AF132E" w:rsidRDefault="0060316E" w:rsidP="0060316E">
            <w:pPr>
              <w:pStyle w:val="a3"/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AF132E" w:rsidRDefault="0060316E" w:rsidP="0060316E">
            <w:pPr>
              <w:pStyle w:val="a3"/>
              <w:spacing w:after="0" w:line="270" w:lineRule="atLeast"/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ценностно-смысловое наполнение жизнедеятельности ДОУ.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AF132E" w:rsidRDefault="0060316E" w:rsidP="0060316E">
            <w:pPr>
              <w:pStyle w:val="a3"/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ДОУ, локальные акты, правила поведения для детей и взрослых, внутренняя символика.</w:t>
            </w:r>
          </w:p>
        </w:tc>
      </w:tr>
      <w:tr w:rsidR="0060316E" w:rsidRPr="00AF132E" w:rsidTr="003A6D6E">
        <w:tc>
          <w:tcPr>
            <w:tcW w:w="13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AF132E" w:rsidRDefault="0060316E" w:rsidP="0060316E">
            <w:pPr>
              <w:pStyle w:val="a3"/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AF132E" w:rsidRDefault="0060316E" w:rsidP="0060316E">
            <w:pPr>
              <w:pStyle w:val="a3"/>
              <w:spacing w:after="0" w:line="270" w:lineRule="atLeast"/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Отразить сформулированное ценностно-смысловое наполнение во всех форматах жизнедеятельности ДОУ:</w:t>
            </w:r>
          </w:p>
          <w:p w:rsidR="0060316E" w:rsidRPr="00AF132E" w:rsidRDefault="0060316E" w:rsidP="0060316E">
            <w:pPr>
              <w:pStyle w:val="a3"/>
              <w:spacing w:after="0" w:line="270" w:lineRule="atLeast"/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специфику организации видов деятельности;</w:t>
            </w:r>
          </w:p>
          <w:p w:rsidR="0060316E" w:rsidRPr="00AF132E" w:rsidRDefault="0060316E" w:rsidP="0060316E">
            <w:pPr>
              <w:pStyle w:val="a3"/>
              <w:spacing w:after="0" w:line="270" w:lineRule="atLeast"/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обустройство развивающей предметно-пространственной среды;</w:t>
            </w:r>
          </w:p>
          <w:p w:rsidR="0060316E" w:rsidRPr="00AF132E" w:rsidRDefault="0060316E" w:rsidP="0060316E">
            <w:pPr>
              <w:pStyle w:val="a3"/>
              <w:spacing w:after="0" w:line="270" w:lineRule="atLeast"/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организацию режима дня;</w:t>
            </w:r>
          </w:p>
          <w:p w:rsidR="0060316E" w:rsidRPr="00AF132E" w:rsidRDefault="0060316E" w:rsidP="0060316E">
            <w:pPr>
              <w:pStyle w:val="a3"/>
              <w:spacing w:after="0" w:line="270" w:lineRule="atLeast"/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разработку традиций и ритуалов ДОУ;</w:t>
            </w:r>
          </w:p>
          <w:p w:rsidR="0060316E" w:rsidRPr="00AF132E" w:rsidRDefault="0060316E" w:rsidP="0060316E">
            <w:pPr>
              <w:pStyle w:val="a3"/>
              <w:spacing w:after="0" w:line="270" w:lineRule="atLeast"/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и мероприятия.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AF132E" w:rsidRDefault="0060316E" w:rsidP="0060316E">
            <w:pPr>
              <w:pStyle w:val="a3"/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 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F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 Программа воспитания.</w:t>
            </w:r>
          </w:p>
        </w:tc>
      </w:tr>
      <w:tr w:rsidR="0060316E" w:rsidRPr="00AF132E" w:rsidTr="0060316E">
        <w:tc>
          <w:tcPr>
            <w:tcW w:w="1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AF132E" w:rsidRDefault="0060316E" w:rsidP="0060316E">
            <w:pPr>
              <w:pStyle w:val="a3"/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AF132E" w:rsidRDefault="0060316E" w:rsidP="0060316E">
            <w:pPr>
              <w:pStyle w:val="a3"/>
              <w:spacing w:after="0" w:line="270" w:lineRule="atLeast"/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принятие всеми участниками образовательных отношений уклада ДОУ.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AF132E" w:rsidRDefault="0060316E" w:rsidP="0060316E">
            <w:pPr>
              <w:pStyle w:val="a3"/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кадровому составу и профессиональной подготовке сотрудников.</w:t>
            </w:r>
          </w:p>
          <w:p w:rsidR="0060316E" w:rsidRPr="00AF132E" w:rsidRDefault="0060316E" w:rsidP="0060316E">
            <w:pPr>
              <w:pStyle w:val="a3"/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ДОУ с семьями воспитанников.</w:t>
            </w:r>
          </w:p>
          <w:p w:rsidR="0060316E" w:rsidRPr="00AF132E" w:rsidRDefault="0060316E" w:rsidP="0060316E">
            <w:pPr>
              <w:pStyle w:val="a3"/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партнерство ДОУ с социальным окружением.</w:t>
            </w:r>
          </w:p>
          <w:p w:rsidR="0060316E" w:rsidRPr="00AF132E" w:rsidRDefault="0060316E" w:rsidP="0060316E">
            <w:pPr>
              <w:pStyle w:val="a3"/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 и локальные нормативные акты.</w:t>
            </w:r>
          </w:p>
        </w:tc>
      </w:tr>
    </w:tbl>
    <w:p w:rsidR="0060316E" w:rsidRPr="00AF132E" w:rsidRDefault="0060316E" w:rsidP="0060316E">
      <w:pPr>
        <w:pStyle w:val="a3"/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32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0316E" w:rsidRPr="00AF132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32E">
        <w:rPr>
          <w:rFonts w:ascii="Times New Roman" w:hAnsi="Times New Roman" w:cs="Times New Roman"/>
          <w:color w:val="000000"/>
          <w:sz w:val="24"/>
          <w:szCs w:val="24"/>
        </w:rP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</w:t>
      </w:r>
      <w:r w:rsidRPr="00AF13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60316E" w:rsidRPr="00AF132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32E">
        <w:rPr>
          <w:rFonts w:ascii="Times New Roman" w:hAnsi="Times New Roman" w:cs="Times New Roman"/>
          <w:color w:val="000000"/>
          <w:sz w:val="24"/>
          <w:szCs w:val="24"/>
        </w:rPr>
        <w:t>Воспитывающая среда строится по трем линиям:</w:t>
      </w:r>
    </w:p>
    <w:p w:rsidR="0060316E" w:rsidRPr="00AF132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32E">
        <w:rPr>
          <w:rFonts w:ascii="Times New Roman" w:hAnsi="Times New Roman" w:cs="Times New Roman"/>
          <w:color w:val="000000"/>
          <w:sz w:val="24"/>
          <w:szCs w:val="24"/>
        </w:rPr>
        <w:t>– «от взрослого», который создает предметно-образную среду, насыщая ее ценностями и смыслами;</w:t>
      </w:r>
    </w:p>
    <w:p w:rsidR="0060316E" w:rsidRPr="00AF132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32E">
        <w:rPr>
          <w:rFonts w:ascii="Times New Roman" w:hAnsi="Times New Roman" w:cs="Times New Roman"/>
          <w:color w:val="000000"/>
          <w:sz w:val="24"/>
          <w:szCs w:val="24"/>
        </w:rPr>
        <w:t>– «от совместной деятельности ребенка и взрослого» – воспитывающая среда, направленная на взаимодействие ребенка и взрослого, раскрывающая смыслы и ценности воспитания;</w:t>
      </w:r>
    </w:p>
    <w:p w:rsidR="0060316E" w:rsidRPr="00AF132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32E">
        <w:rPr>
          <w:rFonts w:ascii="Times New Roman" w:hAnsi="Times New Roman" w:cs="Times New Roman"/>
          <w:color w:val="000000"/>
          <w:sz w:val="24"/>
          <w:szCs w:val="24"/>
        </w:rPr>
        <w:t>– «от ребенка» –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60316E" w:rsidRPr="00AF132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32E">
        <w:rPr>
          <w:rFonts w:ascii="Times New Roman" w:hAnsi="Times New Roman" w:cs="Times New Roman"/>
          <w:color w:val="000000"/>
          <w:sz w:val="24"/>
          <w:szCs w:val="24"/>
        </w:rPr>
        <w:t>Совокупность уклада и воспитывающей среды составляют условия реализации цели воспитания.</w:t>
      </w:r>
    </w:p>
    <w:p w:rsidR="0060316E" w:rsidRPr="00AF132E" w:rsidRDefault="0060316E" w:rsidP="0060316E">
      <w:pPr>
        <w:pStyle w:val="Default"/>
        <w:ind w:firstLine="284"/>
        <w:jc w:val="both"/>
        <w:rPr>
          <w:color w:val="auto"/>
        </w:rPr>
      </w:pPr>
      <w:r w:rsidRPr="00AF132E">
        <w:rPr>
          <w:color w:val="auto"/>
        </w:rPr>
        <w:t>В течение дня во всех возрастных группах предусмотрен определённый баланс различных видов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2488"/>
        <w:gridCol w:w="2411"/>
        <w:gridCol w:w="2470"/>
      </w:tblGrid>
      <w:tr w:rsidR="0060316E" w:rsidRPr="00AF132E" w:rsidTr="00FF3BB0">
        <w:tc>
          <w:tcPr>
            <w:tcW w:w="2549" w:type="dxa"/>
            <w:vMerge w:val="restart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>Возраст детей</w:t>
            </w:r>
          </w:p>
        </w:tc>
        <w:tc>
          <w:tcPr>
            <w:tcW w:w="2549" w:type="dxa"/>
            <w:vMerge w:val="restart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>Регламентируемая деятельность (ННОД)</w:t>
            </w:r>
          </w:p>
        </w:tc>
        <w:tc>
          <w:tcPr>
            <w:tcW w:w="5098" w:type="dxa"/>
            <w:gridSpan w:val="2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>Нерегламентированная деятельность, час</w:t>
            </w:r>
          </w:p>
        </w:tc>
      </w:tr>
      <w:tr w:rsidR="0060316E" w:rsidRPr="00AF132E" w:rsidTr="00FF3BB0">
        <w:tc>
          <w:tcPr>
            <w:tcW w:w="2549" w:type="dxa"/>
            <w:vMerge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</w:p>
        </w:tc>
        <w:tc>
          <w:tcPr>
            <w:tcW w:w="2549" w:type="dxa"/>
            <w:vMerge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</w:p>
        </w:tc>
        <w:tc>
          <w:tcPr>
            <w:tcW w:w="2549" w:type="dxa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>Совместная деятельность</w:t>
            </w:r>
          </w:p>
        </w:tc>
        <w:tc>
          <w:tcPr>
            <w:tcW w:w="2549" w:type="dxa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>Самостоятельная деятельность</w:t>
            </w:r>
          </w:p>
        </w:tc>
      </w:tr>
      <w:tr w:rsidR="0060316E" w:rsidRPr="00AF132E" w:rsidTr="00FF3BB0">
        <w:tc>
          <w:tcPr>
            <w:tcW w:w="2549" w:type="dxa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 xml:space="preserve">1,6-3 лет </w:t>
            </w:r>
          </w:p>
        </w:tc>
        <w:tc>
          <w:tcPr>
            <w:tcW w:w="2549" w:type="dxa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 xml:space="preserve">2 по 10 мин. </w:t>
            </w:r>
          </w:p>
        </w:tc>
        <w:tc>
          <w:tcPr>
            <w:tcW w:w="2549" w:type="dxa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 xml:space="preserve">7-7,5 </w:t>
            </w:r>
          </w:p>
        </w:tc>
        <w:tc>
          <w:tcPr>
            <w:tcW w:w="2549" w:type="dxa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 xml:space="preserve">3-4 </w:t>
            </w:r>
          </w:p>
        </w:tc>
      </w:tr>
      <w:tr w:rsidR="0060316E" w:rsidRPr="00AF132E" w:rsidTr="00FF3BB0">
        <w:tc>
          <w:tcPr>
            <w:tcW w:w="2549" w:type="dxa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 xml:space="preserve">3-4 года </w:t>
            </w:r>
          </w:p>
        </w:tc>
        <w:tc>
          <w:tcPr>
            <w:tcW w:w="2549" w:type="dxa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 xml:space="preserve">2 по 15 </w:t>
            </w:r>
          </w:p>
        </w:tc>
        <w:tc>
          <w:tcPr>
            <w:tcW w:w="2549" w:type="dxa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 xml:space="preserve">7-7,5 </w:t>
            </w:r>
          </w:p>
        </w:tc>
        <w:tc>
          <w:tcPr>
            <w:tcW w:w="2549" w:type="dxa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 xml:space="preserve">3-4 </w:t>
            </w:r>
          </w:p>
        </w:tc>
      </w:tr>
      <w:tr w:rsidR="0060316E" w:rsidRPr="00AF132E" w:rsidTr="00FF3BB0">
        <w:tc>
          <w:tcPr>
            <w:tcW w:w="2549" w:type="dxa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 xml:space="preserve">4-5 лет </w:t>
            </w:r>
          </w:p>
        </w:tc>
        <w:tc>
          <w:tcPr>
            <w:tcW w:w="2549" w:type="dxa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 xml:space="preserve">2 по 20 </w:t>
            </w:r>
          </w:p>
        </w:tc>
        <w:tc>
          <w:tcPr>
            <w:tcW w:w="2549" w:type="dxa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 xml:space="preserve">7 </w:t>
            </w:r>
          </w:p>
        </w:tc>
        <w:tc>
          <w:tcPr>
            <w:tcW w:w="2549" w:type="dxa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 xml:space="preserve">3-3,5 </w:t>
            </w:r>
          </w:p>
        </w:tc>
      </w:tr>
      <w:tr w:rsidR="0060316E" w:rsidRPr="00AF132E" w:rsidTr="00FF3BB0">
        <w:tc>
          <w:tcPr>
            <w:tcW w:w="2549" w:type="dxa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 xml:space="preserve">5-6 лет </w:t>
            </w:r>
          </w:p>
        </w:tc>
        <w:tc>
          <w:tcPr>
            <w:tcW w:w="2549" w:type="dxa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 xml:space="preserve">2-3 по 20-25 мин. </w:t>
            </w:r>
          </w:p>
        </w:tc>
        <w:tc>
          <w:tcPr>
            <w:tcW w:w="2549" w:type="dxa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 xml:space="preserve">6-6,5 </w:t>
            </w:r>
          </w:p>
        </w:tc>
        <w:tc>
          <w:tcPr>
            <w:tcW w:w="2549" w:type="dxa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 xml:space="preserve">2.5-3,5 </w:t>
            </w:r>
          </w:p>
        </w:tc>
      </w:tr>
      <w:tr w:rsidR="0060316E" w:rsidRPr="00AF132E" w:rsidTr="00FF3BB0">
        <w:tc>
          <w:tcPr>
            <w:tcW w:w="2549" w:type="dxa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 xml:space="preserve">6-7 лет </w:t>
            </w:r>
          </w:p>
        </w:tc>
        <w:tc>
          <w:tcPr>
            <w:tcW w:w="2549" w:type="dxa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 xml:space="preserve">3 по 30 мин </w:t>
            </w:r>
          </w:p>
        </w:tc>
        <w:tc>
          <w:tcPr>
            <w:tcW w:w="2549" w:type="dxa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 xml:space="preserve">5,5-6 </w:t>
            </w:r>
          </w:p>
        </w:tc>
        <w:tc>
          <w:tcPr>
            <w:tcW w:w="2549" w:type="dxa"/>
          </w:tcPr>
          <w:p w:rsidR="0060316E" w:rsidRPr="00AF132E" w:rsidRDefault="0060316E" w:rsidP="0060316E">
            <w:pPr>
              <w:pStyle w:val="Default"/>
              <w:ind w:firstLine="284"/>
              <w:jc w:val="both"/>
              <w:rPr>
                <w:color w:val="auto"/>
              </w:rPr>
            </w:pPr>
            <w:r w:rsidRPr="00AF132E">
              <w:t xml:space="preserve">2,5-3 </w:t>
            </w:r>
          </w:p>
        </w:tc>
      </w:tr>
    </w:tbl>
    <w:p w:rsidR="0060316E" w:rsidRPr="00AF132E" w:rsidRDefault="0060316E" w:rsidP="0060316E">
      <w:pPr>
        <w:pStyle w:val="Default"/>
        <w:ind w:firstLine="284"/>
        <w:jc w:val="both"/>
        <w:rPr>
          <w:color w:val="auto"/>
        </w:rPr>
      </w:pPr>
    </w:p>
    <w:p w:rsidR="0060316E" w:rsidRPr="00AF132E" w:rsidRDefault="0060316E" w:rsidP="0060316E">
      <w:pPr>
        <w:pStyle w:val="Default"/>
        <w:ind w:firstLine="284"/>
        <w:jc w:val="both"/>
      </w:pPr>
      <w:r w:rsidRPr="00AF132E">
        <w:t xml:space="preserve">Максимально допустимый объём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60316E" w:rsidRPr="00AF132E" w:rsidRDefault="0060316E" w:rsidP="0060316E">
      <w:pPr>
        <w:pStyle w:val="Default"/>
        <w:numPr>
          <w:ilvl w:val="0"/>
          <w:numId w:val="39"/>
        </w:numPr>
        <w:ind w:left="0" w:firstLine="284"/>
        <w:jc w:val="both"/>
      </w:pPr>
      <w:r w:rsidRPr="00AF132E">
        <w:t xml:space="preserve">в младшей группе (дети 4 года жизни)- 2 часа 45 минут, </w:t>
      </w:r>
    </w:p>
    <w:p w:rsidR="0060316E" w:rsidRPr="00AF132E" w:rsidRDefault="0060316E" w:rsidP="0060316E">
      <w:pPr>
        <w:pStyle w:val="Default"/>
        <w:numPr>
          <w:ilvl w:val="0"/>
          <w:numId w:val="39"/>
        </w:numPr>
        <w:ind w:left="0" w:firstLine="284"/>
        <w:jc w:val="both"/>
      </w:pPr>
      <w:r w:rsidRPr="00AF132E">
        <w:t xml:space="preserve">В средней группе (дети пятого года жизни)- 4 часа, </w:t>
      </w:r>
    </w:p>
    <w:p w:rsidR="0060316E" w:rsidRPr="00AF132E" w:rsidRDefault="0060316E" w:rsidP="0060316E">
      <w:pPr>
        <w:pStyle w:val="Default"/>
        <w:numPr>
          <w:ilvl w:val="0"/>
          <w:numId w:val="39"/>
        </w:numPr>
        <w:ind w:left="0" w:firstLine="284"/>
        <w:jc w:val="both"/>
      </w:pPr>
      <w:r w:rsidRPr="00AF132E">
        <w:t xml:space="preserve">в старшей группе (дети 6 года жизни)- 6 часов 15 минут, </w:t>
      </w:r>
    </w:p>
    <w:p w:rsidR="0060316E" w:rsidRPr="00AF132E" w:rsidRDefault="0060316E" w:rsidP="0060316E">
      <w:pPr>
        <w:pStyle w:val="Default"/>
        <w:numPr>
          <w:ilvl w:val="0"/>
          <w:numId w:val="39"/>
        </w:numPr>
        <w:ind w:left="0" w:firstLine="284"/>
        <w:jc w:val="both"/>
        <w:rPr>
          <w:color w:val="auto"/>
        </w:rPr>
      </w:pPr>
      <w:r w:rsidRPr="00AF132E">
        <w:t>в подготовительной (дети седьмого года жизни)- 8 часов 30 минут.</w:t>
      </w:r>
    </w:p>
    <w:p w:rsidR="0060316E" w:rsidRPr="00AF132E" w:rsidRDefault="0060316E" w:rsidP="0060316E">
      <w:pPr>
        <w:pStyle w:val="Default"/>
        <w:ind w:firstLine="284"/>
        <w:jc w:val="both"/>
        <w:rPr>
          <w:color w:val="auto"/>
        </w:rPr>
      </w:pPr>
    </w:p>
    <w:p w:rsidR="0060316E" w:rsidRPr="00196702" w:rsidRDefault="0060316E" w:rsidP="0060316E">
      <w:pPr>
        <w:pStyle w:val="Default"/>
        <w:ind w:firstLine="284"/>
        <w:jc w:val="center"/>
      </w:pPr>
      <w:r w:rsidRPr="00196702">
        <w:rPr>
          <w:b/>
          <w:bCs/>
        </w:rPr>
        <w:t>Особенности организации режимных моментов</w:t>
      </w:r>
    </w:p>
    <w:p w:rsidR="0060316E" w:rsidRPr="00196702" w:rsidRDefault="0060316E" w:rsidP="0060316E">
      <w:pPr>
        <w:pStyle w:val="Default"/>
        <w:ind w:firstLine="284"/>
        <w:jc w:val="both"/>
      </w:pPr>
      <w:r w:rsidRPr="00196702">
        <w:t xml:space="preserve">Осуществляя режимные моменты, необходимо учитывать индивидуальные особенности детей (длительность сна, вкусовые предпочтения, темп деятельности, тип нервной системы). </w:t>
      </w:r>
      <w:r w:rsidRPr="00196702">
        <w:rPr>
          <w:b/>
          <w:bCs/>
        </w:rPr>
        <w:t xml:space="preserve">Недопустимо: </w:t>
      </w:r>
    </w:p>
    <w:p w:rsidR="0060316E" w:rsidRPr="00196702" w:rsidRDefault="0060316E" w:rsidP="0060316E">
      <w:pPr>
        <w:pStyle w:val="Default"/>
        <w:ind w:left="284"/>
        <w:jc w:val="both"/>
      </w:pPr>
      <w:r>
        <w:t xml:space="preserve">- </w:t>
      </w:r>
      <w:r w:rsidRPr="00196702">
        <w:t xml:space="preserve">заставлять ребенка спать, против его воли; </w:t>
      </w:r>
    </w:p>
    <w:p w:rsidR="0060316E" w:rsidRPr="00196702" w:rsidRDefault="0060316E" w:rsidP="0060316E">
      <w:pPr>
        <w:pStyle w:val="Default"/>
        <w:ind w:left="284"/>
        <w:jc w:val="both"/>
      </w:pPr>
      <w:r>
        <w:t xml:space="preserve">- </w:t>
      </w:r>
      <w:r w:rsidRPr="00196702">
        <w:t xml:space="preserve">заставлять ребенка есть пищу, против его воли, стараться привлечь ребенка, заинтересовать; </w:t>
      </w:r>
    </w:p>
    <w:p w:rsidR="0060316E" w:rsidRPr="00196702" w:rsidRDefault="0060316E" w:rsidP="0060316E">
      <w:pPr>
        <w:pStyle w:val="Default"/>
        <w:ind w:left="284"/>
        <w:jc w:val="both"/>
      </w:pPr>
      <w:r>
        <w:t xml:space="preserve">- </w:t>
      </w:r>
      <w:r w:rsidRPr="00196702">
        <w:t xml:space="preserve">торопить ребенка, что негативно может сказаться на здоровье ребенка, его общем самочувствии; </w:t>
      </w:r>
    </w:p>
    <w:p w:rsidR="0060316E" w:rsidRPr="00196702" w:rsidRDefault="0060316E" w:rsidP="0060316E">
      <w:pPr>
        <w:pStyle w:val="Default"/>
        <w:ind w:left="284"/>
        <w:jc w:val="both"/>
      </w:pPr>
      <w:r>
        <w:t xml:space="preserve">- </w:t>
      </w:r>
      <w:r w:rsidRPr="00196702">
        <w:t xml:space="preserve">ограничивать доступ к чистой питьевой воде и к туалету. </w:t>
      </w:r>
    </w:p>
    <w:p w:rsidR="0060316E" w:rsidRPr="00196702" w:rsidRDefault="0060316E" w:rsidP="0060316E">
      <w:pPr>
        <w:pStyle w:val="Default"/>
        <w:ind w:firstLine="284"/>
        <w:jc w:val="both"/>
      </w:pPr>
      <w:r w:rsidRPr="00196702">
        <w:rPr>
          <w:b/>
          <w:bCs/>
        </w:rPr>
        <w:t xml:space="preserve">Прием пищи </w:t>
      </w:r>
    </w:p>
    <w:p w:rsidR="0060316E" w:rsidRPr="00196702" w:rsidRDefault="0060316E" w:rsidP="0060316E">
      <w:pPr>
        <w:pStyle w:val="Default"/>
        <w:ind w:firstLine="284"/>
        <w:jc w:val="both"/>
      </w:pPr>
      <w:r w:rsidRPr="00196702">
        <w:t xml:space="preserve">Перед приемом пищи необходимо рассказать детям о том, что они будут есть, в интересной форме рассказать о новом блюде, которое впервые вводится, акцентировать внимание на внешнем виде блюда. Необходимо разными способами пробудить аппетит ребенка. </w:t>
      </w:r>
    </w:p>
    <w:p w:rsidR="0060316E" w:rsidRPr="00196702" w:rsidRDefault="0060316E" w:rsidP="0060316E">
      <w:pPr>
        <w:pStyle w:val="Default"/>
        <w:ind w:firstLine="284"/>
        <w:jc w:val="both"/>
      </w:pPr>
      <w:r w:rsidRPr="00196702">
        <w:rPr>
          <w:b/>
          <w:bCs/>
        </w:rPr>
        <w:t xml:space="preserve">Прогулка </w:t>
      </w:r>
    </w:p>
    <w:p w:rsidR="0060316E" w:rsidRPr="00196702" w:rsidRDefault="0060316E" w:rsidP="0060316E">
      <w:pPr>
        <w:pStyle w:val="Default"/>
        <w:ind w:firstLine="284"/>
        <w:jc w:val="both"/>
      </w:pPr>
      <w:r w:rsidRPr="00196702">
        <w:t xml:space="preserve">Во время организации прогулки необходимо учитывать ее структурные компоненты: наблюдение, игровая деятельность, двигательная самостоятельная деятельность, трудовая деятельность. Важно грамотно спланировать все компоненты прогулки, отобрать необходимое оборудование, пособия для их организации. Во время прогулки педагог </w:t>
      </w:r>
      <w:r w:rsidRPr="00196702">
        <w:lastRenderedPageBreak/>
        <w:t xml:space="preserve">должен видеть каждого ребенка, чтобы вовремя переключить внимание на другой вид деятельности, с целью предупреждения переутомления, развития двигательного перевозбуждения. </w:t>
      </w:r>
    </w:p>
    <w:p w:rsidR="0060316E" w:rsidRPr="00196702" w:rsidRDefault="0060316E" w:rsidP="0060316E">
      <w:pPr>
        <w:pStyle w:val="Default"/>
        <w:ind w:firstLine="284"/>
        <w:jc w:val="both"/>
      </w:pPr>
      <w:r w:rsidRPr="00196702">
        <w:t xml:space="preserve">Важно обеспечить достаточное пребывание детей на </w:t>
      </w:r>
      <w:r>
        <w:t>свежем воздухе, не допускать со</w:t>
      </w:r>
      <w:r w:rsidRPr="00196702">
        <w:t xml:space="preserve">кращения продолжительности прогулки. </w:t>
      </w:r>
    </w:p>
    <w:p w:rsidR="0060316E" w:rsidRPr="00196702" w:rsidRDefault="0060316E" w:rsidP="0060316E">
      <w:pPr>
        <w:pStyle w:val="Default"/>
        <w:ind w:firstLine="284"/>
        <w:jc w:val="both"/>
      </w:pPr>
      <w:r w:rsidRPr="00196702">
        <w:rPr>
          <w:b/>
          <w:bCs/>
        </w:rPr>
        <w:t xml:space="preserve">Ежедневное чтение </w:t>
      </w:r>
    </w:p>
    <w:p w:rsidR="0060316E" w:rsidRPr="00196702" w:rsidRDefault="0060316E" w:rsidP="0060316E">
      <w:pPr>
        <w:pStyle w:val="Default"/>
        <w:ind w:firstLine="284"/>
        <w:jc w:val="both"/>
      </w:pPr>
      <w:r w:rsidRPr="00196702">
        <w:t xml:space="preserve">В режиме дня целесообразно выделить постоянное время для ежедневного чтения детям (перед обедом, сном, ужином). </w:t>
      </w:r>
    </w:p>
    <w:p w:rsidR="0060316E" w:rsidRPr="00196702" w:rsidRDefault="0060316E" w:rsidP="0060316E">
      <w:pPr>
        <w:pStyle w:val="Default"/>
        <w:ind w:firstLine="284"/>
        <w:jc w:val="both"/>
      </w:pPr>
      <w:r w:rsidRPr="00196702">
        <w:t xml:space="preserve">Для чтения необходимо выбирать не только художественные произведения, но и познавательную литературу (детские энциклопедии, рассказы и др.). </w:t>
      </w:r>
    </w:p>
    <w:p w:rsidR="0060316E" w:rsidRPr="00196702" w:rsidRDefault="0060316E" w:rsidP="0060316E">
      <w:pPr>
        <w:pStyle w:val="Default"/>
        <w:ind w:firstLine="284"/>
        <w:jc w:val="both"/>
      </w:pPr>
      <w:r w:rsidRPr="00196702">
        <w:t xml:space="preserve">Во время чтения не допускать переутомления детей. </w:t>
      </w:r>
    </w:p>
    <w:p w:rsidR="0060316E" w:rsidRPr="00196702" w:rsidRDefault="0060316E" w:rsidP="0060316E">
      <w:pPr>
        <w:pStyle w:val="Default"/>
        <w:ind w:firstLine="284"/>
        <w:jc w:val="both"/>
      </w:pPr>
      <w:r w:rsidRPr="00196702">
        <w:t xml:space="preserve">Чтение должно быть увлекательным и интересным, при отборе произведений для чтения учитывать возрастные особенности детей, предпочтения группы. </w:t>
      </w:r>
    </w:p>
    <w:p w:rsidR="0060316E" w:rsidRPr="00196702" w:rsidRDefault="0060316E" w:rsidP="0060316E">
      <w:pPr>
        <w:pStyle w:val="Default"/>
        <w:ind w:firstLine="284"/>
        <w:jc w:val="both"/>
      </w:pPr>
      <w:r w:rsidRPr="00196702">
        <w:rPr>
          <w:b/>
          <w:bCs/>
        </w:rPr>
        <w:t xml:space="preserve">Дневной сон </w:t>
      </w:r>
    </w:p>
    <w:p w:rsidR="0060316E" w:rsidRPr="00196702" w:rsidRDefault="0060316E" w:rsidP="0060316E">
      <w:pPr>
        <w:pStyle w:val="Default"/>
        <w:ind w:firstLine="284"/>
        <w:jc w:val="both"/>
      </w:pPr>
      <w:r w:rsidRPr="00196702">
        <w:t xml:space="preserve">Условия для организации полноценного дневного сна: </w:t>
      </w:r>
    </w:p>
    <w:p w:rsidR="0060316E" w:rsidRPr="00196702" w:rsidRDefault="0060316E" w:rsidP="0060316E">
      <w:pPr>
        <w:pStyle w:val="Default"/>
        <w:numPr>
          <w:ilvl w:val="0"/>
          <w:numId w:val="40"/>
        </w:numPr>
        <w:ind w:left="0" w:firstLine="284"/>
        <w:jc w:val="both"/>
      </w:pPr>
      <w:r w:rsidRPr="00196702">
        <w:t xml:space="preserve">создание комфортных условий (соблюдать режим проветривания на группе); </w:t>
      </w:r>
    </w:p>
    <w:p w:rsidR="0060316E" w:rsidRPr="00196702" w:rsidRDefault="0060316E" w:rsidP="0060316E">
      <w:pPr>
        <w:pStyle w:val="Default"/>
        <w:numPr>
          <w:ilvl w:val="0"/>
          <w:numId w:val="40"/>
        </w:numPr>
        <w:ind w:left="0" w:firstLine="284"/>
        <w:jc w:val="both"/>
      </w:pPr>
      <w:r w:rsidRPr="00196702">
        <w:t xml:space="preserve">температура воздуха в спальной комнате не должна быть ниже 19 градусов; </w:t>
      </w:r>
    </w:p>
    <w:p w:rsidR="0060316E" w:rsidRPr="00196702" w:rsidRDefault="0060316E" w:rsidP="0060316E">
      <w:pPr>
        <w:pStyle w:val="Default"/>
        <w:numPr>
          <w:ilvl w:val="0"/>
          <w:numId w:val="40"/>
        </w:numPr>
        <w:ind w:left="0" w:firstLine="284"/>
        <w:jc w:val="both"/>
      </w:pPr>
      <w:r w:rsidRPr="00196702">
        <w:t xml:space="preserve">во время сна должна быть создана эмоционально комфортная, спокойная обстановка. </w:t>
      </w:r>
    </w:p>
    <w:p w:rsidR="0060316E" w:rsidRPr="00196702" w:rsidRDefault="0060316E" w:rsidP="0060316E">
      <w:pPr>
        <w:pStyle w:val="Default"/>
        <w:numPr>
          <w:ilvl w:val="0"/>
          <w:numId w:val="40"/>
        </w:numPr>
        <w:ind w:left="0" w:firstLine="284"/>
        <w:jc w:val="both"/>
      </w:pPr>
      <w:r w:rsidRPr="00196702">
        <w:t xml:space="preserve">пробуждение должно происходить естественно. </w:t>
      </w:r>
    </w:p>
    <w:p w:rsidR="0060316E" w:rsidRPr="00196702" w:rsidRDefault="0060316E" w:rsidP="006031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6702">
        <w:rPr>
          <w:rFonts w:ascii="Times New Roman" w:hAnsi="Times New Roman" w:cs="Times New Roman"/>
          <w:sz w:val="24"/>
          <w:szCs w:val="24"/>
        </w:rPr>
        <w:t>Пред сном необходимо организовывать с детьми спокойные виды деятельности.</w:t>
      </w:r>
    </w:p>
    <w:p w:rsidR="0060316E" w:rsidRPr="00D1539E" w:rsidRDefault="0060316E" w:rsidP="0060316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Организация предметно-пространственной среды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Предметно-пространственная среда (далее – ППС) отражает федеральную, региональную специфику, а также специфику ОО и включает:</w:t>
      </w:r>
    </w:p>
    <w:p w:rsidR="0060316E" w:rsidRPr="00FF3BB0" w:rsidRDefault="0060316E" w:rsidP="00FF3BB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3BB0">
        <w:rPr>
          <w:rFonts w:ascii="Times New Roman" w:hAnsi="Times New Roman" w:cs="Times New Roman"/>
          <w:color w:val="000000"/>
          <w:sz w:val="24"/>
          <w:szCs w:val="24"/>
        </w:rPr>
        <w:t>-     оформление помещений;</w:t>
      </w:r>
    </w:p>
    <w:p w:rsidR="0060316E" w:rsidRPr="00FF3BB0" w:rsidRDefault="0060316E" w:rsidP="00FF3BB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3BB0">
        <w:rPr>
          <w:rFonts w:ascii="Times New Roman" w:hAnsi="Times New Roman" w:cs="Times New Roman"/>
          <w:color w:val="000000"/>
          <w:sz w:val="24"/>
          <w:szCs w:val="24"/>
        </w:rPr>
        <w:t>-     оборудование;</w:t>
      </w:r>
    </w:p>
    <w:p w:rsidR="0060316E" w:rsidRPr="00FF3BB0" w:rsidRDefault="0060316E" w:rsidP="00FF3BB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3BB0">
        <w:rPr>
          <w:rFonts w:ascii="Times New Roman" w:hAnsi="Times New Roman" w:cs="Times New Roman"/>
          <w:color w:val="000000"/>
          <w:sz w:val="24"/>
          <w:szCs w:val="24"/>
        </w:rPr>
        <w:t>-     игрушки.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ППС отражает ценности, на которых строится программа воспитания,</w:t>
      </w:r>
      <w:r w:rsidRPr="00D1539E">
        <w:rPr>
          <w:rFonts w:ascii="Times New Roman" w:hAnsi="Times New Roman" w:cs="Times New Roman"/>
          <w:color w:val="000000"/>
          <w:sz w:val="24"/>
          <w:szCs w:val="24"/>
        </w:rPr>
        <w:br/>
        <w:t>и способствовать их принятию и раскрытию ребенком.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Среда включает знаки и символы государства, региона, города и организации.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Среда отражает региональные, этнографические, конфессиональные и другие особенности социокультурных условий, в которой находится организация.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 xml:space="preserve">Среда должна быть </w:t>
      </w:r>
      <w:proofErr w:type="spellStart"/>
      <w:r w:rsidRPr="00D1539E">
        <w:rPr>
          <w:rFonts w:ascii="Times New Roman" w:hAnsi="Times New Roman" w:cs="Times New Roman"/>
          <w:color w:val="000000"/>
          <w:sz w:val="24"/>
          <w:szCs w:val="24"/>
        </w:rPr>
        <w:t>экологичной</w:t>
      </w:r>
      <w:proofErr w:type="spellEnd"/>
      <w:r w:rsidRPr="00D15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1539E">
        <w:rPr>
          <w:rFonts w:ascii="Times New Roman" w:hAnsi="Times New Roman" w:cs="Times New Roman"/>
          <w:color w:val="000000"/>
          <w:sz w:val="24"/>
          <w:szCs w:val="24"/>
        </w:rPr>
        <w:t>природосообразной</w:t>
      </w:r>
      <w:proofErr w:type="spellEnd"/>
      <w:r w:rsidRPr="00D1539E">
        <w:rPr>
          <w:rFonts w:ascii="Times New Roman" w:hAnsi="Times New Roman" w:cs="Times New Roman"/>
          <w:color w:val="000000"/>
          <w:sz w:val="24"/>
          <w:szCs w:val="24"/>
        </w:rPr>
        <w:t xml:space="preserve"> и безопасной.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Игрушки, материалы и оборудование должны соответствовать возрастным задачам воспитания детей дошкольного возраста.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bookmarkStart w:id="1" w:name="_Toc73604269"/>
      <w:bookmarkStart w:id="2" w:name="_Toc74086745"/>
      <w:bookmarkStart w:id="3" w:name="_Toc74089691"/>
      <w:bookmarkStart w:id="4" w:name="_Toc74226188"/>
      <w:bookmarkStart w:id="5" w:name="_Toc73604270"/>
      <w:bookmarkStart w:id="6" w:name="_Toc74086746"/>
      <w:bookmarkStart w:id="7" w:name="_Toc74089692"/>
      <w:bookmarkStart w:id="8" w:name="_Toc74226189"/>
      <w:bookmarkStart w:id="9" w:name="_Toc73604271"/>
      <w:bookmarkStart w:id="10" w:name="_Toc74086747"/>
      <w:bookmarkStart w:id="11" w:name="_Toc74089693"/>
      <w:bookmarkStart w:id="12" w:name="_Toc7422619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D1539E">
        <w:rPr>
          <w:rFonts w:ascii="Times New Roman" w:hAnsi="Times New Roman" w:cs="Times New Roman"/>
          <w:color w:val="000000"/>
          <w:sz w:val="24"/>
          <w:szCs w:val="24"/>
        </w:rPr>
        <w:t>3.4. 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60316E" w:rsidRPr="00D1539E" w:rsidRDefault="0060316E" w:rsidP="0060316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1539E">
        <w:rPr>
          <w:rFonts w:ascii="Times New Roman" w:hAnsi="Times New Roman" w:cs="Times New Roman"/>
          <w:color w:val="000000"/>
          <w:sz w:val="24"/>
          <w:szCs w:val="24"/>
        </w:rPr>
        <w:tab/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уклада</w:t>
      </w:r>
      <w:r w:rsidRPr="00D1539E">
        <w:rPr>
          <w:rFonts w:ascii="Times New Roman" w:hAnsi="Times New Roman" w:cs="Times New Roman"/>
          <w:color w:val="000000"/>
          <w:sz w:val="24"/>
          <w:szCs w:val="24"/>
        </w:rPr>
        <w:t> ДОУ инклюзивное образование –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ДОУ.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воспитывающих сред</w:t>
      </w:r>
      <w:r w:rsidRPr="00D1539E">
        <w:rPr>
          <w:rFonts w:ascii="Times New Roman" w:hAnsi="Times New Roman" w:cs="Times New Roman"/>
          <w:color w:val="000000"/>
          <w:sz w:val="24"/>
          <w:szCs w:val="24"/>
        </w:rPr>
        <w:t>: ППС строится как максимально доступная для детей с ОВЗ; событийная воспитывающая среда ДОУ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общности</w:t>
      </w:r>
      <w:r w:rsidRPr="00D1539E">
        <w:rPr>
          <w:rFonts w:ascii="Times New Roman" w:hAnsi="Times New Roman" w:cs="Times New Roman"/>
          <w:color w:val="000000"/>
          <w:sz w:val="24"/>
          <w:szCs w:val="24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деятельностей</w:t>
      </w:r>
      <w:r w:rsidRPr="00D1539E">
        <w:rPr>
          <w:rFonts w:ascii="Times New Roman" w:hAnsi="Times New Roman" w:cs="Times New Roman"/>
          <w:color w:val="000000"/>
          <w:sz w:val="24"/>
          <w:szCs w:val="24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событий</w:t>
      </w:r>
      <w:r w:rsidRPr="00D1539E">
        <w:rPr>
          <w:rFonts w:ascii="Times New Roman" w:hAnsi="Times New Roman" w:cs="Times New Roman"/>
          <w:color w:val="000000"/>
          <w:sz w:val="24"/>
          <w:szCs w:val="24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60316E" w:rsidRPr="00D1539E" w:rsidRDefault="0060316E" w:rsidP="0060316E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Основными условиями реализации Программы воспитания в ДОУ, реализующую инклюзивное образование, являются:</w:t>
      </w:r>
    </w:p>
    <w:p w:rsidR="0060316E" w:rsidRPr="00D1539E" w:rsidRDefault="0060316E" w:rsidP="0060316E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1)   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60316E" w:rsidRPr="00D1539E" w:rsidRDefault="0060316E" w:rsidP="0060316E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2)   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60316E" w:rsidRPr="00D1539E" w:rsidRDefault="0060316E" w:rsidP="0060316E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3)   содействие и сотрудничество детей и взрослых, признание ребенка полноценным участником (субъектом) образовательных отношений;</w:t>
      </w:r>
    </w:p>
    <w:p w:rsidR="0060316E" w:rsidRPr="00D1539E" w:rsidRDefault="0060316E" w:rsidP="0060316E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4)   формирование и поддержка инициативы детей в различных видах детской деятельности;</w:t>
      </w:r>
    </w:p>
    <w:p w:rsidR="0060316E" w:rsidRPr="00D1539E" w:rsidRDefault="0060316E" w:rsidP="0060316E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5)   активное привлечение ближайшего социального окружения к воспитанию ребенка.</w:t>
      </w:r>
    </w:p>
    <w:p w:rsidR="0060316E" w:rsidRPr="00D1539E" w:rsidRDefault="0060316E" w:rsidP="0060316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Задачами воспитания детей с ОВЗ в условиях ДОУ являются:</w:t>
      </w:r>
    </w:p>
    <w:p w:rsidR="0060316E" w:rsidRPr="00D1539E" w:rsidRDefault="0060316E" w:rsidP="0060316E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lastRenderedPageBreak/>
        <w:t>1)   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60316E" w:rsidRPr="00D1539E" w:rsidRDefault="0060316E" w:rsidP="0060316E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2)   формирование доброжелательного отношения к детям с ОВЗ и их семьям со стороны всех участников образовательных отношений;</w:t>
      </w:r>
    </w:p>
    <w:p w:rsidR="0060316E" w:rsidRPr="00D1539E" w:rsidRDefault="0060316E" w:rsidP="0060316E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3)   обеспечение психолого-педагогической поддержки семье ребенка с особенностями в развитии и содействие повышению уровня педагогической компетентности родителей;</w:t>
      </w:r>
    </w:p>
    <w:p w:rsidR="0060316E" w:rsidRPr="00D1539E" w:rsidRDefault="0060316E" w:rsidP="0060316E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4)   налаживание эмоционально-положительного взаимодействия детей с окружающими в целях их успешной адаптации и интеграции в общество;</w:t>
      </w:r>
    </w:p>
    <w:p w:rsidR="0060316E" w:rsidRPr="00D1539E" w:rsidRDefault="0060316E" w:rsidP="0060316E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5)   расширение у детей с различными нарушениями развития знаний и представлений об окружающем мире;</w:t>
      </w:r>
    </w:p>
    <w:p w:rsidR="0060316E" w:rsidRPr="00D1539E" w:rsidRDefault="0060316E" w:rsidP="0060316E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6)   взаимодействие с семьей для обеспечения полноценного развития детей с ОВЗ;</w:t>
      </w:r>
    </w:p>
    <w:p w:rsidR="0060316E" w:rsidRPr="00D1539E" w:rsidRDefault="0060316E" w:rsidP="0060316E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7)   охрана и укрепление физического и психического здоровья детей, в том числе их эмоционального благополучия;</w:t>
      </w:r>
    </w:p>
    <w:p w:rsidR="0060316E" w:rsidRPr="00D1539E" w:rsidRDefault="0060316E" w:rsidP="0060316E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8)  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60316E" w:rsidRPr="008F5534" w:rsidRDefault="0060316E" w:rsidP="0060316E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0316E" w:rsidRPr="008F5534" w:rsidRDefault="0060316E" w:rsidP="006031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34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</w:t>
      </w:r>
      <w:r>
        <w:rPr>
          <w:rFonts w:ascii="Times New Roman" w:hAnsi="Times New Roman" w:cs="Times New Roman"/>
          <w:color w:val="000000"/>
          <w:sz w:val="24"/>
          <w:szCs w:val="24"/>
        </w:rPr>
        <w:t>астей, обозначенных в</w:t>
      </w:r>
      <w:r w:rsidRPr="008F5534">
        <w:rPr>
          <w:rFonts w:ascii="Times New Roman" w:hAnsi="Times New Roman" w:cs="Times New Roman"/>
          <w:color w:val="000000"/>
          <w:sz w:val="24"/>
          <w:szCs w:val="24"/>
        </w:rPr>
        <w:t xml:space="preserve"> ФГОС ДО,</w:t>
      </w:r>
      <w:r>
        <w:rPr>
          <w:rFonts w:ascii="Times New Roman" w:hAnsi="Times New Roman" w:cs="Times New Roman"/>
          <w:color w:val="000000"/>
          <w:sz w:val="24"/>
          <w:szCs w:val="24"/>
        </w:rPr>
        <w:t>ФОП одной из задач которых</w:t>
      </w:r>
      <w:r w:rsidRPr="008F553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60316E" w:rsidRPr="008F5534" w:rsidRDefault="0060316E" w:rsidP="0060316E">
      <w:pPr>
        <w:pStyle w:val="13"/>
        <w:numPr>
          <w:ilvl w:val="0"/>
          <w:numId w:val="19"/>
        </w:numPr>
        <w:tabs>
          <w:tab w:val="right" w:pos="426"/>
          <w:tab w:val="right" w:pos="993"/>
        </w:tabs>
        <w:ind w:left="0" w:firstLine="709"/>
        <w:jc w:val="both"/>
        <w:rPr>
          <w:sz w:val="24"/>
          <w:szCs w:val="24"/>
        </w:rPr>
      </w:pPr>
      <w:r w:rsidRPr="008F5534">
        <w:rPr>
          <w:color w:val="000000"/>
          <w:sz w:val="24"/>
          <w:szCs w:val="24"/>
        </w:rPr>
        <w:t>социально-коммуникативное развитие;</w:t>
      </w:r>
    </w:p>
    <w:p w:rsidR="0060316E" w:rsidRPr="008F5534" w:rsidRDefault="0060316E" w:rsidP="0060316E">
      <w:pPr>
        <w:pStyle w:val="13"/>
        <w:numPr>
          <w:ilvl w:val="0"/>
          <w:numId w:val="19"/>
        </w:numPr>
        <w:tabs>
          <w:tab w:val="right" w:pos="426"/>
          <w:tab w:val="right" w:pos="993"/>
        </w:tabs>
        <w:ind w:left="0" w:firstLine="709"/>
        <w:jc w:val="both"/>
        <w:rPr>
          <w:sz w:val="24"/>
          <w:szCs w:val="24"/>
        </w:rPr>
      </w:pPr>
      <w:r w:rsidRPr="008F5534">
        <w:rPr>
          <w:color w:val="000000"/>
          <w:sz w:val="24"/>
          <w:szCs w:val="24"/>
        </w:rPr>
        <w:t>познавательное развитие;</w:t>
      </w:r>
    </w:p>
    <w:p w:rsidR="0060316E" w:rsidRPr="008F5534" w:rsidRDefault="0060316E" w:rsidP="0060316E">
      <w:pPr>
        <w:pStyle w:val="13"/>
        <w:numPr>
          <w:ilvl w:val="0"/>
          <w:numId w:val="19"/>
        </w:numPr>
        <w:tabs>
          <w:tab w:val="right" w:pos="426"/>
          <w:tab w:val="right" w:pos="993"/>
        </w:tabs>
        <w:ind w:left="0" w:firstLine="709"/>
        <w:jc w:val="both"/>
        <w:rPr>
          <w:sz w:val="24"/>
          <w:szCs w:val="24"/>
        </w:rPr>
      </w:pPr>
      <w:r w:rsidRPr="008F5534">
        <w:rPr>
          <w:color w:val="000000"/>
          <w:sz w:val="24"/>
          <w:szCs w:val="24"/>
        </w:rPr>
        <w:t>речевое развитие;</w:t>
      </w:r>
    </w:p>
    <w:p w:rsidR="0060316E" w:rsidRPr="008F5534" w:rsidRDefault="0060316E" w:rsidP="0060316E">
      <w:pPr>
        <w:pStyle w:val="13"/>
        <w:numPr>
          <w:ilvl w:val="0"/>
          <w:numId w:val="19"/>
        </w:numPr>
        <w:tabs>
          <w:tab w:val="right" w:pos="426"/>
          <w:tab w:val="right" w:pos="993"/>
        </w:tabs>
        <w:ind w:left="0" w:firstLine="709"/>
        <w:jc w:val="both"/>
        <w:rPr>
          <w:sz w:val="24"/>
          <w:szCs w:val="24"/>
        </w:rPr>
      </w:pPr>
      <w:r w:rsidRPr="008F5534">
        <w:rPr>
          <w:color w:val="000000"/>
          <w:sz w:val="24"/>
          <w:szCs w:val="24"/>
        </w:rPr>
        <w:t>художественно-эстетическое развитие;</w:t>
      </w:r>
    </w:p>
    <w:p w:rsidR="0060316E" w:rsidRPr="00484FB2" w:rsidRDefault="0060316E" w:rsidP="0060316E">
      <w:pPr>
        <w:pStyle w:val="13"/>
        <w:numPr>
          <w:ilvl w:val="0"/>
          <w:numId w:val="19"/>
        </w:numPr>
        <w:tabs>
          <w:tab w:val="right" w:pos="426"/>
          <w:tab w:val="right" w:pos="993"/>
        </w:tabs>
        <w:ind w:left="0" w:firstLine="709"/>
        <w:jc w:val="both"/>
        <w:rPr>
          <w:sz w:val="24"/>
          <w:szCs w:val="24"/>
        </w:rPr>
      </w:pPr>
      <w:r w:rsidRPr="008F5534">
        <w:rPr>
          <w:color w:val="000000"/>
          <w:sz w:val="24"/>
          <w:szCs w:val="24"/>
        </w:rPr>
        <w:t>физическое развитие.</w:t>
      </w:r>
    </w:p>
    <w:p w:rsidR="0060316E" w:rsidRPr="00C84C4B" w:rsidRDefault="0060316E" w:rsidP="0060316E">
      <w:pPr>
        <w:pStyle w:val="13"/>
        <w:tabs>
          <w:tab w:val="right" w:pos="426"/>
          <w:tab w:val="right" w:pos="993"/>
        </w:tabs>
        <w:spacing w:line="276" w:lineRule="auto"/>
        <w:jc w:val="both"/>
        <w:rPr>
          <w:color w:val="000000"/>
          <w:sz w:val="24"/>
          <w:szCs w:val="24"/>
        </w:rPr>
      </w:pPr>
    </w:p>
    <w:p w:rsidR="0060316E" w:rsidRPr="00C84C4B" w:rsidRDefault="0060316E" w:rsidP="0060316E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2.1.1. Патриотическое направление воспитания</w:t>
      </w:r>
    </w:p>
    <w:p w:rsidR="0060316E" w:rsidRPr="00C84C4B" w:rsidRDefault="0060316E" w:rsidP="006031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Родина 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природа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60316E" w:rsidRPr="00C84C4B" w:rsidRDefault="0060316E" w:rsidP="006031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60316E" w:rsidRPr="00C84C4B" w:rsidRDefault="0060316E" w:rsidP="006031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60316E" w:rsidRPr="00C84C4B" w:rsidRDefault="0060316E" w:rsidP="0060316E">
      <w:pPr>
        <w:numPr>
          <w:ilvl w:val="0"/>
          <w:numId w:val="20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C4B">
        <w:rPr>
          <w:rFonts w:ascii="Times New Roman" w:hAnsi="Times New Roman" w:cs="Times New Roman"/>
          <w:color w:val="000000"/>
          <w:sz w:val="24"/>
          <w:szCs w:val="24"/>
        </w:rPr>
        <w:t>когнитивно-смысловой</w:t>
      </w:r>
      <w:proofErr w:type="spellEnd"/>
      <w:r w:rsidRPr="00C84C4B">
        <w:rPr>
          <w:rFonts w:ascii="Times New Roman" w:hAnsi="Times New Roman" w:cs="Times New Roman"/>
          <w:color w:val="000000"/>
          <w:sz w:val="24"/>
          <w:szCs w:val="24"/>
        </w:rPr>
        <w:t>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60316E" w:rsidRPr="00C84C4B" w:rsidRDefault="0060316E" w:rsidP="0060316E">
      <w:pPr>
        <w:numPr>
          <w:ilvl w:val="0"/>
          <w:numId w:val="20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60316E" w:rsidRPr="00C84C4B" w:rsidRDefault="0060316E" w:rsidP="0060316E">
      <w:pPr>
        <w:numPr>
          <w:ilvl w:val="0"/>
          <w:numId w:val="20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регуляторно-волевой</w:t>
      </w:r>
      <w:proofErr w:type="spellEnd"/>
      <w:r w:rsidRPr="00C84C4B">
        <w:rPr>
          <w:rFonts w:ascii="Times New Roman" w:hAnsi="Times New Roman" w:cs="Times New Roman"/>
          <w:color w:val="000000"/>
          <w:sz w:val="24"/>
          <w:szCs w:val="24"/>
        </w:rPr>
        <w:t>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60316E" w:rsidRPr="00C84C4B" w:rsidRDefault="0060316E" w:rsidP="006031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Задачи патриотического воспитания:</w:t>
      </w:r>
    </w:p>
    <w:p w:rsidR="0060316E" w:rsidRPr="00C84C4B" w:rsidRDefault="0060316E" w:rsidP="0060316E">
      <w:pPr>
        <w:numPr>
          <w:ilvl w:val="0"/>
          <w:numId w:val="22"/>
        </w:numPr>
        <w:tabs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формирование любви к родному краю, родной природе, родному языку, культурному наследию своего народа;</w:t>
      </w:r>
    </w:p>
    <w:p w:rsidR="0060316E" w:rsidRPr="00C84C4B" w:rsidRDefault="0060316E" w:rsidP="0060316E">
      <w:pPr>
        <w:numPr>
          <w:ilvl w:val="0"/>
          <w:numId w:val="22"/>
        </w:numPr>
        <w:tabs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60316E" w:rsidRPr="00C84C4B" w:rsidRDefault="0060316E" w:rsidP="0060316E">
      <w:pPr>
        <w:numPr>
          <w:ilvl w:val="0"/>
          <w:numId w:val="22"/>
        </w:numPr>
        <w:tabs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60316E" w:rsidRPr="00C84C4B" w:rsidRDefault="0060316E" w:rsidP="0060316E">
      <w:pPr>
        <w:numPr>
          <w:ilvl w:val="0"/>
          <w:numId w:val="22"/>
        </w:numPr>
        <w:tabs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60316E" w:rsidRPr="00C84C4B" w:rsidRDefault="0060316E" w:rsidP="0060316E">
      <w:pPr>
        <w:numPr>
          <w:ilvl w:val="0"/>
          <w:numId w:val="21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ознакомлении детей с историей, героями, культурой, традициями России и своего народа;</w:t>
      </w:r>
    </w:p>
    <w:p w:rsidR="0060316E" w:rsidRPr="00C84C4B" w:rsidRDefault="0060316E" w:rsidP="0060316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4C4B">
        <w:rPr>
          <w:rFonts w:ascii="Times New Roman" w:hAnsi="Times New Roman" w:cs="Times New Roman"/>
          <w:i/>
          <w:iCs/>
          <w:sz w:val="24"/>
          <w:szCs w:val="24"/>
        </w:rPr>
        <w:t>на уровне ДОУ:</w:t>
      </w:r>
    </w:p>
    <w:p w:rsidR="0060316E" w:rsidRPr="00C84C4B" w:rsidRDefault="0060316E" w:rsidP="006031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sz w:val="24"/>
          <w:szCs w:val="24"/>
        </w:rPr>
        <w:t xml:space="preserve">- общественные праздники («День Победы», «День защитника Отечества», «Международный женский день», «День народного единства»); </w:t>
      </w:r>
    </w:p>
    <w:p w:rsidR="0060316E" w:rsidRPr="00C84C4B" w:rsidRDefault="0060316E" w:rsidP="006031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sz w:val="24"/>
          <w:szCs w:val="24"/>
        </w:rPr>
        <w:t>- сезонные праздники («</w:t>
      </w:r>
      <w:proofErr w:type="spellStart"/>
      <w:r w:rsidRPr="00C84C4B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C84C4B">
        <w:rPr>
          <w:rFonts w:ascii="Times New Roman" w:hAnsi="Times New Roman" w:cs="Times New Roman"/>
          <w:sz w:val="24"/>
          <w:szCs w:val="24"/>
        </w:rPr>
        <w:t>», «Новый год», «Масленица»);</w:t>
      </w:r>
    </w:p>
    <w:p w:rsidR="0060316E" w:rsidRPr="00C84C4B" w:rsidRDefault="0060316E" w:rsidP="0060316E">
      <w:pPr>
        <w:tabs>
          <w:tab w:val="left" w:pos="993"/>
        </w:tabs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- организация коллективных творческих проектов, направленных на приобщение детей к российским общенациональным традициям;</w:t>
      </w:r>
    </w:p>
    <w:p w:rsidR="0060316E" w:rsidRPr="00C84C4B" w:rsidRDefault="0060316E" w:rsidP="0060316E">
      <w:pPr>
        <w:numPr>
          <w:ilvl w:val="0"/>
          <w:numId w:val="21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формирование правильного и безопасного поведения в природе, осознанного отношения к растениям, животным, к последствиям хозяйственной деятельности человека:</w:t>
      </w:r>
    </w:p>
    <w:p w:rsidR="0060316E" w:rsidRPr="00C84C4B" w:rsidRDefault="0060316E" w:rsidP="006031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sz w:val="24"/>
          <w:szCs w:val="24"/>
        </w:rPr>
        <w:t>-  тематические мероприятия («День Здоровья», «День открытых дверей», «Неделя безопасности», «</w:t>
      </w:r>
      <w:proofErr w:type="spellStart"/>
      <w:r w:rsidRPr="00C84C4B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C84C4B">
        <w:rPr>
          <w:rFonts w:ascii="Times New Roman" w:hAnsi="Times New Roman" w:cs="Times New Roman"/>
          <w:sz w:val="24"/>
          <w:szCs w:val="24"/>
        </w:rPr>
        <w:t xml:space="preserve"> неделя», «Театральная неделя»);</w:t>
      </w:r>
    </w:p>
    <w:p w:rsidR="0060316E" w:rsidRPr="00C84C4B" w:rsidRDefault="0060316E" w:rsidP="006031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sz w:val="24"/>
          <w:szCs w:val="24"/>
        </w:rPr>
        <w:t xml:space="preserve">-  социальные и экологические акции («Открытка для ветерана», «Бессмертный полк», «Окна Победы», «Помогите птицам», «Кормушка для птиц», «Сдай макулатуру-спаси дерево», «Посади дерево»); </w:t>
      </w:r>
    </w:p>
    <w:p w:rsidR="0060316E" w:rsidRPr="00C84C4B" w:rsidRDefault="0060316E" w:rsidP="0060316E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Style w:val="c9"/>
          <w:rFonts w:ascii="Times New Roman" w:hAnsi="Times New Roman" w:cs="Times New Roman"/>
          <w:b/>
          <w:sz w:val="24"/>
          <w:szCs w:val="24"/>
        </w:rPr>
      </w:pPr>
      <w:bookmarkStart w:id="13" w:name="_Hlk63510627"/>
      <w:r w:rsidRPr="00C84C4B">
        <w:rPr>
          <w:rFonts w:ascii="Times New Roman" w:hAnsi="Times New Roman" w:cs="Times New Roman"/>
          <w:b/>
          <w:sz w:val="24"/>
          <w:szCs w:val="24"/>
        </w:rPr>
        <w:t xml:space="preserve">Виды совместной деятельности: </w:t>
      </w:r>
      <w:r w:rsidRPr="00C84C4B">
        <w:rPr>
          <w:rFonts w:ascii="Times New Roman" w:hAnsi="Times New Roman" w:cs="Times New Roman"/>
          <w:bCs/>
          <w:sz w:val="24"/>
          <w:szCs w:val="24"/>
        </w:rPr>
        <w:t>игровая, познавательная, коммуникативная, продуктивная, двигательная, трудовая, художественно-эстетическая.</w:t>
      </w:r>
      <w:bookmarkEnd w:id="13"/>
    </w:p>
    <w:p w:rsidR="0060316E" w:rsidRDefault="0060316E" w:rsidP="0060316E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316E" w:rsidRPr="00C84C4B" w:rsidRDefault="0060316E" w:rsidP="0060316E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2.1.2</w:t>
      </w:r>
      <w:r w:rsidRPr="00C84C4B">
        <w:rPr>
          <w:rFonts w:ascii="Times New Roman" w:hAnsi="Times New Roman" w:cs="Times New Roman"/>
          <w:b/>
          <w:color w:val="000000"/>
          <w:sz w:val="24"/>
          <w:szCs w:val="24"/>
        </w:rPr>
        <w:t>. Социальное направление воспитания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Ценности </w:t>
      </w: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семья, дружба, человек </w:t>
      </w:r>
      <w:r w:rsidRPr="00C84C4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сотрудничество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 лежат в основе социального направления воспитания.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В дошкольном детстве ребенок 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Выделяются основные задачи социального направления воспитания.</w:t>
      </w:r>
    </w:p>
    <w:p w:rsidR="0060316E" w:rsidRPr="00C84C4B" w:rsidRDefault="0060316E" w:rsidP="0060316E">
      <w:pPr>
        <w:numPr>
          <w:ilvl w:val="0"/>
          <w:numId w:val="31"/>
        </w:numPr>
        <w:tabs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60316E" w:rsidRPr="00C84C4B" w:rsidRDefault="0060316E" w:rsidP="0060316E">
      <w:pPr>
        <w:numPr>
          <w:ilvl w:val="0"/>
          <w:numId w:val="31"/>
        </w:numPr>
        <w:tabs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C84C4B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60316E" w:rsidRPr="00C84C4B" w:rsidRDefault="0060316E" w:rsidP="0060316E">
      <w:pPr>
        <w:numPr>
          <w:ilvl w:val="0"/>
          <w:numId w:val="31"/>
        </w:numPr>
        <w:tabs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60316E" w:rsidRPr="00C84C4B" w:rsidRDefault="0060316E" w:rsidP="006031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60316E" w:rsidRPr="00C84C4B" w:rsidRDefault="0060316E" w:rsidP="0060316E">
      <w:pPr>
        <w:numPr>
          <w:ilvl w:val="0"/>
          <w:numId w:val="25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организовывать сюжетно-ролевые игры (в семью, в команду и т. п.), игры с правилами, традиционные народные игры и пр.;</w:t>
      </w:r>
    </w:p>
    <w:p w:rsidR="0060316E" w:rsidRPr="00C84C4B" w:rsidRDefault="0060316E" w:rsidP="0060316E">
      <w:pPr>
        <w:numPr>
          <w:ilvl w:val="0"/>
          <w:numId w:val="25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воспитывать у детей навыки поведения в обществе;</w:t>
      </w:r>
    </w:p>
    <w:p w:rsidR="0060316E" w:rsidRPr="00C84C4B" w:rsidRDefault="0060316E" w:rsidP="0060316E">
      <w:pPr>
        <w:numPr>
          <w:ilvl w:val="0"/>
          <w:numId w:val="25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 учить детей сотрудничать, организуя групповые формы в продуктивных видах деятельности;</w:t>
      </w:r>
    </w:p>
    <w:p w:rsidR="0060316E" w:rsidRPr="00C84C4B" w:rsidRDefault="0060316E" w:rsidP="0060316E">
      <w:pPr>
        <w:numPr>
          <w:ilvl w:val="0"/>
          <w:numId w:val="25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учить детей анализировать поступки и чувства – свои и других людей;</w:t>
      </w:r>
    </w:p>
    <w:p w:rsidR="0060316E" w:rsidRPr="00C84C4B" w:rsidRDefault="0060316E" w:rsidP="0060316E">
      <w:pPr>
        <w:numPr>
          <w:ilvl w:val="0"/>
          <w:numId w:val="25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организовывать коллективные проекты заботы и помощи;</w:t>
      </w:r>
    </w:p>
    <w:p w:rsidR="0060316E" w:rsidRDefault="0060316E" w:rsidP="0060316E">
      <w:pPr>
        <w:ind w:firstLine="708"/>
        <w:rPr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создавать доброжелательный психологический климат в группе</w:t>
      </w:r>
    </w:p>
    <w:tbl>
      <w:tblPr>
        <w:tblW w:w="5143" w:type="pct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5"/>
        <w:gridCol w:w="7956"/>
      </w:tblGrid>
      <w:tr w:rsidR="0060316E" w:rsidRPr="00C84C4B" w:rsidTr="00072237">
        <w:trPr>
          <w:tblHeader/>
        </w:trPr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воспитательной работы</w:t>
            </w:r>
            <w:r w:rsidRPr="00C8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 социально-коммуникативном развитии детей </w:t>
            </w:r>
          </w:p>
        </w:tc>
      </w:tr>
      <w:tr w:rsidR="0060316E" w:rsidRPr="00C84C4B" w:rsidTr="00072237">
        <w:trPr>
          <w:tblHeader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D7007E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60316E" w:rsidRPr="00C84C4B" w:rsidTr="00072237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направление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ребенком моральных и нравственных норм и ценностей, принятых в обществе</w:t>
            </w:r>
          </w:p>
        </w:tc>
      </w:tr>
      <w:tr w:rsidR="0060316E" w:rsidRPr="00C84C4B" w:rsidTr="00072237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направление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 ребенка уважительного отношения и чувства принадлежности к своей семье, национальности, стране, гендерной идентичности, любви к Родине</w:t>
            </w:r>
          </w:p>
        </w:tc>
      </w:tr>
      <w:tr w:rsidR="0060316E" w:rsidRPr="00C84C4B" w:rsidTr="00072237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направление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начальной информационной социализации детей</w:t>
            </w:r>
          </w:p>
        </w:tc>
      </w:tr>
      <w:tr w:rsidR="0060316E" w:rsidRPr="00C84C4B" w:rsidTr="00072237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Четвертое направление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позитивного эмоционально-ценностного отношения к разным видам труда и творчества</w:t>
            </w:r>
          </w:p>
        </w:tc>
      </w:tr>
      <w:tr w:rsidR="0060316E" w:rsidRPr="00C84C4B" w:rsidTr="00072237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Пятое направление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эмоционального и социального интеллекта, общения и взаимодействия ребенка со взрослыми и сверстниками</w:t>
            </w:r>
          </w:p>
        </w:tc>
      </w:tr>
      <w:tr w:rsidR="0060316E" w:rsidRPr="00C84C4B" w:rsidTr="00072237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Шестое направление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самостоятельности, целенаправленности и способности к регуляции собственных действий</w:t>
            </w:r>
          </w:p>
        </w:tc>
      </w:tr>
    </w:tbl>
    <w:p w:rsidR="0060316E" w:rsidRDefault="0060316E" w:rsidP="0060316E">
      <w:pPr>
        <w:spacing w:after="0" w:line="240" w:lineRule="auto"/>
        <w:ind w:firstLine="709"/>
        <w:contextualSpacing/>
        <w:jc w:val="center"/>
        <w:rPr>
          <w:rStyle w:val="c9"/>
          <w:rFonts w:ascii="Times New Roman" w:hAnsi="Times New Roman" w:cs="Times New Roman"/>
          <w:b/>
          <w:bCs/>
          <w:sz w:val="24"/>
          <w:szCs w:val="24"/>
        </w:rPr>
      </w:pPr>
    </w:p>
    <w:p w:rsidR="0060316E" w:rsidRPr="00C84C4B" w:rsidRDefault="0060316E" w:rsidP="0060316E">
      <w:pPr>
        <w:spacing w:after="0" w:line="240" w:lineRule="auto"/>
        <w:ind w:firstLine="709"/>
        <w:contextualSpacing/>
        <w:jc w:val="center"/>
        <w:rPr>
          <w:rStyle w:val="c9"/>
          <w:rFonts w:ascii="Times New Roman" w:hAnsi="Times New Roman" w:cs="Times New Roman"/>
          <w:b/>
          <w:bCs/>
          <w:sz w:val="24"/>
          <w:szCs w:val="24"/>
        </w:rPr>
      </w:pPr>
      <w:r w:rsidRPr="00C84C4B">
        <w:rPr>
          <w:rStyle w:val="c9"/>
          <w:rFonts w:ascii="Times New Roman" w:hAnsi="Times New Roman" w:cs="Times New Roman"/>
          <w:b/>
          <w:bCs/>
          <w:sz w:val="24"/>
          <w:szCs w:val="24"/>
        </w:rPr>
        <w:t>Основные формы и содержание деятельности:</w:t>
      </w:r>
    </w:p>
    <w:p w:rsidR="0060316E" w:rsidRPr="00C84C4B" w:rsidRDefault="0060316E" w:rsidP="0060316E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60316E" w:rsidRPr="00C84C4B" w:rsidRDefault="0060316E" w:rsidP="0060316E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b/>
          <w:bCs/>
          <w:sz w:val="24"/>
          <w:szCs w:val="24"/>
        </w:rPr>
        <w:t xml:space="preserve">Проекты. </w:t>
      </w:r>
      <w:r w:rsidRPr="00C84C4B">
        <w:rPr>
          <w:rFonts w:ascii="Times New Roman" w:hAnsi="Times New Roman" w:cs="Times New Roman"/>
          <w:sz w:val="24"/>
          <w:szCs w:val="24"/>
        </w:rPr>
        <w:t>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</w:t>
      </w:r>
    </w:p>
    <w:p w:rsidR="0060316E" w:rsidRPr="00C84C4B" w:rsidRDefault="0060316E" w:rsidP="0060316E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Style w:val="afa"/>
          <w:rFonts w:ascii="Times New Roman" w:eastAsia="Calibri" w:hAnsi="Times New Roman" w:cs="Times New Roman"/>
          <w:sz w:val="24"/>
          <w:szCs w:val="24"/>
        </w:rPr>
        <w:lastRenderedPageBreak/>
        <w:t xml:space="preserve">Совместные игры. </w:t>
      </w:r>
      <w:r w:rsidRPr="00C84C4B">
        <w:rPr>
          <w:rFonts w:ascii="Times New Roman" w:hAnsi="Times New Roman" w:cs="Times New Roman"/>
          <w:sz w:val="24"/>
          <w:szCs w:val="24"/>
        </w:rPr>
        <w:t xml:space="preserve"> Это одна из основных форм воспитательного воздействия в процессе проведения традиционных мероприятий. </w:t>
      </w:r>
    </w:p>
    <w:p w:rsidR="0060316E" w:rsidRPr="00C84C4B" w:rsidRDefault="0060316E" w:rsidP="006031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sz w:val="24"/>
          <w:szCs w:val="24"/>
        </w:rPr>
        <w:t xml:space="preserve">Применяются различные виды игр: сюжетно-ролевые, творческие, подвижные и малоподвижные, народные, игры-драматизации, </w:t>
      </w:r>
      <w:proofErr w:type="spellStart"/>
      <w:r w:rsidRPr="00C84C4B">
        <w:rPr>
          <w:rFonts w:ascii="Times New Roman" w:hAnsi="Times New Roman" w:cs="Times New Roman"/>
          <w:sz w:val="24"/>
          <w:szCs w:val="24"/>
        </w:rPr>
        <w:t>квест-игры</w:t>
      </w:r>
      <w:proofErr w:type="spellEnd"/>
      <w:r w:rsidRPr="00C84C4B">
        <w:rPr>
          <w:rFonts w:ascii="Times New Roman" w:hAnsi="Times New Roman" w:cs="Times New Roman"/>
          <w:sz w:val="24"/>
          <w:szCs w:val="24"/>
        </w:rPr>
        <w:t>.</w:t>
      </w:r>
    </w:p>
    <w:p w:rsidR="0060316E" w:rsidRPr="00C84C4B" w:rsidRDefault="0060316E" w:rsidP="0060316E">
      <w:pPr>
        <w:pStyle w:val="afb"/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jc w:val="both"/>
      </w:pPr>
      <w:r w:rsidRPr="00C84C4B">
        <w:rPr>
          <w:b/>
          <w:bCs/>
        </w:rPr>
        <w:t>Творческие мастерские и детские студии.</w:t>
      </w:r>
      <w:r w:rsidRPr="00C84C4B">
        <w:t xml:space="preserve"> В мастерских и студиях ребята занимаются рисованием, лепкой, аппликацией, конструированием. Делают различные макеты, </w:t>
      </w:r>
      <w:proofErr w:type="spellStart"/>
      <w:r w:rsidRPr="00C84C4B">
        <w:t>лэпбуки</w:t>
      </w:r>
      <w:proofErr w:type="spellEnd"/>
      <w:r w:rsidRPr="00C84C4B">
        <w:t>, экологические знаки и стенгазеты, подарки, поделки для выставок, социальных акций. Совместно с воспитателями и родителями изготавливают атрибуты для совместных мероприятий.</w:t>
      </w:r>
    </w:p>
    <w:p w:rsidR="0060316E" w:rsidRPr="00C84C4B" w:rsidRDefault="0060316E" w:rsidP="0060316E">
      <w:pPr>
        <w:pStyle w:val="afb"/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jc w:val="both"/>
      </w:pPr>
      <w:r w:rsidRPr="00C84C4B">
        <w:rPr>
          <w:b/>
          <w:bCs/>
        </w:rPr>
        <w:t>Выставки.</w:t>
      </w:r>
      <w:r w:rsidRPr="00C84C4B">
        <w:t xml:space="preserve"> По тематике многих мероприятий проводятся выставки: информационные, фотовыставки, декоративно-прикладного искусства, экологические, социальные. Традиционными в детском саду стали выставки детских работ «Мой любимый детский сад», «Защитники Отечества», «День Победы», фотовыставки «Наши папы удалые», «Люблю тебя, мой край родной». </w:t>
      </w:r>
    </w:p>
    <w:p w:rsidR="0060316E" w:rsidRPr="00C84C4B" w:rsidRDefault="0060316E" w:rsidP="0060316E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b/>
          <w:bCs/>
          <w:sz w:val="24"/>
          <w:szCs w:val="24"/>
        </w:rPr>
        <w:t xml:space="preserve">Ярмарки достижений. </w:t>
      </w:r>
      <w:r w:rsidRPr="00C84C4B">
        <w:rPr>
          <w:rFonts w:ascii="Times New Roman" w:hAnsi="Times New Roman" w:cs="Times New Roman"/>
          <w:sz w:val="24"/>
          <w:szCs w:val="24"/>
        </w:rPr>
        <w:t xml:space="preserve">На ярмарках представляются творческие работы детей. Активно привлекаются родители для участия в ярмарках семейного творчества по различным направлениям. </w:t>
      </w:r>
    </w:p>
    <w:p w:rsidR="0060316E" w:rsidRPr="00C84C4B" w:rsidRDefault="0060316E" w:rsidP="0060316E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b/>
          <w:bCs/>
          <w:sz w:val="24"/>
          <w:szCs w:val="24"/>
        </w:rPr>
        <w:t>Социальные и экологические акции.</w:t>
      </w:r>
      <w:r w:rsidRPr="00C84C4B">
        <w:rPr>
          <w:rFonts w:ascii="Times New Roman" w:hAnsi="Times New Roman" w:cs="Times New Roman"/>
          <w:sz w:val="24"/>
          <w:szCs w:val="24"/>
        </w:rPr>
        <w:t xml:space="preserve"> В акциях принимают участие сотрудники, родители и воспитанники дошкольного учреждения.  В ходе акций дошкольники получают природоведческие знания, социокультурные и экологические навыки, активную жизненную позицию. </w:t>
      </w:r>
    </w:p>
    <w:p w:rsidR="0060316E" w:rsidRPr="00C84C4B" w:rsidRDefault="0060316E" w:rsidP="0060316E">
      <w:pPr>
        <w:pStyle w:val="afb"/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jc w:val="both"/>
      </w:pPr>
      <w:r w:rsidRPr="00C84C4B">
        <w:rPr>
          <w:b/>
          <w:bCs/>
        </w:rPr>
        <w:t>Конкурсы, викторины.</w:t>
      </w:r>
      <w:r w:rsidRPr="00C84C4B">
        <w:t xml:space="preserve"> Эти мероприятия имеют познавательное содержание и проходят в развлекательной форме. Проводятся по всем направлениям развития дошкольников.</w:t>
      </w:r>
    </w:p>
    <w:p w:rsidR="0060316E" w:rsidRPr="00C84C4B" w:rsidRDefault="0060316E" w:rsidP="0060316E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b/>
          <w:bCs/>
          <w:sz w:val="24"/>
          <w:szCs w:val="24"/>
        </w:rPr>
        <w:t>Музыкально-театрализованные представления.</w:t>
      </w:r>
      <w:r w:rsidRPr="00C84C4B">
        <w:rPr>
          <w:rFonts w:ascii="Times New Roman" w:hAnsi="Times New Roman" w:cs="Times New Roman"/>
          <w:sz w:val="24"/>
          <w:szCs w:val="24"/>
        </w:rPr>
        <w:t xml:space="preserve"> Данные представления проводятся в виде концертов, театральных постановок, развлечений, музыкальной или театральной гостиной. </w:t>
      </w:r>
    </w:p>
    <w:p w:rsidR="0060316E" w:rsidRPr="000978B2" w:rsidRDefault="0060316E" w:rsidP="0060316E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и оздоровительные мероприятия. </w:t>
      </w:r>
      <w:r w:rsidRPr="00C84C4B">
        <w:rPr>
          <w:rFonts w:ascii="Times New Roman" w:hAnsi="Times New Roman" w:cs="Times New Roman"/>
          <w:sz w:val="24"/>
          <w:szCs w:val="24"/>
        </w:rPr>
        <w:t xml:space="preserve">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>развивают у детей потребность в здоровом образе жизни и воспитывают любовь к спорту.</w:t>
      </w:r>
    </w:p>
    <w:p w:rsidR="0060316E" w:rsidRDefault="0060316E" w:rsidP="0060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16E" w:rsidRPr="00C84C4B" w:rsidRDefault="0060316E" w:rsidP="0060316E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2.1.3. Познавательное направление воспитания</w:t>
      </w:r>
    </w:p>
    <w:p w:rsidR="0060316E" w:rsidRPr="00C84C4B" w:rsidRDefault="0060316E" w:rsidP="006031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Ценность – </w:t>
      </w: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знания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>. Цель познавательного направления воспитания – формирование ценности познания.</w:t>
      </w:r>
    </w:p>
    <w:p w:rsidR="0060316E" w:rsidRPr="00C84C4B" w:rsidRDefault="0060316E" w:rsidP="006031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60316E" w:rsidRPr="00C84C4B" w:rsidRDefault="0060316E" w:rsidP="006031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Задачи познавательного направления воспитания:</w:t>
      </w:r>
    </w:p>
    <w:p w:rsidR="0060316E" w:rsidRPr="00C84C4B" w:rsidRDefault="0060316E" w:rsidP="0060316E">
      <w:pPr>
        <w:numPr>
          <w:ilvl w:val="0"/>
          <w:numId w:val="28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60316E" w:rsidRPr="00C84C4B" w:rsidRDefault="0060316E" w:rsidP="0060316E">
      <w:pPr>
        <w:numPr>
          <w:ilvl w:val="0"/>
          <w:numId w:val="28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отношения к взрослому как источнику знаний;</w:t>
      </w:r>
    </w:p>
    <w:p w:rsidR="0060316E" w:rsidRPr="00C84C4B" w:rsidRDefault="0060316E" w:rsidP="0060316E">
      <w:pPr>
        <w:numPr>
          <w:ilvl w:val="0"/>
          <w:numId w:val="28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приобщение ребенка к культурным способам познания (книги, интернет-источники, дискуссии и др.).</w:t>
      </w:r>
    </w:p>
    <w:p w:rsidR="0060316E" w:rsidRPr="00C84C4B" w:rsidRDefault="0060316E" w:rsidP="006031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Направления деятельности воспитателя:</w:t>
      </w:r>
    </w:p>
    <w:p w:rsidR="0060316E" w:rsidRPr="00C84C4B" w:rsidRDefault="0060316E" w:rsidP="0060316E">
      <w:pPr>
        <w:numPr>
          <w:ilvl w:val="0"/>
          <w:numId w:val="33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60316E" w:rsidRPr="00C84C4B" w:rsidRDefault="0060316E" w:rsidP="0060316E">
      <w:pPr>
        <w:numPr>
          <w:ilvl w:val="0"/>
          <w:numId w:val="33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60316E" w:rsidRPr="00C84C4B" w:rsidRDefault="0060316E" w:rsidP="0060316E">
      <w:pPr>
        <w:numPr>
          <w:ilvl w:val="0"/>
          <w:numId w:val="33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60316E" w:rsidRPr="00C84C4B" w:rsidRDefault="0060316E" w:rsidP="0060316E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84C4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 процессе НОД применяются такие методы работы, которые дают возможность дошкольникам выразить своё мнение, обсудить проблему, согласовать со сверстниками и взрослым какое-то действие, </w:t>
      </w:r>
      <w:r w:rsidRPr="00C84C4B">
        <w:rPr>
          <w:rFonts w:ascii="Times New Roman" w:hAnsi="Times New Roman" w:cs="Times New Roman"/>
          <w:sz w:val="24"/>
          <w:szCs w:val="24"/>
        </w:rPr>
        <w:t>приобрести опыт межличностных отношений.</w:t>
      </w:r>
    </w:p>
    <w:p w:rsidR="0060316E" w:rsidRDefault="0060316E" w:rsidP="0060316E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C4B">
        <w:rPr>
          <w:rFonts w:ascii="Times New Roman" w:hAnsi="Times New Roman" w:cs="Times New Roman"/>
          <w:b/>
          <w:sz w:val="24"/>
          <w:szCs w:val="24"/>
        </w:rPr>
        <w:t xml:space="preserve">Виды совместной деятельности: </w:t>
      </w:r>
      <w:r w:rsidRPr="00C84C4B">
        <w:rPr>
          <w:rFonts w:ascii="Times New Roman" w:hAnsi="Times New Roman" w:cs="Times New Roman"/>
          <w:bCs/>
          <w:sz w:val="24"/>
          <w:szCs w:val="24"/>
        </w:rPr>
        <w:t>игровая, познавательная, коммуникативная, продуктивная, трудовая, художественно-эстетическая.</w:t>
      </w:r>
    </w:p>
    <w:p w:rsidR="0060316E" w:rsidRDefault="0060316E" w:rsidP="0060316E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6E" w:rsidRPr="00C84C4B" w:rsidRDefault="0060316E" w:rsidP="0060316E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center"/>
        <w:rPr>
          <w:rStyle w:val="c9"/>
          <w:rFonts w:ascii="Times New Roman" w:hAnsi="Times New Roman" w:cs="Times New Roman"/>
          <w:sz w:val="24"/>
          <w:szCs w:val="24"/>
        </w:rPr>
      </w:pPr>
      <w:r w:rsidRPr="00C84C4B">
        <w:rPr>
          <w:rStyle w:val="c9"/>
          <w:rFonts w:ascii="Times New Roman" w:hAnsi="Times New Roman" w:cs="Times New Roman"/>
          <w:b/>
          <w:bCs/>
          <w:sz w:val="24"/>
          <w:szCs w:val="24"/>
        </w:rPr>
        <w:t>Основные формы и содержание деятельности</w:t>
      </w:r>
      <w:r w:rsidRPr="00C84C4B">
        <w:rPr>
          <w:rStyle w:val="c9"/>
          <w:rFonts w:ascii="Times New Roman" w:hAnsi="Times New Roman" w:cs="Times New Roman"/>
          <w:sz w:val="24"/>
          <w:szCs w:val="24"/>
        </w:rPr>
        <w:t>:</w:t>
      </w:r>
    </w:p>
    <w:p w:rsidR="0060316E" w:rsidRPr="00C84C4B" w:rsidRDefault="0060316E" w:rsidP="0060316E">
      <w:pPr>
        <w:spacing w:after="0" w:line="240" w:lineRule="auto"/>
        <w:ind w:firstLine="709"/>
        <w:contextualSpacing/>
        <w:jc w:val="both"/>
        <w:rPr>
          <w:rStyle w:val="c9"/>
          <w:rFonts w:ascii="Times New Roman" w:hAnsi="Times New Roman" w:cs="Times New Roman"/>
          <w:sz w:val="24"/>
          <w:szCs w:val="24"/>
        </w:rPr>
      </w:pPr>
    </w:p>
    <w:p w:rsidR="0060316E" w:rsidRPr="00C84C4B" w:rsidRDefault="0060316E" w:rsidP="0060316E">
      <w:pPr>
        <w:pStyle w:val="afb"/>
        <w:numPr>
          <w:ilvl w:val="0"/>
          <w:numId w:val="38"/>
        </w:numPr>
        <w:spacing w:before="0" w:beforeAutospacing="0" w:after="0" w:afterAutospacing="0"/>
        <w:ind w:left="0" w:firstLine="709"/>
        <w:contextualSpacing/>
        <w:jc w:val="both"/>
      </w:pPr>
      <w:r w:rsidRPr="00C84C4B">
        <w:rPr>
          <w:b/>
          <w:bCs/>
        </w:rPr>
        <w:t xml:space="preserve">Образовательные ситуации. </w:t>
      </w:r>
      <w:r w:rsidRPr="00C84C4B">
        <w:rPr>
          <w:bCs/>
        </w:rPr>
        <w:t xml:space="preserve">В процессе образовательных ситуаций </w:t>
      </w:r>
      <w:r w:rsidRPr="00C84C4B">
        <w:t xml:space="preserve">у детей формируются представления о </w:t>
      </w:r>
      <w:r w:rsidRPr="00C84C4B">
        <w:rPr>
          <w:bCs/>
        </w:rPr>
        <w:t>социальных нормах общества</w:t>
      </w:r>
      <w:r w:rsidRPr="00C84C4B">
        <w:t xml:space="preserve">, об истории и культуре своего народа, своей Родины и другие социально-ценностные представления. Образовательные ситуации носят </w:t>
      </w:r>
      <w:r w:rsidRPr="00C84C4B">
        <w:rPr>
          <w:iCs/>
        </w:rPr>
        <w:t>интегрированный характер, так как</w:t>
      </w:r>
      <w:r w:rsidRPr="00C84C4B">
        <w:t xml:space="preserve"> включают 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деятельности.</w:t>
      </w:r>
    </w:p>
    <w:p w:rsidR="0060316E" w:rsidRPr="00C84C4B" w:rsidRDefault="0060316E" w:rsidP="0060316E">
      <w:pPr>
        <w:pStyle w:val="afb"/>
        <w:numPr>
          <w:ilvl w:val="0"/>
          <w:numId w:val="38"/>
        </w:numPr>
        <w:spacing w:before="0" w:beforeAutospacing="0" w:after="0" w:afterAutospacing="0"/>
        <w:ind w:left="0" w:firstLine="709"/>
        <w:contextualSpacing/>
        <w:jc w:val="both"/>
      </w:pPr>
      <w:r w:rsidRPr="00C84C4B">
        <w:rPr>
          <w:b/>
        </w:rPr>
        <w:t xml:space="preserve">Мотивационно-побудительные игровые ситуации </w:t>
      </w:r>
      <w:r w:rsidRPr="00C84C4B">
        <w:rPr>
          <w:bCs/>
        </w:rPr>
        <w:t>(игры-приветствия, загадки, сюрпризные моменты, приглашение к путешествию). Применяются для развития у дошкольников</w:t>
      </w:r>
      <w:r w:rsidRPr="00C84C4B">
        <w:rPr>
          <w:b/>
        </w:rPr>
        <w:t xml:space="preserve"> </w:t>
      </w:r>
      <w:r w:rsidRPr="00C84C4B">
        <w:t>интереса и желания участвовать в деятельности, создания положительного эмоционального фона.</w:t>
      </w:r>
      <w:r w:rsidRPr="00C84C4B">
        <w:rPr>
          <w:b/>
          <w:bCs/>
        </w:rPr>
        <w:t xml:space="preserve"> </w:t>
      </w:r>
    </w:p>
    <w:p w:rsidR="0060316E" w:rsidRPr="00C84C4B" w:rsidRDefault="0060316E" w:rsidP="0060316E">
      <w:pPr>
        <w:pStyle w:val="afb"/>
        <w:numPr>
          <w:ilvl w:val="0"/>
          <w:numId w:val="38"/>
        </w:numPr>
        <w:spacing w:before="0" w:beforeAutospacing="0" w:after="0" w:afterAutospacing="0"/>
        <w:ind w:left="0" w:firstLine="709"/>
        <w:contextualSpacing/>
        <w:jc w:val="both"/>
      </w:pPr>
      <w:r w:rsidRPr="00C84C4B">
        <w:rPr>
          <w:b/>
          <w:bCs/>
        </w:rPr>
        <w:t>Обсуждение.</w:t>
      </w:r>
      <w:r w:rsidRPr="00C84C4B">
        <w:t xml:space="preserve"> </w:t>
      </w:r>
      <w:r w:rsidRPr="00C84C4B">
        <w:rPr>
          <w:color w:val="000000"/>
        </w:rPr>
        <w:t>Детям демонстрируются примеры нравственного поведения, проявления человеколюбия и добросердечности посредством чтения, решения проблемных ситуаций, примеров из жизни.</w:t>
      </w:r>
      <w:r w:rsidRPr="00C84C4B">
        <w:t xml:space="preserve"> В ходе обсуждения уточняются социальные представления воспитанников, </w:t>
      </w:r>
      <w:proofErr w:type="spellStart"/>
      <w:r w:rsidRPr="00C84C4B">
        <w:t>сформированность</w:t>
      </w:r>
      <w:proofErr w:type="spellEnd"/>
      <w:r w:rsidRPr="00C84C4B">
        <w:t xml:space="preserve"> их личных </w:t>
      </w:r>
      <w:r w:rsidRPr="00C84C4B">
        <w:rPr>
          <w:bCs/>
        </w:rPr>
        <w:t>норм и правил.</w:t>
      </w:r>
    </w:p>
    <w:p w:rsidR="0060316E" w:rsidRPr="00C84C4B" w:rsidRDefault="0060316E" w:rsidP="0060316E">
      <w:pPr>
        <w:pStyle w:val="afb"/>
        <w:numPr>
          <w:ilvl w:val="0"/>
          <w:numId w:val="38"/>
        </w:numPr>
        <w:spacing w:before="0" w:beforeAutospacing="0" w:after="0" w:afterAutospacing="0"/>
        <w:ind w:left="0" w:firstLine="709"/>
        <w:contextualSpacing/>
        <w:jc w:val="both"/>
      </w:pPr>
      <w:r w:rsidRPr="00C84C4B">
        <w:rPr>
          <w:b/>
          <w:bCs/>
        </w:rPr>
        <w:t>Коммуникативные игры.</w:t>
      </w:r>
      <w:r w:rsidRPr="00C84C4B">
        <w:t xml:space="preserve"> Направлены на формирование умения общаться со взрослыми и сверстниками. Проводятся в атмосфере доброжелательности, непринуждённой обстановки и эмоциональной вовлечённости каждого ребенка.</w:t>
      </w:r>
    </w:p>
    <w:p w:rsidR="0060316E" w:rsidRPr="00C84C4B" w:rsidRDefault="0060316E" w:rsidP="0060316E">
      <w:pPr>
        <w:pStyle w:val="afb"/>
        <w:numPr>
          <w:ilvl w:val="0"/>
          <w:numId w:val="38"/>
        </w:numPr>
        <w:spacing w:before="0" w:beforeAutospacing="0" w:after="0" w:afterAutospacing="0"/>
        <w:ind w:left="0" w:firstLine="709"/>
        <w:contextualSpacing/>
        <w:jc w:val="both"/>
      </w:pPr>
      <w:r w:rsidRPr="00C84C4B">
        <w:rPr>
          <w:b/>
          <w:bCs/>
        </w:rPr>
        <w:t>Дидактические игры.</w:t>
      </w:r>
      <w:r w:rsidRPr="00C84C4B">
        <w:t xml:space="preserve"> </w:t>
      </w:r>
      <w:r w:rsidRPr="00C84C4B">
        <w:rPr>
          <w:color w:val="202122"/>
          <w:shd w:val="clear" w:color="auto" w:fill="FFFFFF"/>
        </w:rPr>
        <w:t xml:space="preserve"> Это игры активного обучения. </w:t>
      </w:r>
      <w:r w:rsidRPr="00C84C4B">
        <w:rPr>
          <w:color w:val="000000"/>
          <w:shd w:val="clear" w:color="auto" w:fill="FFFFFF"/>
        </w:rPr>
        <w:t>Посредством доступной и привлекательной формы деятельности уточняются и углубляются знания и представления детей, </w:t>
      </w:r>
      <w:r w:rsidRPr="00C84C4B">
        <w:rPr>
          <w:color w:val="202122"/>
          <w:shd w:val="clear" w:color="auto" w:fill="FFFFFF"/>
        </w:rPr>
        <w:t xml:space="preserve">анализируются конкретные ситуации, осуществляется игровое проектирование. </w:t>
      </w:r>
      <w:r w:rsidRPr="00C84C4B">
        <w:rPr>
          <w:color w:val="000000"/>
          <w:shd w:val="clear" w:color="auto" w:fill="FFFFFF"/>
        </w:rPr>
        <w:t xml:space="preserve"> </w:t>
      </w:r>
    </w:p>
    <w:p w:rsidR="0060316E" w:rsidRPr="00C84C4B" w:rsidRDefault="0060316E" w:rsidP="0060316E">
      <w:pPr>
        <w:pStyle w:val="afb"/>
        <w:numPr>
          <w:ilvl w:val="0"/>
          <w:numId w:val="38"/>
        </w:numPr>
        <w:spacing w:before="0" w:beforeAutospacing="0" w:after="0" w:afterAutospacing="0"/>
        <w:ind w:left="0" w:firstLine="709"/>
        <w:contextualSpacing/>
        <w:jc w:val="both"/>
        <w:rPr>
          <w:rStyle w:val="c2"/>
        </w:rPr>
      </w:pPr>
      <w:r w:rsidRPr="00C84C4B">
        <w:rPr>
          <w:b/>
          <w:bCs/>
        </w:rPr>
        <w:t xml:space="preserve">Продуктивная деятельность. </w:t>
      </w:r>
      <w:r w:rsidRPr="00C84C4B">
        <w:t>Включает</w:t>
      </w:r>
      <w:r w:rsidRPr="00C84C4B">
        <w:rPr>
          <w:b/>
          <w:bCs/>
        </w:rPr>
        <w:t xml:space="preserve"> </w:t>
      </w:r>
      <w:r w:rsidRPr="00C84C4B">
        <w:t>рисование, лепку, аппликацию, конструирование,</w:t>
      </w:r>
      <w:r w:rsidRPr="00C84C4B">
        <w:rPr>
          <w:b/>
          <w:bCs/>
        </w:rPr>
        <w:t xml:space="preserve"> </w:t>
      </w:r>
      <w:r w:rsidRPr="00C84C4B">
        <w:t>изготовление поделок, игрушек</w:t>
      </w:r>
      <w:r w:rsidRPr="00C84C4B">
        <w:rPr>
          <w:rStyle w:val="c2"/>
        </w:rPr>
        <w:t xml:space="preserve">. Дети становятся активными участниками своего собственного развития, так как видят результат своего труда. У них развивается творческая самостоятельность и инициатива. </w:t>
      </w:r>
    </w:p>
    <w:p w:rsidR="0060316E" w:rsidRPr="00C84C4B" w:rsidRDefault="0060316E" w:rsidP="0060316E">
      <w:pPr>
        <w:pStyle w:val="afb"/>
        <w:numPr>
          <w:ilvl w:val="0"/>
          <w:numId w:val="38"/>
        </w:numPr>
        <w:spacing w:before="0" w:beforeAutospacing="0" w:after="0" w:afterAutospacing="0"/>
        <w:ind w:left="0" w:firstLine="709"/>
        <w:contextualSpacing/>
        <w:jc w:val="both"/>
      </w:pPr>
      <w:r w:rsidRPr="00C84C4B">
        <w:rPr>
          <w:b/>
        </w:rPr>
        <w:t>Игры-практикумы.</w:t>
      </w:r>
      <w:r w:rsidRPr="00C84C4B">
        <w:t xml:space="preserve"> Ребёнок не только слушает и наблюдает, но и активно действует. Включаясь в практическую деятельность, дошкольники учатся регулировать взаимоотношения со сверстниками в рамках игрового взаимодействия.</w:t>
      </w:r>
    </w:p>
    <w:p w:rsidR="0060316E" w:rsidRPr="00C84C4B" w:rsidRDefault="0060316E" w:rsidP="0060316E">
      <w:pPr>
        <w:pStyle w:val="afb"/>
        <w:numPr>
          <w:ilvl w:val="0"/>
          <w:numId w:val="38"/>
        </w:numPr>
        <w:spacing w:before="0" w:beforeAutospacing="0" w:after="0" w:afterAutospacing="0"/>
        <w:ind w:left="0" w:firstLine="709"/>
        <w:contextualSpacing/>
        <w:jc w:val="both"/>
      </w:pPr>
      <w:r w:rsidRPr="00C84C4B">
        <w:rPr>
          <w:b/>
          <w:bCs/>
        </w:rPr>
        <w:t xml:space="preserve">Применение ИКТ. </w:t>
      </w:r>
      <w:r w:rsidRPr="00C84C4B">
        <w:t>На занятиях используются</w:t>
      </w:r>
      <w:r w:rsidRPr="00C84C4B">
        <w:rPr>
          <w:b/>
          <w:bCs/>
        </w:rPr>
        <w:t xml:space="preserve"> </w:t>
      </w:r>
      <w:r w:rsidRPr="00C84C4B">
        <w:t>мультимедийные</w:t>
      </w:r>
      <w:r w:rsidRPr="00C84C4B">
        <w:rPr>
          <w:b/>
          <w:bCs/>
        </w:rPr>
        <w:t xml:space="preserve"> </w:t>
      </w:r>
      <w:r w:rsidRPr="00C84C4B">
        <w:t xml:space="preserve">презентации, видеофильмы, мультфильмы по различным направлениям: нравственные ценности, природный мир, история и культура родного края, здоровый образ жизни. </w:t>
      </w:r>
    </w:p>
    <w:p w:rsidR="0060316E" w:rsidRPr="00C84C4B" w:rsidRDefault="0060316E" w:rsidP="0060316E">
      <w:pPr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60316E" w:rsidRPr="00C84C4B" w:rsidRDefault="0060316E" w:rsidP="0060316E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2.1.4. Физическое и оздоровительное направление воспитания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Ценность – </w:t>
      </w: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здоровье. 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Задачи по формированию здорового образа жизни:</w:t>
      </w:r>
    </w:p>
    <w:p w:rsidR="0060316E" w:rsidRPr="00C84C4B" w:rsidRDefault="0060316E" w:rsidP="0060316E">
      <w:pPr>
        <w:numPr>
          <w:ilvl w:val="0"/>
          <w:numId w:val="27"/>
        </w:numPr>
        <w:tabs>
          <w:tab w:val="left" w:pos="993"/>
        </w:tabs>
        <w:suppressAutoHyphens/>
        <w:spacing w:after="0" w:line="276" w:lineRule="auto"/>
        <w:ind w:left="0" w:firstLine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60316E" w:rsidRPr="00C84C4B" w:rsidRDefault="0060316E" w:rsidP="0060316E">
      <w:pPr>
        <w:numPr>
          <w:ilvl w:val="0"/>
          <w:numId w:val="23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закаливание, повышение сопротивляемости к воздействию условий внешней среды; </w:t>
      </w:r>
    </w:p>
    <w:p w:rsidR="0060316E" w:rsidRPr="00C84C4B" w:rsidRDefault="0060316E" w:rsidP="0060316E">
      <w:pPr>
        <w:numPr>
          <w:ilvl w:val="0"/>
          <w:numId w:val="23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60316E" w:rsidRPr="00C84C4B" w:rsidRDefault="0060316E" w:rsidP="0060316E">
      <w:pPr>
        <w:numPr>
          <w:ilvl w:val="0"/>
          <w:numId w:val="23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60316E" w:rsidRPr="00C84C4B" w:rsidRDefault="0060316E" w:rsidP="0060316E">
      <w:pPr>
        <w:numPr>
          <w:ilvl w:val="0"/>
          <w:numId w:val="23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организация сна, здорового питания, выстраивание правильного режима дня;</w:t>
      </w:r>
    </w:p>
    <w:p w:rsidR="0060316E" w:rsidRPr="00C84C4B" w:rsidRDefault="0060316E" w:rsidP="0060316E">
      <w:pPr>
        <w:numPr>
          <w:ilvl w:val="0"/>
          <w:numId w:val="23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воспитание экологической культуры, обучение безопасности жизнедеятельности.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Направления деятельности воспитателя:</w:t>
      </w:r>
    </w:p>
    <w:p w:rsidR="0060316E" w:rsidRPr="00C84C4B" w:rsidRDefault="0060316E" w:rsidP="0060316E">
      <w:pPr>
        <w:numPr>
          <w:ilvl w:val="0"/>
          <w:numId w:val="34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60316E" w:rsidRPr="00C84C4B" w:rsidRDefault="0060316E" w:rsidP="0060316E">
      <w:pPr>
        <w:numPr>
          <w:ilvl w:val="0"/>
          <w:numId w:val="34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создание детско-взрослых проектов по здоровому образу жизни;</w:t>
      </w:r>
    </w:p>
    <w:p w:rsidR="0060316E" w:rsidRPr="00C84C4B" w:rsidRDefault="0060316E" w:rsidP="0060316E">
      <w:pPr>
        <w:numPr>
          <w:ilvl w:val="0"/>
          <w:numId w:val="34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введение оздоровительных традиций в ДОО.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дошкольников </w:t>
      </w: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культурно-гигиенических навыков 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важной частью воспитания </w:t>
      </w:r>
      <w:r w:rsidRPr="00C84C4B">
        <w:rPr>
          <w:rFonts w:ascii="Times New Roman" w:hAnsi="Times New Roman" w:cs="Times New Roman"/>
          <w:b/>
          <w:color w:val="000000"/>
          <w:sz w:val="24"/>
          <w:szCs w:val="24"/>
        </w:rPr>
        <w:t>культуры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здоровья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br/>
        <w:t>и здоровью человека, но и социальным ожиданиям окружающих людей.</w:t>
      </w:r>
    </w:p>
    <w:p w:rsidR="0060316E" w:rsidRPr="00C84C4B" w:rsidRDefault="0060316E" w:rsidP="006031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60316E" w:rsidRPr="00C84C4B" w:rsidRDefault="0060316E" w:rsidP="006031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60316E" w:rsidRPr="00C84C4B" w:rsidRDefault="0060316E" w:rsidP="006031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Формируя у детей культурно-гигие</w:t>
      </w:r>
      <w:r>
        <w:rPr>
          <w:rFonts w:ascii="Times New Roman" w:hAnsi="Times New Roman" w:cs="Times New Roman"/>
          <w:color w:val="000000"/>
          <w:sz w:val="24"/>
          <w:szCs w:val="24"/>
        </w:rPr>
        <w:t>нические навыки, воспитатель ДОУ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60316E" w:rsidRPr="00C84C4B" w:rsidRDefault="0060316E" w:rsidP="0060316E">
      <w:pPr>
        <w:numPr>
          <w:ilvl w:val="0"/>
          <w:numId w:val="36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формировать у ребенка навыки поведения во время приема пищи;</w:t>
      </w:r>
    </w:p>
    <w:p w:rsidR="0060316E" w:rsidRPr="00C84C4B" w:rsidRDefault="0060316E" w:rsidP="0060316E">
      <w:pPr>
        <w:numPr>
          <w:ilvl w:val="0"/>
          <w:numId w:val="36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 формировать у ребенка представления о ценности здоровья, красоте 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br/>
        <w:t>и чистоте тела;</w:t>
      </w:r>
    </w:p>
    <w:p w:rsidR="0060316E" w:rsidRPr="00C84C4B" w:rsidRDefault="0060316E" w:rsidP="0060316E">
      <w:pPr>
        <w:numPr>
          <w:ilvl w:val="0"/>
          <w:numId w:val="36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 формировать у ребенка привычку следить за своим внешним видом;</w:t>
      </w:r>
    </w:p>
    <w:p w:rsidR="0060316E" w:rsidRPr="00C84C4B" w:rsidRDefault="0060316E" w:rsidP="0060316E">
      <w:pPr>
        <w:numPr>
          <w:ilvl w:val="0"/>
          <w:numId w:val="36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включать информацию о гигиене в повседневную жизнь ребенка, в игру.</w:t>
      </w:r>
    </w:p>
    <w:p w:rsidR="0060316E" w:rsidRPr="00C84C4B" w:rsidRDefault="0060316E" w:rsidP="006031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C4B">
        <w:rPr>
          <w:rFonts w:ascii="Times New Roman" w:hAnsi="Times New Roman" w:cs="Times New Roman"/>
          <w:b/>
          <w:sz w:val="24"/>
          <w:szCs w:val="24"/>
        </w:rPr>
        <w:t>Система физкультурно-оздоровительных мероприятий МДОУ детский сад комбинированного вида № 131:</w:t>
      </w:r>
    </w:p>
    <w:p w:rsidR="0060316E" w:rsidRPr="00C84C4B" w:rsidRDefault="0060316E" w:rsidP="0060316E">
      <w:pPr>
        <w:spacing w:after="0" w:line="240" w:lineRule="auto"/>
        <w:ind w:right="75" w:firstLine="284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C84C4B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Организация двигательного режима в ДОУ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678"/>
        <w:gridCol w:w="992"/>
        <w:gridCol w:w="2410"/>
        <w:gridCol w:w="1843"/>
      </w:tblGrid>
      <w:tr w:rsidR="0060316E" w:rsidRPr="00C84C4B" w:rsidTr="00072237"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Направления и мероприятия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Группа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График</w:t>
            </w:r>
          </w:p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проведения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Продолжительность, мин.</w:t>
            </w:r>
          </w:p>
        </w:tc>
      </w:tr>
      <w:tr w:rsidR="0060316E" w:rsidRPr="00C84C4B" w:rsidTr="00072237">
        <w:trPr>
          <w:trHeight w:val="165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Утренняя гимнастика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все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8:00-8:30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5-10 мин.</w:t>
            </w:r>
          </w:p>
        </w:tc>
      </w:tr>
      <w:tr w:rsidR="0060316E" w:rsidRPr="00C84C4B" w:rsidTr="00072237">
        <w:trPr>
          <w:trHeight w:val="978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Занятия по физической культуре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все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 соответствии с расписанием НОД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2 млад.гр.-15</w:t>
            </w:r>
          </w:p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Средняя гр.-20</w:t>
            </w:r>
          </w:p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Старшая гр.-25</w:t>
            </w:r>
          </w:p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Подгот.гр.-30</w:t>
            </w:r>
          </w:p>
        </w:tc>
      </w:tr>
      <w:tr w:rsidR="0060316E" w:rsidRPr="00C84C4B" w:rsidTr="00072237"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Двигательная разминка во время перерыва между организованными видами деятельности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все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Во время перерыва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10 мин.</w:t>
            </w:r>
          </w:p>
        </w:tc>
      </w:tr>
      <w:tr w:rsidR="0060316E" w:rsidRPr="00C84C4B" w:rsidTr="00072237"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Физкультминутка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все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072237" w:rsidP="00072237">
            <w:pPr>
              <w:spacing w:after="0" w:line="240" w:lineRule="auto"/>
              <w:ind w:firstLine="97"/>
              <w:contextualSpacing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 xml:space="preserve">Во </w:t>
            </w:r>
            <w:r w:rsidR="0060316E"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время непосредственно образовательной</w:t>
            </w:r>
          </w:p>
          <w:p w:rsidR="0060316E" w:rsidRPr="00C84C4B" w:rsidRDefault="0060316E" w:rsidP="00072237">
            <w:pPr>
              <w:spacing w:after="0" w:line="240" w:lineRule="auto"/>
              <w:ind w:firstLine="97"/>
              <w:contextualSpacing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деятельности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2-3мин.</w:t>
            </w:r>
          </w:p>
        </w:tc>
      </w:tr>
      <w:tr w:rsidR="0060316E" w:rsidRPr="00C84C4B" w:rsidTr="00072237"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Подвижные игры, физические упражнения, самостоятельная двигательная деятельность детей во время прогулок.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все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Во время прогулок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Не менее 3ч.</w:t>
            </w:r>
          </w:p>
        </w:tc>
      </w:tr>
      <w:tr w:rsidR="0060316E" w:rsidRPr="00C84C4B" w:rsidTr="00072237"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Самостоятельные игры в помещении с элементами двигательной активности. Использование пособий физкультурного уголка.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все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 свободное  время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30-40 мин.</w:t>
            </w:r>
          </w:p>
        </w:tc>
      </w:tr>
      <w:tr w:rsidR="0060316E" w:rsidRPr="00C84C4B" w:rsidTr="00072237"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Уроки здоровья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все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1 раз в месяц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2 млад.-15 мин.</w:t>
            </w:r>
          </w:p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Средняя гр.-20</w:t>
            </w:r>
          </w:p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Старшая гр.-25</w:t>
            </w:r>
          </w:p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Подгот.гр.-30</w:t>
            </w:r>
          </w:p>
        </w:tc>
      </w:tr>
      <w:tr w:rsidR="0060316E" w:rsidRPr="00C84C4B" w:rsidTr="00072237"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8.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Дни здоровья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все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ежеквартально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 xml:space="preserve">В </w:t>
            </w:r>
            <w:proofErr w:type="spellStart"/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теч</w:t>
            </w:r>
            <w:proofErr w:type="spellEnd"/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. всего дня</w:t>
            </w:r>
          </w:p>
        </w:tc>
      </w:tr>
      <w:tr w:rsidR="0060316E" w:rsidRPr="00C84C4B" w:rsidTr="00072237"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9.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Соревнования, эстафеты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Старший  возраст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По плану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30-40 мин.</w:t>
            </w:r>
          </w:p>
        </w:tc>
      </w:tr>
      <w:tr w:rsidR="0060316E" w:rsidRPr="00C84C4B" w:rsidTr="00072237"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10.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Спортивные развлечения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Все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1  раз в месяц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20-35 мин.</w:t>
            </w:r>
          </w:p>
        </w:tc>
      </w:tr>
      <w:tr w:rsidR="0060316E" w:rsidRPr="00C84C4B" w:rsidTr="00072237"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11.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Индивидуальная работа по развитию движений.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все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12-15 мин.</w:t>
            </w:r>
          </w:p>
        </w:tc>
      </w:tr>
      <w:tr w:rsidR="0060316E" w:rsidRPr="00C84C4B" w:rsidTr="00072237">
        <w:tc>
          <w:tcPr>
            <w:tcW w:w="10632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r w:rsidRPr="00C84C4B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Организация профилактических мероприятий</w:t>
            </w:r>
          </w:p>
        </w:tc>
      </w:tr>
      <w:tr w:rsidR="0060316E" w:rsidRPr="00C84C4B" w:rsidTr="00072237">
        <w:trPr>
          <w:trHeight w:val="270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Витаминизация 3 блюда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все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60316E" w:rsidRPr="00C84C4B" w:rsidTr="00072237"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Полоскание полости рта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дош</w:t>
            </w:r>
            <w:proofErr w:type="spellEnd"/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. возраст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2-3 мин.</w:t>
            </w:r>
          </w:p>
        </w:tc>
      </w:tr>
      <w:tr w:rsidR="0060316E" w:rsidRPr="00C84C4B" w:rsidTr="00072237"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Воздушные ванны после дневного сна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все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2-5мин.</w:t>
            </w:r>
          </w:p>
        </w:tc>
      </w:tr>
      <w:tr w:rsidR="0060316E" w:rsidRPr="00C84C4B" w:rsidTr="00072237">
        <w:trPr>
          <w:trHeight w:val="60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Витаминотерапия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все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осенний и весенний период</w:t>
            </w:r>
          </w:p>
        </w:tc>
      </w:tr>
      <w:tr w:rsidR="0060316E" w:rsidRPr="00C84C4B" w:rsidTr="00072237"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Кварцевание</w:t>
            </w:r>
            <w:proofErr w:type="spellEnd"/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 xml:space="preserve"> помещений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все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Во время карантина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10-15 мин.</w:t>
            </w:r>
          </w:p>
        </w:tc>
      </w:tr>
      <w:tr w:rsidR="0060316E" w:rsidRPr="00C84C4B" w:rsidTr="00072237"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Ионизация воздуха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все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1 раз в неделю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 xml:space="preserve">в </w:t>
            </w:r>
            <w:proofErr w:type="spellStart"/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теч</w:t>
            </w:r>
            <w:proofErr w:type="spellEnd"/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. дня</w:t>
            </w:r>
          </w:p>
        </w:tc>
      </w:tr>
      <w:tr w:rsidR="0060316E" w:rsidRPr="00C84C4B" w:rsidTr="00072237"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Кислородный коктейль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все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16E" w:rsidRPr="00C84C4B" w:rsidRDefault="0060316E" w:rsidP="0060316E">
            <w:pPr>
              <w:spacing w:after="0" w:line="240" w:lineRule="auto"/>
              <w:ind w:firstLine="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</w:tr>
    </w:tbl>
    <w:p w:rsidR="00072237" w:rsidRDefault="00072237" w:rsidP="0060316E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316E" w:rsidRPr="00C84C4B" w:rsidRDefault="0060316E" w:rsidP="0060316E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2.1.5. Трудовое направление воспитания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– </w:t>
      </w: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труд. 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детей определенное воспитательное воздействие и подготавливает их к осознанию его нравственной стороны.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60316E" w:rsidRPr="00C84C4B" w:rsidRDefault="0060316E" w:rsidP="0060316E">
      <w:pPr>
        <w:numPr>
          <w:ilvl w:val="0"/>
          <w:numId w:val="35"/>
        </w:numPr>
        <w:tabs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60316E" w:rsidRPr="00C84C4B" w:rsidRDefault="0060316E" w:rsidP="0060316E">
      <w:pPr>
        <w:numPr>
          <w:ilvl w:val="0"/>
          <w:numId w:val="35"/>
        </w:numPr>
        <w:tabs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60316E" w:rsidRPr="00C84C4B" w:rsidRDefault="0060316E" w:rsidP="0060316E">
      <w:pPr>
        <w:numPr>
          <w:ilvl w:val="0"/>
          <w:numId w:val="35"/>
        </w:numPr>
        <w:tabs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60316E" w:rsidRPr="00C84C4B" w:rsidRDefault="0060316E" w:rsidP="0060316E">
      <w:pPr>
        <w:numPr>
          <w:ilvl w:val="0"/>
          <w:numId w:val="30"/>
        </w:numPr>
        <w:tabs>
          <w:tab w:val="left" w:pos="0"/>
          <w:tab w:val="left" w:pos="142"/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60316E" w:rsidRPr="00C84C4B" w:rsidRDefault="0060316E" w:rsidP="0060316E">
      <w:pPr>
        <w:numPr>
          <w:ilvl w:val="0"/>
          <w:numId w:val="30"/>
        </w:numPr>
        <w:tabs>
          <w:tab w:val="left" w:pos="0"/>
          <w:tab w:val="left" w:pos="142"/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60316E" w:rsidRPr="00C84C4B" w:rsidRDefault="0060316E" w:rsidP="0060316E">
      <w:pPr>
        <w:numPr>
          <w:ilvl w:val="0"/>
          <w:numId w:val="30"/>
        </w:numPr>
        <w:tabs>
          <w:tab w:val="left" w:pos="0"/>
          <w:tab w:val="left" w:pos="142"/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60316E" w:rsidRPr="00C84C4B" w:rsidRDefault="0060316E" w:rsidP="0060316E">
      <w:pPr>
        <w:numPr>
          <w:ilvl w:val="0"/>
          <w:numId w:val="30"/>
        </w:numPr>
        <w:tabs>
          <w:tab w:val="left" w:pos="0"/>
          <w:tab w:val="left" w:pos="142"/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60316E" w:rsidRPr="00C84C4B" w:rsidRDefault="0060316E" w:rsidP="0060316E">
      <w:pPr>
        <w:numPr>
          <w:ilvl w:val="0"/>
          <w:numId w:val="30"/>
        </w:numPr>
        <w:tabs>
          <w:tab w:val="left" w:pos="0"/>
          <w:tab w:val="left" w:pos="142"/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60316E" w:rsidRPr="00C84C4B" w:rsidRDefault="0060316E" w:rsidP="0060316E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2.1.6. Э</w:t>
      </w: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стетическое направление воспитания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Ценности – </w:t>
      </w: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культура и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красота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Культура поведения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br/>
        <w:t>с накоплением нравственных представлений.</w:t>
      </w:r>
    </w:p>
    <w:p w:rsidR="0060316E" w:rsidRPr="00C84C4B" w:rsidRDefault="0060316E" w:rsidP="006031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Можно выделить основные задачи этико-эстетического воспитания:</w:t>
      </w:r>
    </w:p>
    <w:p w:rsidR="0060316E" w:rsidRPr="00C84C4B" w:rsidRDefault="0060316E" w:rsidP="0060316E">
      <w:pPr>
        <w:numPr>
          <w:ilvl w:val="0"/>
          <w:numId w:val="29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формирование культуры общения, поведения, этических представлений;</w:t>
      </w:r>
    </w:p>
    <w:p w:rsidR="0060316E" w:rsidRPr="00C84C4B" w:rsidRDefault="0060316E" w:rsidP="0060316E">
      <w:pPr>
        <w:numPr>
          <w:ilvl w:val="0"/>
          <w:numId w:val="29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воспитание представлений о значении опрятности и красоты внешней, ее влиянии на внутренний мир человека;</w:t>
      </w:r>
    </w:p>
    <w:p w:rsidR="0060316E" w:rsidRPr="00C84C4B" w:rsidRDefault="0060316E" w:rsidP="0060316E">
      <w:pPr>
        <w:numPr>
          <w:ilvl w:val="0"/>
          <w:numId w:val="29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60316E" w:rsidRPr="00C84C4B" w:rsidRDefault="0060316E" w:rsidP="0060316E">
      <w:pPr>
        <w:numPr>
          <w:ilvl w:val="0"/>
          <w:numId w:val="29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воспитание любви к прекрасному, уважения к традициям и культуре родной страны и других народов;</w:t>
      </w:r>
    </w:p>
    <w:p w:rsidR="0060316E" w:rsidRPr="00C84C4B" w:rsidRDefault="0060316E" w:rsidP="0060316E">
      <w:pPr>
        <w:numPr>
          <w:ilvl w:val="0"/>
          <w:numId w:val="29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развитие творческого отношения к миру, природе, быту и к окружающей ребенка действительности;</w:t>
      </w:r>
    </w:p>
    <w:p w:rsidR="0060316E" w:rsidRPr="00C84C4B" w:rsidRDefault="0060316E" w:rsidP="0060316E">
      <w:pPr>
        <w:numPr>
          <w:ilvl w:val="0"/>
          <w:numId w:val="29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формирование у детей эстетического вкуса, стремления окружать себя прекрасным, создавать его.</w:t>
      </w:r>
    </w:p>
    <w:p w:rsidR="0060316E" w:rsidRPr="00C84C4B" w:rsidRDefault="0060316E" w:rsidP="0060316E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60316E" w:rsidRPr="00C84C4B" w:rsidRDefault="0060316E" w:rsidP="0060316E">
      <w:pPr>
        <w:numPr>
          <w:ilvl w:val="0"/>
          <w:numId w:val="24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учить детей уважительно относиться к окружающим людям, считаться с их делами, интересами, удобствами;</w:t>
      </w:r>
    </w:p>
    <w:p w:rsidR="0060316E" w:rsidRPr="00C84C4B" w:rsidRDefault="0060316E" w:rsidP="0060316E">
      <w:pPr>
        <w:numPr>
          <w:ilvl w:val="0"/>
          <w:numId w:val="24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60316E" w:rsidRPr="00C84C4B" w:rsidRDefault="0060316E" w:rsidP="0060316E">
      <w:pPr>
        <w:numPr>
          <w:ilvl w:val="0"/>
          <w:numId w:val="24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60316E" w:rsidRPr="00C84C4B" w:rsidRDefault="0060316E" w:rsidP="0060316E">
      <w:pPr>
        <w:numPr>
          <w:ilvl w:val="0"/>
          <w:numId w:val="24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60316E" w:rsidRPr="00C84C4B" w:rsidRDefault="0060316E" w:rsidP="0060316E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</w:t>
      </w: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эстетического</w:t>
      </w:r>
      <w:r w:rsidRPr="00C84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60316E" w:rsidRPr="00C84C4B" w:rsidRDefault="0060316E" w:rsidP="0060316E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Направления деятельности воспитателя по эстетическому воспитанию предполагают следующее:</w:t>
      </w:r>
    </w:p>
    <w:p w:rsidR="0060316E" w:rsidRPr="00C84C4B" w:rsidRDefault="0060316E" w:rsidP="0060316E">
      <w:pPr>
        <w:numPr>
          <w:ilvl w:val="0"/>
          <w:numId w:val="32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60316E" w:rsidRPr="00C84C4B" w:rsidRDefault="0060316E" w:rsidP="0060316E">
      <w:pPr>
        <w:numPr>
          <w:ilvl w:val="0"/>
          <w:numId w:val="32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уважительное отношение к результатам творчества детей, широкое включение их произведений в жизнь ДОО;</w:t>
      </w:r>
    </w:p>
    <w:p w:rsidR="0060316E" w:rsidRPr="00C84C4B" w:rsidRDefault="0060316E" w:rsidP="0060316E">
      <w:pPr>
        <w:numPr>
          <w:ilvl w:val="0"/>
          <w:numId w:val="32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организацию выставок, концертов, создание эстетической развивающей среды и др.;</w:t>
      </w:r>
    </w:p>
    <w:p w:rsidR="0060316E" w:rsidRPr="00C84C4B" w:rsidRDefault="0060316E" w:rsidP="0060316E">
      <w:pPr>
        <w:numPr>
          <w:ilvl w:val="0"/>
          <w:numId w:val="26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чувства прекрасного 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60316E" w:rsidRPr="00C84C4B" w:rsidRDefault="0060316E" w:rsidP="0060316E">
      <w:pPr>
        <w:numPr>
          <w:ilvl w:val="0"/>
          <w:numId w:val="26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60316E" w:rsidRPr="00C84C4B" w:rsidRDefault="0060316E" w:rsidP="0060316E">
      <w:pPr>
        <w:shd w:val="clear" w:color="auto" w:fill="FFFFFF"/>
        <w:spacing w:after="0" w:line="469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Особенности реализации воспитательного процесса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перечне особенностей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воспитательного процесса в ДОУ</w:t>
      </w: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отображаются: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</w:t>
      </w:r>
      <w:r w:rsidRPr="00C84C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региональные и территориальные особенности социокультурного окружения ОО;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</w:t>
      </w:r>
      <w:proofErr w:type="spellStart"/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значимые проекты и программы, в которых уже участвует ОО, дифференцируемые по признакам: федеральные, региональные, территориальные и т. д.;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</w:t>
      </w:r>
      <w:proofErr w:type="spellStart"/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значимые проекты и программы, в которых ОО намерена принять участие, дифференцируемые по признакам: федеральные, региональные, территориальные и т. д.;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ключевые элементы уклада ОО в соответствии со сложившейся моделью </w:t>
      </w:r>
      <w:proofErr w:type="spellStart"/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значимой деятельности, накопленным опытом, достижениями, следованием традиции, укладом ее жизни;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наличие инновационных, опережающих, перспективных технологий </w:t>
      </w:r>
      <w:proofErr w:type="spellStart"/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значимой деятельности, потенциальных «точек роста»;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− 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особенности </w:t>
      </w:r>
      <w:proofErr w:type="spellStart"/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значимого взаимодействия с социальными партнерами ОО;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особенности ОО, связанные с работой с детьми с ограниченными возможностями здоровья, в том числе с инвалидностью.</w:t>
      </w:r>
      <w:bookmarkStart w:id="14" w:name="_Toc73604265"/>
      <w:bookmarkStart w:id="15" w:name="_Toc74086741"/>
      <w:bookmarkStart w:id="16" w:name="_Toc74089687"/>
      <w:bookmarkStart w:id="17" w:name="_Toc74226184"/>
      <w:bookmarkEnd w:id="14"/>
      <w:bookmarkEnd w:id="15"/>
      <w:bookmarkEnd w:id="16"/>
      <w:bookmarkEnd w:id="17"/>
    </w:p>
    <w:p w:rsidR="0060316E" w:rsidRPr="00C84C4B" w:rsidRDefault="0060316E" w:rsidP="0060316E">
      <w:pPr>
        <w:shd w:val="clear" w:color="auto" w:fill="FFFFFF"/>
        <w:spacing w:after="0" w:line="270" w:lineRule="atLeast"/>
        <w:ind w:firstLine="5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Профессионально-родительская общность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социокультурного потенциала региона для построения социальной ситуации развития ребенка, работа с родителями (законными представителями) детей дошкольного возраста строится на принципах ценностного единства и сотрудничества всех субъектов социокультурного окружения ОО.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ценностей и готовность к сотрудничеству всех участников образовательных отношений составляют основу уклада ОО, в котором строится воспитательная работа.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вовлечение родителей в педагогический процесс осуществляется через проведение совместных спортивных мероприятий, праздников, тренингов и «Дней открытых дверей». На должном уровне организуется работа педагогами по обобщению семейного воспитания.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Вниманию родителей на общих собраниях представляются  выступления детей, тематические выставки литературы и методических пособий, анкетирование, фото-, </w:t>
      </w:r>
      <w:proofErr w:type="spellStart"/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видеопросмотры</w:t>
      </w:r>
      <w:proofErr w:type="spellEnd"/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жизни детей в дошкольном учреждении по темам: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День защиты детей;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как мы живем…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-Игра как фактор развития личности ребенка и др.;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Структурно - функциональная модель взаимодействия МДОУ и семьи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педагога - создание условий для ситуативно-делового, личностно-ориентированного общения с родителями на основе общего дела.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опрос,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анкетирование,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интервьюирование,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наблюдение,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медицинских карт.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родителя - решение конкретных задач, которые связаны со здоровьем детей и их развитием.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взаимодействия: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занятия (взрослый-взрослый, взрослый – ребенок, ребенок – ребенок),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тренинги,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– практикумы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-мастер-классы.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проигрывание моделированных ситуаций,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взаимодействие,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сотрудничество.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 - количественный и качественный анализ эффективности мероприятий, которой проводится педагогами дошкольного учреждения.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Формы взаимодействия: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родительские собрания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родительская конференция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повторная диагностика, опрос, наблюдения,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книги отзывов,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оценочные листы,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самоанализ педагогов, учет активности родителей и т.п.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рефлексии воспитательных приемов:</w:t>
      </w:r>
    </w:p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структурно-функциональной модели взаимодействия МБДОУ и семьи по вопросам развития ребенка позволяет наиболее эффективно использовать нетрадиционные формы социального партнерства МБДОУ </w:t>
      </w:r>
    </w:p>
    <w:p w:rsidR="0060316E" w:rsidRPr="00C84C4B" w:rsidRDefault="0060316E" w:rsidP="006031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0316E" w:rsidRPr="00C84C4B" w:rsidRDefault="0060316E" w:rsidP="006031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взаимодействия с родителями.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4"/>
        <w:gridCol w:w="8191"/>
      </w:tblGrid>
      <w:tr w:rsidR="0060316E" w:rsidRPr="00C84C4B" w:rsidTr="0060316E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Информационно-аналитические формы</w:t>
            </w:r>
          </w:p>
        </w:tc>
      </w:tr>
      <w:tr w:rsidR="0060316E" w:rsidRPr="00C84C4B" w:rsidTr="0060316E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о семье каждого воспитанника, об общекультурном уровне его ро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дителей, о наличии у них необходимых педагогических знаний, об от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ношении в семье к ребенку, о запросах, интересах и потребностях роди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вышение эффективности воспитательно-образовательной работы с деть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и построение грамотного общения с их родителями. К данной форме взаимодействия с родителями можно отнести анкетирование, интер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вьюирование, проведение опросов, беседы</w:t>
            </w:r>
          </w:p>
        </w:tc>
      </w:tr>
      <w:tr w:rsidR="0060316E" w:rsidRPr="00C84C4B" w:rsidTr="0060316E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распространенных методов диагностики, кото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рый используется работниками ДОУ с целью изучения семьи, выяснения образовательных потребностей роди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телей, установления контакта с ее членами, для согласо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воспитательных воздействий на ребенка</w:t>
            </w:r>
          </w:p>
        </w:tc>
      </w:tr>
      <w:tr w:rsidR="0060316E" w:rsidRPr="00C84C4B" w:rsidTr="0060316E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сбора первичной информации, основанный на не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в данном случае служит словесное или письменное суждение человека</w:t>
            </w:r>
          </w:p>
        </w:tc>
      </w:tr>
      <w:tr w:rsidR="0060316E" w:rsidRPr="00C84C4B" w:rsidTr="0060316E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 и беседа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Характеризуются одним ведущим признаком: с их помо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щью исследователь получает ту информацию, которая заложена в словесных сообщениях опрашиваемых (ре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спондентов). Это, с одной стороны, позволяет изучать мотивы поведения, намерения, мнения и т. п. (все то, что не подвластно изучению другими методами), с дру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гой — делает эту группу методов субъективной (не слу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ции)</w:t>
            </w:r>
          </w:p>
        </w:tc>
      </w:tr>
    </w:tbl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5"/>
        <w:gridCol w:w="7550"/>
      </w:tblGrid>
      <w:tr w:rsidR="0060316E" w:rsidRPr="00C84C4B" w:rsidTr="0060316E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формы</w:t>
            </w:r>
          </w:p>
          <w:p w:rsidR="0060316E" w:rsidRPr="00C84C4B" w:rsidRDefault="0060316E" w:rsidP="00603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316E" w:rsidRPr="00C84C4B" w:rsidTr="0060316E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телей на воспитание ребенка в условиях семьи, развивать рефлексию. Кроме того, данные формы взаимодействия позволяют знакомить роди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телей с особенностями возрастного и психологического развития детей, рациональными методами и приемами воспитания для формирования их практических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выработки у родителей педагогических уме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ний по воспитанию 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детей, эффективному решению возникающих педагогических ситуаций, своеобраз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тренировка педагогического мышления родителей-воспитателей.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Лекция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психолого-педагогического просвещения, раскрывающая сущность той или иной проблемы воспитания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 обсуждение актуальных проблем, способствующая формированию умения всесторон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 анализировать факты и явления, опираясь на на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копленный опыт, стимулирующий активное педаго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мышление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 этой формы состоит в том, что участ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ники обмениваются мнениями друг с другом при полном равноправии каждого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Симпозиум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какой-либо проблемы, в ходе которого участники по очереди выступают с сообщениями, после чего отвечают на вопросы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Дебаты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в форме заранее подготовленных вы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ступлений представителей противостоящих, сопер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ничающих сторон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 с участием ро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дителей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Главной целью совета является привлечение родите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к активному осмыслению проблем воспитания ребенка в семье на основе учета его индивидуаль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потребностей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ла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боратория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 обсуждение участия родителей в раз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личных мероприятиях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Родительская кон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ференция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Служит повышению педагогической культуры роди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телей; ценность этого вида работы в том, что в ней участвуют не только родители, но и общественность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ское собрание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Главной целью собрания является координация дей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ствий родительской общественности и педагогиче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ского коллектива по вопросам образования, воспи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тания, оздоровления и развития детей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роди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тельские собрания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дами воспитания детей определенного возраста в условиях детского сада и семьи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Собрание, которое проходит в игровой форме, в виде «продажи» полезных советов по выбранной теме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Вечера вопросов и ответов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Позволяют родителям уточнить свои педагогиче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знания, применить их на практике, узнать о чем-либо новом, пополнить свои знания, обсудить некоторые проблемы развития детей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вече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 сплачивают родительский коллектив; это праздники общения с родителями друга своего ре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бенка, это праздники воспоминаний младенчества и детства собственного ребенка, это поиск ответов на вопросы, которые перед родителями ставит жизнь и собственный ребенок</w:t>
            </w:r>
          </w:p>
        </w:tc>
      </w:tr>
      <w:tr w:rsidR="0060316E" w:rsidRPr="00C84C4B" w:rsidTr="008525A7">
        <w:tc>
          <w:tcPr>
            <w:tcW w:w="80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чте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возможность родителям не только слушать лекции педагогов, но и изучать литературу по про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блеме и участвовать в ее обсуждении</w:t>
            </w:r>
          </w:p>
        </w:tc>
      </w:tr>
      <w:tr w:rsidR="0060316E" w:rsidRPr="00C84C4B" w:rsidTr="008525A7">
        <w:tc>
          <w:tcPr>
            <w:tcW w:w="80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тре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нинг</w:t>
            </w:r>
          </w:p>
        </w:tc>
        <w:tc>
          <w:tcPr>
            <w:tcW w:w="415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форма взаимодействия работы с родите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лями, которые хотят изменить свое отношение к поведению и взаимодействию с собственным ребен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ком, сделать его более открытым и доверительным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бе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седа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вопросам воспитания и дости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жение единой точки зрения по этим вопросам, ока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зание родителям своевременной помощи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гости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с целью сплочения родителей и детско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коллектива, тем самым оптимизируются детско- родительские отношения; помогают по-новому рас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крыть внутренний мир детей, улучшить эмоцио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нальный 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контакт между родителями и детьми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Клубы для родите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Предполагают установление между педагогами и родителями доверительных отношений, способству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осознанию педагогами значимости семьи в вос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питании ребенка, а родителями — что педагоги имеют возможность оказать им помощь в решении возникающих трудностей воспитания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добрых дел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добровольной посильной помощи родителей группе, ДОУ (ремонт игрушек, мебели, группы), по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 в создании предметно-развивающей среды в группе. Такая форма позволяет налаживать атмос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феру теплых, доброжелательных взаимоотношений между воспитателем и родителями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возможность познакомить родителей с до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школьным учреждением, его традициями, правила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ми, особенностями воспитательно-образовательной работы, заинтересовать ею и привлечь их к уча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стию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открытых дверей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в течение недели (в любое время) могут прийти в детский сад и понаблюдать за педагогиче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ским процессом, режимными моментами, общени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ребенка со сверстниками, глубже проникнуть в его интересы и потребности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Ознакомительные</w:t>
            </w:r>
          </w:p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родителей, дети которых не посещают дошколь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учреждение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Эпизодические по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сещения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Предполагают постановку конкретных педагогиче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задач перед родителями: наблюдение за игра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ми, непосредственно образовательной деятельно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стью, поведением ребенка, его взаимоотношениями со сверстниками, а также за деятельностью педагога и ознакомление с режимом жизни детского сада; у родителей появляется возможность увидеть своего ребенка в обстановке отличной от домашней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</w:t>
            </w:r>
            <w:proofErr w:type="spellEnd"/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проектные, роле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вые, имитацион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и деловые игры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этих игр участники не просто впитывают определенные знания, а конструируют новую мо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дель действий, отношений; в процессе обсуждения участники игры с помощью специалистов пытаются проанализировать ситуацию со всех сторон и найти приемлемое решение</w:t>
            </w:r>
          </w:p>
        </w:tc>
      </w:tr>
    </w:tbl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3"/>
        <w:gridCol w:w="8152"/>
      </w:tblGrid>
      <w:tr w:rsidR="0060316E" w:rsidRPr="00C84C4B" w:rsidTr="0060316E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Досуговые формы</w:t>
            </w:r>
          </w:p>
          <w:p w:rsidR="0060316E" w:rsidRPr="00C84C4B" w:rsidRDefault="0060316E" w:rsidP="00603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316E" w:rsidRPr="00C84C4B" w:rsidTr="0060316E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Досуговые формы организации общения призваны устанавливать те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плые неформальные отношения между педагогами и родителями, а также более доверительные отношения между родителями и детьми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утрен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ники, мероприятия (концерты, сорев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нования)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Помогают создать эмоциональный комфорт в груп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пе, сблизить участников педагогического процесса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работ родителей и детей, семейные верниса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Демонстрируют результаты совместной деятельно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родителей и детей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Совместные походы и 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экскурсии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Укрепляют детско-родительские отношения</w:t>
            </w:r>
          </w:p>
        </w:tc>
      </w:tr>
    </w:tbl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6"/>
        <w:gridCol w:w="7929"/>
      </w:tblGrid>
      <w:tr w:rsidR="0060316E" w:rsidRPr="00C84C4B" w:rsidTr="0060316E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формы</w:t>
            </w:r>
          </w:p>
          <w:p w:rsidR="0060316E" w:rsidRPr="00C84C4B" w:rsidRDefault="0060316E" w:rsidP="00603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Еженедельные за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писки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Записки, адресованные непосредственно родителям, сообщают семье о здоровье, настроении, поведении ребенка в детском саду, о его любимых занятиях и другую информацию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Неформальные за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писки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могут посылать с ребенком короткие за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писки домой, чтобы информировать семью о новом достижении ребенка или о только что освоенном на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выке, поблагодарить семью за оказанную помощь; в них могут быть записи детской речи, интересные вы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сказывания ребенка; семьи также могут посылать в детский сад записки, выражающие благодарность или содержащие просьбы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блокноты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каждый день курсировать между детским са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дом и семьей, чтобы делиться информацией о том, что происходит дома и в детском саду; семьи могут извещать воспитателей о таких семейных событиях, как дни рождения, новая работа, поездки, гости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отче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 о развитии ребенка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форма может быть полезна при условии, если она не заменяет личных контактов</w:t>
            </w:r>
          </w:p>
        </w:tc>
      </w:tr>
    </w:tbl>
    <w:p w:rsidR="0060316E" w:rsidRPr="00C84C4B" w:rsidRDefault="0060316E" w:rsidP="006031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5"/>
        <w:gridCol w:w="7670"/>
      </w:tblGrid>
      <w:tr w:rsidR="0060316E" w:rsidRPr="00C84C4B" w:rsidTr="0060316E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Наглядно-информационные формы</w:t>
            </w:r>
          </w:p>
          <w:p w:rsidR="0060316E" w:rsidRPr="00C84C4B" w:rsidRDefault="0060316E" w:rsidP="00603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316E" w:rsidRPr="00C84C4B" w:rsidTr="0060316E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формы общения педагогов и родителей решают задачи ознаком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родителей с условиями, содержанием и методами воспитания де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</w:t>
            </w:r>
          </w:p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ознакомителъные</w:t>
            </w:r>
            <w:proofErr w:type="spellEnd"/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ind w:right="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детей, через сайт в Интер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нете, «Летопись ДОУ», выставки детских работ, фото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выставки, рекламу в средствах массовой информации,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textWrapping" w:clear="all"/>
              <w:t> информационные проспекты, видеофильмы «Из жизни одной группы детского сада»; выставки детских работ; фотовыставки и информационные проспекты</w:t>
            </w:r>
          </w:p>
        </w:tc>
      </w:tr>
      <w:tr w:rsidR="0060316E" w:rsidRPr="00C84C4B" w:rsidTr="0060316E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но-просвети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тельские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16E" w:rsidRPr="00C84C4B" w:rsidRDefault="0060316E" w:rsidP="006031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Направлены на обогащение знаний родителей об осо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— через газеты, организацию тематических выста</w:t>
            </w:r>
            <w:r w:rsidRPr="00C8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папки-передвижки</w:t>
            </w:r>
          </w:p>
        </w:tc>
      </w:tr>
    </w:tbl>
    <w:p w:rsidR="0060316E" w:rsidRPr="00C84C4B" w:rsidRDefault="0060316E" w:rsidP="0060316E">
      <w:pPr>
        <w:shd w:val="clear" w:color="auto" w:fill="FFFFFF"/>
        <w:spacing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316E" w:rsidRPr="00C84C4B" w:rsidRDefault="0060316E" w:rsidP="0060316E">
      <w:pPr>
        <w:shd w:val="clear" w:color="auto" w:fill="FFFFFF"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316E" w:rsidRPr="00C84C4B" w:rsidRDefault="0060316E" w:rsidP="0060316E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III. Организационный</w:t>
      </w:r>
    </w:p>
    <w:p w:rsidR="0060316E" w:rsidRPr="00C84C4B" w:rsidRDefault="0060316E" w:rsidP="0060316E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_Toc73604267"/>
      <w:bookmarkStart w:id="19" w:name="_Toc74086743"/>
      <w:bookmarkStart w:id="20" w:name="_Toc74089689"/>
      <w:bookmarkStart w:id="21" w:name="_Toc74226186"/>
      <w:bookmarkEnd w:id="18"/>
      <w:bookmarkEnd w:id="19"/>
      <w:bookmarkEnd w:id="20"/>
      <w:bookmarkEnd w:id="21"/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Общие требования к условиям реализации Программы воспитания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воспитания ДОУ обеспечивает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воспитательные значимые виды совместной деятельности. Уклад ДОУ направлен на сохранение 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преемственности принципов воспитания при переходе с уровня дошкольного образования на уровень начального общего образования:</w:t>
      </w:r>
    </w:p>
    <w:p w:rsidR="0060316E" w:rsidRPr="00C84C4B" w:rsidRDefault="0060316E" w:rsidP="0060316E">
      <w:pPr>
        <w:pStyle w:val="a3"/>
        <w:shd w:val="clear" w:color="auto" w:fill="FFFFFF"/>
        <w:spacing w:after="0" w:line="276" w:lineRule="auto"/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1.    Обеспечение 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60316E" w:rsidRPr="00C84C4B" w:rsidRDefault="0060316E" w:rsidP="0060316E">
      <w:pPr>
        <w:pStyle w:val="a3"/>
        <w:shd w:val="clear" w:color="auto" w:fill="FFFFFF"/>
        <w:spacing w:after="0" w:line="276" w:lineRule="auto"/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2.    Наличие профессиональных кадров и готовность педагогического коллектива к достижению целевых ориентиров Программы воспитания.</w:t>
      </w:r>
    </w:p>
    <w:p w:rsidR="0060316E" w:rsidRPr="00C84C4B" w:rsidRDefault="0060316E" w:rsidP="0060316E">
      <w:pPr>
        <w:pStyle w:val="a3"/>
        <w:shd w:val="clear" w:color="auto" w:fill="FFFFFF"/>
        <w:spacing w:after="0" w:line="276" w:lineRule="auto"/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3.    Взаимодействие с родителями по вопросам воспитания.</w:t>
      </w:r>
    </w:p>
    <w:p w:rsidR="0060316E" w:rsidRPr="00C84C4B" w:rsidRDefault="0060316E" w:rsidP="0060316E">
      <w:pPr>
        <w:pStyle w:val="a3"/>
        <w:shd w:val="clear" w:color="auto" w:fill="FFFFFF"/>
        <w:spacing w:after="0" w:line="276" w:lineRule="auto"/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4.    Учет индивидуальных и групповых особенностей детей дошкольного возраста, в интересах которых реализуется Программа воспитания (возрастных, физических, психологических, национальных и пр.).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:</w:t>
      </w:r>
    </w:p>
    <w:p w:rsidR="0060316E" w:rsidRPr="00C84C4B" w:rsidRDefault="0060316E" w:rsidP="0060316E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Кадровый потенциал реализации  Программы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Условием качественной реализации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t> 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группе. Педагогические работники, реализующие Программу, обладают основными компетенциями, необходимыми  для создания условий развития детей:</w:t>
      </w:r>
    </w:p>
    <w:p w:rsidR="0060316E" w:rsidRPr="00C84C4B" w:rsidRDefault="0060316E" w:rsidP="00072237">
      <w:pPr>
        <w:shd w:val="clear" w:color="auto" w:fill="FFFFFF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·Обеспечение эмоционального благополучия;</w:t>
      </w:r>
    </w:p>
    <w:p w:rsidR="0060316E" w:rsidRPr="00C84C4B" w:rsidRDefault="00072237" w:rsidP="00072237">
      <w:pPr>
        <w:shd w:val="clear" w:color="auto" w:fill="FFFFFF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 w:rsidR="0060316E" w:rsidRPr="00C84C4B">
        <w:rPr>
          <w:rFonts w:ascii="Times New Roman" w:hAnsi="Times New Roman" w:cs="Times New Roman"/>
          <w:color w:val="000000"/>
          <w:sz w:val="24"/>
          <w:szCs w:val="24"/>
        </w:rPr>
        <w:t>Поддержка индивидуальности и инициативы;</w:t>
      </w:r>
    </w:p>
    <w:p w:rsidR="0060316E" w:rsidRPr="00C84C4B" w:rsidRDefault="0060316E" w:rsidP="00072237">
      <w:pPr>
        <w:shd w:val="clear" w:color="auto" w:fill="FFFFFF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·Построение вариативного  развивающего образования;</w:t>
      </w:r>
    </w:p>
    <w:p w:rsidR="0060316E" w:rsidRPr="00C84C4B" w:rsidRDefault="00072237" w:rsidP="00072237">
      <w:pPr>
        <w:shd w:val="clear" w:color="auto" w:fill="FFFFFF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 w:rsidR="0060316E" w:rsidRPr="00C84C4B">
        <w:rPr>
          <w:rFonts w:ascii="Times New Roman" w:hAnsi="Times New Roman" w:cs="Times New Roman"/>
          <w:color w:val="000000"/>
          <w:sz w:val="24"/>
          <w:szCs w:val="24"/>
        </w:rPr>
        <w:t>Взаимодействие с родителями (законными представителями) по вопросам образования ребенка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целях эффективной реализации Программы   созданы условия:</w:t>
      </w:r>
    </w:p>
    <w:p w:rsidR="0060316E" w:rsidRPr="00C84C4B" w:rsidRDefault="00072237" w:rsidP="00072237">
      <w:pPr>
        <w:shd w:val="clear" w:color="auto" w:fill="FFFFFF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 w:rsidR="0060316E" w:rsidRPr="00C84C4B">
        <w:rPr>
          <w:rFonts w:ascii="Times New Roman" w:hAnsi="Times New Roman" w:cs="Times New Roman"/>
          <w:color w:val="000000"/>
          <w:sz w:val="24"/>
          <w:szCs w:val="24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60316E" w:rsidRPr="00C84C4B" w:rsidRDefault="00072237" w:rsidP="00072237">
      <w:pPr>
        <w:shd w:val="clear" w:color="auto" w:fill="FFFFFF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 w:rsidR="0060316E" w:rsidRPr="00C84C4B">
        <w:rPr>
          <w:rFonts w:ascii="Times New Roman" w:hAnsi="Times New Roman" w:cs="Times New Roman"/>
          <w:color w:val="000000"/>
          <w:sz w:val="24"/>
          <w:szCs w:val="24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60316E" w:rsidRPr="00C84C4B" w:rsidRDefault="00072237" w:rsidP="0007223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0316E" w:rsidRPr="00C84C4B">
        <w:rPr>
          <w:rFonts w:ascii="Times New Roman" w:hAnsi="Times New Roman" w:cs="Times New Roman"/>
          <w:color w:val="000000"/>
          <w:sz w:val="24"/>
          <w:szCs w:val="24"/>
        </w:rPr>
        <w:t>Для организационно-методического сопровождения процесса реализации Программы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Программы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Материально-технические условия реализации Программы Организация, реализующая Программу обеспечена материально-техническими условиями, позволяющие реализовать ее цели и задачи, в том числе: осуществлять все виды детской деятельности,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организовывая участие родителей воспитанников (законных представителей), педагогических работников и общественности в разработке основной образовательной программы, в создании условий для ее реализации, а также образовательной среды, уклада организации, осуществляющей образовательную деятельность; использовать в образовательном процессе современные образовательные технологии; обновлять содержание основной образовательной программы, методики и технологий её реализации в соответствии с динамикой развития системы образования, запросов воспитанников и их родителей (законных представителей) с учётом особенностей социокультурной среды развития воспитанников; эффективного использования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 эффективного управления организацией, осуществляющей образовательную деятельность, </w:t>
      </w:r>
      <w:r w:rsidRPr="00C84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использованием информационно-коммуникационных технологий, современных механизмов финансирования.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Организация, осуществляющая образовательную деятельность по Программе материально-технические условия, обеспечивающие: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1) возможность достижения обучающимися планируемых результатов освоения Программы ;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2) выполнения Организацией требований санитарно-эпидемиологических правил и нормативов, в том числе к:</w:t>
      </w:r>
    </w:p>
    <w:p w:rsidR="0060316E" w:rsidRPr="00C84C4B" w:rsidRDefault="00072237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0316E" w:rsidRPr="00C84C4B">
        <w:rPr>
          <w:rFonts w:ascii="Times New Roman" w:hAnsi="Times New Roman" w:cs="Times New Roman"/>
          <w:color w:val="000000"/>
          <w:sz w:val="24"/>
          <w:szCs w:val="24"/>
        </w:rPr>
        <w:t>условиям размещения организаций, осуществляющих образовательную деятельность;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- оборудованию и содержанию территории;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- помещениям, их оборудованию и содержанию;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- естественному и искусственному освещению помещений;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- отоплению и вентиляции;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- водоснабжению и канализации;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- организации питания;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- медицинскому обеспечению;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- приему детей в организации, осуществляющие образовательную деятельность;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- организации режима дня;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- организации физического воспитания;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- личной гигиене персонала;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- пожарной безопасности и электробезопасности;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- охране здоровья воспитанников и охране труда работников Организации;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3) возможность для беспрепятственного доступа воспитанников с ограниченными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При создании материально-технических условий для детей с ОВЗ ДОУ учитывает особенности их психофизического развития.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Организация имеет необходимые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деятельности: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- учебно-методический комплект Программы;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- помещения для занятий;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-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обучающихся,</w:t>
      </w:r>
    </w:p>
    <w:p w:rsidR="0060316E" w:rsidRPr="00C84C4B" w:rsidRDefault="0060316E" w:rsidP="0060316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C4B">
        <w:rPr>
          <w:rFonts w:ascii="Times New Roman" w:hAnsi="Times New Roman" w:cs="Times New Roman"/>
          <w:color w:val="000000"/>
          <w:sz w:val="24"/>
          <w:szCs w:val="24"/>
        </w:rPr>
        <w:t>- мебель, техническое оборудование и хозяйственный инвентарь.</w:t>
      </w:r>
    </w:p>
    <w:p w:rsidR="0060316E" w:rsidRPr="00196702" w:rsidRDefault="0060316E" w:rsidP="0060316E">
      <w:pPr>
        <w:pStyle w:val="Default"/>
        <w:ind w:firstLine="284"/>
        <w:jc w:val="center"/>
      </w:pPr>
      <w:r w:rsidRPr="00196702">
        <w:rPr>
          <w:b/>
          <w:bCs/>
          <w:i/>
          <w:iCs/>
        </w:rPr>
        <w:t>Перечень наглядно-демонстрационного материала</w:t>
      </w:r>
    </w:p>
    <w:p w:rsidR="0060316E" w:rsidRPr="00196702" w:rsidRDefault="0060316E" w:rsidP="0060316E">
      <w:pPr>
        <w:pStyle w:val="Default"/>
        <w:ind w:firstLine="284"/>
        <w:jc w:val="both"/>
      </w:pPr>
      <w:r w:rsidRPr="00196702">
        <w:rPr>
          <w:b/>
          <w:bCs/>
          <w:i/>
          <w:iCs/>
        </w:rPr>
        <w:t xml:space="preserve">Картины из серии «Явления природы» </w:t>
      </w:r>
      <w:r w:rsidRPr="00196702">
        <w:t xml:space="preserve">Северное сияние, Снегопад, Гроза, Извержение вулкана, Радуга, Лесной пожар, Засуха, Ураган, Дождь, Шторм, Наводнение, Ветер, Туман, После землетрясения. </w:t>
      </w:r>
    </w:p>
    <w:p w:rsidR="0060316E" w:rsidRPr="00196702" w:rsidRDefault="0060316E" w:rsidP="0060316E">
      <w:pPr>
        <w:pStyle w:val="Default"/>
        <w:ind w:firstLine="284"/>
        <w:jc w:val="both"/>
      </w:pPr>
      <w:r w:rsidRPr="00196702">
        <w:rPr>
          <w:b/>
          <w:bCs/>
          <w:i/>
          <w:iCs/>
        </w:rPr>
        <w:t xml:space="preserve">Серия картин «Времена года» </w:t>
      </w:r>
      <w:r w:rsidRPr="00196702">
        <w:t xml:space="preserve">Зима в лесу, Ранняя весна, Весной в поле, Ледоход, Работа на пришкольном участке, Сажаем рассаду, Дети едут в лагерь. </w:t>
      </w:r>
    </w:p>
    <w:p w:rsidR="0060316E" w:rsidRPr="00196702" w:rsidRDefault="0060316E" w:rsidP="0060316E">
      <w:pPr>
        <w:pStyle w:val="Default"/>
        <w:ind w:firstLine="284"/>
        <w:jc w:val="both"/>
      </w:pPr>
      <w:r w:rsidRPr="00196702">
        <w:rPr>
          <w:b/>
          <w:bCs/>
          <w:i/>
          <w:iCs/>
        </w:rPr>
        <w:t xml:space="preserve">Серия картин «Наша страна» </w:t>
      </w:r>
      <w:r w:rsidRPr="00196702">
        <w:t xml:space="preserve">Красная площадь, На страже мира (пограничники), День Победы, На животноводческой ферме. </w:t>
      </w:r>
    </w:p>
    <w:p w:rsidR="0060316E" w:rsidRPr="00196702" w:rsidRDefault="0060316E" w:rsidP="0060316E">
      <w:pPr>
        <w:pStyle w:val="Default"/>
        <w:ind w:firstLine="284"/>
        <w:jc w:val="both"/>
      </w:pPr>
      <w:r w:rsidRPr="00196702">
        <w:rPr>
          <w:b/>
          <w:bCs/>
          <w:i/>
          <w:iCs/>
        </w:rPr>
        <w:t xml:space="preserve">Картины из серии «Кем быть?» </w:t>
      </w:r>
      <w:r w:rsidRPr="00196702">
        <w:t xml:space="preserve">Птичница, Комбайнер, Художник, Маляр, Повар, Тракторист, Парикмахер, Рабочий-строитель, Космонавт, Почтальон, Учитель, Лётчик, Портниха, Милиционер-регулировщик, Продавец, Машинист, Доярка, Врач, Библиотекарь, Шофёр. </w:t>
      </w:r>
    </w:p>
    <w:p w:rsidR="0060316E" w:rsidRPr="00196702" w:rsidRDefault="0060316E" w:rsidP="0060316E">
      <w:pPr>
        <w:pStyle w:val="Default"/>
        <w:ind w:firstLine="284"/>
        <w:jc w:val="both"/>
      </w:pPr>
      <w:r w:rsidRPr="00196702">
        <w:rPr>
          <w:b/>
          <w:bCs/>
          <w:i/>
          <w:iCs/>
        </w:rPr>
        <w:lastRenderedPageBreak/>
        <w:t xml:space="preserve">Серия картин «Мы играем» </w:t>
      </w:r>
      <w:r w:rsidRPr="00196702">
        <w:t xml:space="preserve">Помогаем товарищу, Едем на автобусе, Играем с матрёшками, Играем в поезд, Едем на лошадке, Играем с песком, Катаем шары, Спасаем мяч, Строим дом, Игра с куклой, Дети купают куклу, Игры с водой, Дети играют в кубики. </w:t>
      </w:r>
    </w:p>
    <w:p w:rsidR="0060316E" w:rsidRPr="00196702" w:rsidRDefault="0060316E" w:rsidP="0060316E">
      <w:pPr>
        <w:pStyle w:val="Default"/>
        <w:ind w:firstLine="284"/>
        <w:jc w:val="both"/>
        <w:rPr>
          <w:color w:val="auto"/>
        </w:rPr>
      </w:pPr>
      <w:r w:rsidRPr="00196702">
        <w:rPr>
          <w:b/>
          <w:bCs/>
          <w:i/>
          <w:iCs/>
        </w:rPr>
        <w:t xml:space="preserve">Серия картин «Занятия детей» </w:t>
      </w:r>
      <w:r w:rsidRPr="00196702">
        <w:t xml:space="preserve">Дети кормят курицу и цыплят, Летом на прогулке, Зимой на прогулке, Дети играют в кубики. </w:t>
      </w:r>
    </w:p>
    <w:p w:rsidR="0060316E" w:rsidRPr="00196702" w:rsidRDefault="0060316E" w:rsidP="0060316E">
      <w:pPr>
        <w:pStyle w:val="Default"/>
        <w:ind w:firstLine="284"/>
        <w:jc w:val="both"/>
        <w:rPr>
          <w:color w:val="auto"/>
        </w:rPr>
      </w:pPr>
      <w:r w:rsidRPr="00196702">
        <w:rPr>
          <w:b/>
          <w:bCs/>
          <w:i/>
          <w:iCs/>
          <w:color w:val="auto"/>
        </w:rPr>
        <w:t xml:space="preserve">Серия демонстрационных картин «Круглый год» </w:t>
      </w:r>
      <w:r w:rsidRPr="00196702">
        <w:rPr>
          <w:color w:val="auto"/>
        </w:rPr>
        <w:t xml:space="preserve">В зимнем парке, Ранняя весна, В парке весной, Грачи прилетели, Летом на речке, В осеннем парке, Поздняя осень, Птицы улетают. </w:t>
      </w:r>
    </w:p>
    <w:p w:rsidR="0060316E" w:rsidRPr="00196702" w:rsidRDefault="0060316E" w:rsidP="0060316E">
      <w:pPr>
        <w:pStyle w:val="Default"/>
        <w:ind w:firstLine="284"/>
        <w:jc w:val="both"/>
        <w:rPr>
          <w:color w:val="auto"/>
        </w:rPr>
      </w:pPr>
      <w:r w:rsidRPr="00196702">
        <w:rPr>
          <w:b/>
          <w:bCs/>
          <w:i/>
          <w:iCs/>
          <w:color w:val="auto"/>
        </w:rPr>
        <w:t xml:space="preserve">Картины «Из жизни диких животных» </w:t>
      </w:r>
      <w:r w:rsidRPr="00196702">
        <w:rPr>
          <w:color w:val="auto"/>
        </w:rPr>
        <w:t xml:space="preserve">Заяц в осеннем лесу, Зайцы в зимнем лесу, Заяц на лёжке, Зайчиха с зайчатами, В зимнем лесу, Белки строят гнёзда, Белка с бельчатами в летнем лесу, Семья волков летом, Волчья стая зимой, Медведи в осеннем лесу, Медвежья берлога, Медведи весной, Купание медведей, Семья белых медведей, Белые медведи летом, Семья лосей летом, Кроты, Семья ежей, Спячка ежа, Семья хомяков, Хомяки и сова, Черепахи, Лягушки у пруда, Лягушки весной, Лесник спасает зайцев, Помощь зимующим птицам, Зимняя подкормка диких животных, В уголке природы. </w:t>
      </w:r>
    </w:p>
    <w:p w:rsidR="0060316E" w:rsidRPr="00196702" w:rsidRDefault="0060316E" w:rsidP="0060316E">
      <w:pPr>
        <w:pStyle w:val="Default"/>
        <w:ind w:firstLine="284"/>
        <w:jc w:val="both"/>
        <w:rPr>
          <w:color w:val="auto"/>
        </w:rPr>
      </w:pPr>
      <w:r w:rsidRPr="00196702">
        <w:rPr>
          <w:b/>
          <w:bCs/>
          <w:i/>
          <w:iCs/>
          <w:color w:val="auto"/>
        </w:rPr>
        <w:t xml:space="preserve">Картины «Из жизни домашних животных» </w:t>
      </w:r>
      <w:r w:rsidRPr="00196702">
        <w:rPr>
          <w:color w:val="auto"/>
        </w:rPr>
        <w:t xml:space="preserve">Собака со щенками, Кошка во дворе, Коза с козлятами, Свинья с поросятами, Вывоз сена на лошади, Овцы, Караван верблюдов, Перевозка груза на ослах, Охрана границы, Стрижка овец, Ослица с ослёнком, Колхозная ферма, Дрессировочная площадка, Свиноферма, Кошка в доме, Стадо коров на лугу, Корова с телёнком, Конюшня, Овцы на пастбище, Собачья упряжка, Олени в тундре, </w:t>
      </w:r>
      <w:proofErr w:type="spellStart"/>
      <w:r w:rsidRPr="00196702">
        <w:rPr>
          <w:color w:val="auto"/>
        </w:rPr>
        <w:t>Оленьяупряжка</w:t>
      </w:r>
      <w:proofErr w:type="spellEnd"/>
      <w:r w:rsidRPr="00196702">
        <w:rPr>
          <w:color w:val="auto"/>
        </w:rPr>
        <w:t>, Северные олени, Верблюдица с верблюжонком, Птицеферма, Утки и гуси, Куры, Лошадь с жеребёнком, Кролики, Корова в сарае зимой, Ослы</w:t>
      </w:r>
      <w:r w:rsidRPr="00196702">
        <w:rPr>
          <w:i/>
          <w:iCs/>
          <w:color w:val="auto"/>
        </w:rPr>
        <w:t xml:space="preserve">, </w:t>
      </w:r>
      <w:r w:rsidRPr="00196702">
        <w:rPr>
          <w:color w:val="auto"/>
        </w:rPr>
        <w:t>Коза с козлятами</w:t>
      </w:r>
      <w:r w:rsidRPr="00196702">
        <w:rPr>
          <w:i/>
          <w:iCs/>
          <w:color w:val="auto"/>
        </w:rPr>
        <w:t xml:space="preserve">, </w:t>
      </w:r>
      <w:r w:rsidRPr="00196702">
        <w:rPr>
          <w:color w:val="auto"/>
        </w:rPr>
        <w:t>Кошка с котятами</w:t>
      </w:r>
      <w:r w:rsidRPr="00196702">
        <w:rPr>
          <w:i/>
          <w:iCs/>
          <w:color w:val="auto"/>
        </w:rPr>
        <w:t xml:space="preserve">, </w:t>
      </w:r>
      <w:r w:rsidRPr="00196702">
        <w:rPr>
          <w:color w:val="auto"/>
        </w:rPr>
        <w:t xml:space="preserve">Кролики, Овцы с ягнятами. </w:t>
      </w:r>
    </w:p>
    <w:p w:rsidR="0060316E" w:rsidRPr="00196702" w:rsidRDefault="0060316E" w:rsidP="0060316E">
      <w:pPr>
        <w:pStyle w:val="Default"/>
        <w:ind w:firstLine="284"/>
        <w:jc w:val="both"/>
        <w:rPr>
          <w:color w:val="auto"/>
        </w:rPr>
      </w:pPr>
      <w:r w:rsidRPr="00196702">
        <w:rPr>
          <w:b/>
          <w:bCs/>
          <w:i/>
          <w:iCs/>
          <w:color w:val="auto"/>
        </w:rPr>
        <w:t xml:space="preserve">Иллюстрации художников к сказкам </w:t>
      </w:r>
      <w:r w:rsidRPr="00196702">
        <w:rPr>
          <w:color w:val="auto"/>
        </w:rPr>
        <w:t xml:space="preserve">Е.М. </w:t>
      </w:r>
      <w:proofErr w:type="spellStart"/>
      <w:r w:rsidRPr="00196702">
        <w:rPr>
          <w:color w:val="auto"/>
        </w:rPr>
        <w:t>Рачёв</w:t>
      </w:r>
      <w:proofErr w:type="spellEnd"/>
      <w:r w:rsidRPr="00196702">
        <w:rPr>
          <w:color w:val="auto"/>
        </w:rPr>
        <w:t xml:space="preserve"> «Лисичка со скалочкой», В.М. Конашевич «Гуси-лебеди», Ю.А. Васнецов «Три медведя», Е.М. </w:t>
      </w:r>
      <w:proofErr w:type="spellStart"/>
      <w:r w:rsidRPr="00196702">
        <w:rPr>
          <w:color w:val="auto"/>
        </w:rPr>
        <w:t>Рачёв</w:t>
      </w:r>
      <w:proofErr w:type="spellEnd"/>
      <w:r w:rsidRPr="00196702">
        <w:rPr>
          <w:color w:val="auto"/>
        </w:rPr>
        <w:t xml:space="preserve"> «Ёж-богатырь», П.П. </w:t>
      </w:r>
      <w:proofErr w:type="spellStart"/>
      <w:r w:rsidRPr="00196702">
        <w:rPr>
          <w:color w:val="auto"/>
        </w:rPr>
        <w:t>Репкин</w:t>
      </w:r>
      <w:proofErr w:type="spellEnd"/>
      <w:r w:rsidRPr="00196702">
        <w:rPr>
          <w:color w:val="auto"/>
        </w:rPr>
        <w:t xml:space="preserve"> «Колосок», Е.М. </w:t>
      </w:r>
      <w:proofErr w:type="spellStart"/>
      <w:r w:rsidRPr="00196702">
        <w:rPr>
          <w:color w:val="auto"/>
        </w:rPr>
        <w:t>Рачёв</w:t>
      </w:r>
      <w:proofErr w:type="spellEnd"/>
      <w:r w:rsidRPr="00196702">
        <w:rPr>
          <w:color w:val="auto"/>
        </w:rPr>
        <w:t xml:space="preserve"> «Рукавичка», Б.А. </w:t>
      </w:r>
      <w:proofErr w:type="spellStart"/>
      <w:r w:rsidRPr="00196702">
        <w:rPr>
          <w:color w:val="auto"/>
        </w:rPr>
        <w:t>Дехтерев</w:t>
      </w:r>
      <w:proofErr w:type="spellEnd"/>
      <w:r w:rsidRPr="00196702">
        <w:rPr>
          <w:color w:val="auto"/>
        </w:rPr>
        <w:t xml:space="preserve"> «Красная Шапочка», Б.А. </w:t>
      </w:r>
      <w:proofErr w:type="spellStart"/>
      <w:r w:rsidRPr="00196702">
        <w:rPr>
          <w:color w:val="auto"/>
        </w:rPr>
        <w:t>Дехтерев</w:t>
      </w:r>
      <w:proofErr w:type="spellEnd"/>
      <w:r w:rsidRPr="00196702">
        <w:rPr>
          <w:color w:val="auto"/>
        </w:rPr>
        <w:t xml:space="preserve"> «Золушка», В.М. Конашевич «Горшок каши», В.М. Конашевич «Сказка о рыбаке и рыбке», И.А. Кузнецов «</w:t>
      </w:r>
      <w:proofErr w:type="spellStart"/>
      <w:r w:rsidRPr="00196702">
        <w:rPr>
          <w:color w:val="auto"/>
        </w:rPr>
        <w:t>Айога</w:t>
      </w:r>
      <w:proofErr w:type="spellEnd"/>
      <w:r w:rsidRPr="00196702">
        <w:rPr>
          <w:color w:val="auto"/>
        </w:rPr>
        <w:t>», В.М. Конашевич «</w:t>
      </w:r>
      <w:proofErr w:type="spellStart"/>
      <w:r w:rsidRPr="00196702">
        <w:rPr>
          <w:color w:val="auto"/>
        </w:rPr>
        <w:t>Дюймовочка</w:t>
      </w:r>
      <w:proofErr w:type="spellEnd"/>
      <w:r w:rsidRPr="00196702">
        <w:rPr>
          <w:color w:val="auto"/>
        </w:rPr>
        <w:t xml:space="preserve">», Т.А. </w:t>
      </w:r>
      <w:proofErr w:type="spellStart"/>
      <w:r w:rsidRPr="00196702">
        <w:rPr>
          <w:color w:val="auto"/>
        </w:rPr>
        <w:t>Мааврина</w:t>
      </w:r>
      <w:proofErr w:type="spellEnd"/>
      <w:r w:rsidRPr="00196702">
        <w:rPr>
          <w:color w:val="auto"/>
        </w:rPr>
        <w:t xml:space="preserve"> «Три девицы. Сказка о царе </w:t>
      </w:r>
      <w:proofErr w:type="spellStart"/>
      <w:r w:rsidRPr="00196702">
        <w:rPr>
          <w:color w:val="auto"/>
        </w:rPr>
        <w:t>Салтане</w:t>
      </w:r>
      <w:proofErr w:type="spellEnd"/>
      <w:r w:rsidRPr="00196702">
        <w:rPr>
          <w:color w:val="auto"/>
        </w:rPr>
        <w:t xml:space="preserve">», И.Я. </w:t>
      </w:r>
      <w:proofErr w:type="spellStart"/>
      <w:r w:rsidRPr="00196702">
        <w:rPr>
          <w:color w:val="auto"/>
        </w:rPr>
        <w:t>Билибин</w:t>
      </w:r>
      <w:proofErr w:type="spellEnd"/>
      <w:r w:rsidRPr="00196702">
        <w:rPr>
          <w:color w:val="auto"/>
        </w:rPr>
        <w:t xml:space="preserve"> «Чудный остров. Сказка о царе </w:t>
      </w:r>
      <w:proofErr w:type="spellStart"/>
      <w:r w:rsidRPr="00196702">
        <w:rPr>
          <w:color w:val="auto"/>
        </w:rPr>
        <w:t>Салтане</w:t>
      </w:r>
      <w:proofErr w:type="spellEnd"/>
      <w:r w:rsidRPr="00196702">
        <w:rPr>
          <w:color w:val="auto"/>
        </w:rPr>
        <w:t xml:space="preserve">», М.А. Врубель «Царевна-лебедь», Т.А. Маврина « По щучьему веленью», И.А. Кузнецов «Гора самоцветов». </w:t>
      </w:r>
    </w:p>
    <w:p w:rsidR="0060316E" w:rsidRPr="00196702" w:rsidRDefault="0060316E" w:rsidP="0060316E">
      <w:pPr>
        <w:pStyle w:val="Default"/>
        <w:ind w:firstLine="284"/>
        <w:jc w:val="both"/>
        <w:rPr>
          <w:color w:val="auto"/>
        </w:rPr>
      </w:pPr>
      <w:r w:rsidRPr="00196702">
        <w:rPr>
          <w:b/>
          <w:bCs/>
          <w:i/>
          <w:iCs/>
          <w:color w:val="auto"/>
        </w:rPr>
        <w:t xml:space="preserve">Русское народное декоративно-прикладное искусство в детском саду: </w:t>
      </w:r>
      <w:r w:rsidRPr="00196702">
        <w:rPr>
          <w:color w:val="auto"/>
        </w:rPr>
        <w:t xml:space="preserve">Дымковская глиняная игрушка, </w:t>
      </w:r>
      <w:proofErr w:type="spellStart"/>
      <w:r w:rsidRPr="00196702">
        <w:rPr>
          <w:color w:val="auto"/>
        </w:rPr>
        <w:t>Филимоновская</w:t>
      </w:r>
      <w:proofErr w:type="spellEnd"/>
      <w:r w:rsidRPr="00196702">
        <w:rPr>
          <w:color w:val="auto"/>
        </w:rPr>
        <w:t xml:space="preserve"> глиняная игрушка, </w:t>
      </w:r>
      <w:proofErr w:type="spellStart"/>
      <w:r w:rsidRPr="00196702">
        <w:rPr>
          <w:color w:val="auto"/>
        </w:rPr>
        <w:t>Скопинская</w:t>
      </w:r>
      <w:proofErr w:type="spellEnd"/>
      <w:r w:rsidRPr="00196702">
        <w:rPr>
          <w:color w:val="auto"/>
        </w:rPr>
        <w:t xml:space="preserve"> керамика, Гжельская керамика, Богородская резная деревянная игрушка, Пряничная доска. </w:t>
      </w:r>
      <w:proofErr w:type="spellStart"/>
      <w:r w:rsidRPr="00196702">
        <w:rPr>
          <w:color w:val="auto"/>
        </w:rPr>
        <w:t>Шемогодская</w:t>
      </w:r>
      <w:proofErr w:type="spellEnd"/>
      <w:r w:rsidRPr="00196702">
        <w:rPr>
          <w:color w:val="auto"/>
        </w:rPr>
        <w:t xml:space="preserve"> прорезная береста, Городецкая роспись, Хохломская роспись, </w:t>
      </w:r>
      <w:proofErr w:type="spellStart"/>
      <w:r w:rsidRPr="00196702">
        <w:rPr>
          <w:color w:val="auto"/>
        </w:rPr>
        <w:t>Загорские</w:t>
      </w:r>
      <w:proofErr w:type="spellEnd"/>
      <w:r w:rsidRPr="00196702">
        <w:rPr>
          <w:color w:val="auto"/>
        </w:rPr>
        <w:t xml:space="preserve"> матрёшки, Семёновские матрёшки, Роспись по дереву, Роспись на бересте, Фрагменты росписи на бересте, Прялка, </w:t>
      </w:r>
      <w:proofErr w:type="spellStart"/>
      <w:r w:rsidRPr="00196702">
        <w:rPr>
          <w:color w:val="auto"/>
        </w:rPr>
        <w:t>Жостовский</w:t>
      </w:r>
      <w:proofErr w:type="spellEnd"/>
      <w:r w:rsidRPr="00196702">
        <w:rPr>
          <w:color w:val="auto"/>
        </w:rPr>
        <w:t xml:space="preserve"> поднос, Вышивка, Ткани, Кружево, Роспись </w:t>
      </w:r>
      <w:proofErr w:type="spellStart"/>
      <w:r w:rsidRPr="00196702">
        <w:rPr>
          <w:color w:val="auto"/>
        </w:rPr>
        <w:t>Полохов-Майдана</w:t>
      </w:r>
      <w:proofErr w:type="spellEnd"/>
      <w:r w:rsidRPr="00196702">
        <w:rPr>
          <w:color w:val="auto"/>
        </w:rPr>
        <w:t xml:space="preserve">», Русское народное искусство 18-20 веков: костюм, женский головной убор, полотенце, вышивка, ткачество, кружево, набойка. </w:t>
      </w:r>
    </w:p>
    <w:p w:rsidR="0060316E" w:rsidRPr="00196702" w:rsidRDefault="0060316E" w:rsidP="0060316E">
      <w:pPr>
        <w:pStyle w:val="Default"/>
        <w:ind w:firstLine="284"/>
        <w:jc w:val="both"/>
        <w:rPr>
          <w:color w:val="auto"/>
        </w:rPr>
      </w:pPr>
      <w:r w:rsidRPr="00196702">
        <w:rPr>
          <w:b/>
          <w:bCs/>
          <w:i/>
          <w:iCs/>
          <w:color w:val="auto"/>
        </w:rPr>
        <w:t xml:space="preserve">Демонстрационные картины: </w:t>
      </w:r>
    </w:p>
    <w:p w:rsidR="0060316E" w:rsidRPr="00196702" w:rsidRDefault="0060316E" w:rsidP="0060316E">
      <w:pPr>
        <w:pStyle w:val="Default"/>
        <w:ind w:firstLine="284"/>
        <w:jc w:val="both"/>
        <w:rPr>
          <w:color w:val="auto"/>
        </w:rPr>
      </w:pPr>
      <w:r w:rsidRPr="00196702">
        <w:rPr>
          <w:color w:val="auto"/>
        </w:rPr>
        <w:t xml:space="preserve">- Времена года: «В школу», «Снегоуборочная машина», «Весна наступила», «Осенью», «Речка замёрзла», «Зимние забавы», «Ледоход», «Летний вечер», «Золотая осень». </w:t>
      </w:r>
    </w:p>
    <w:p w:rsidR="0060316E" w:rsidRPr="00196702" w:rsidRDefault="0060316E" w:rsidP="0060316E">
      <w:pPr>
        <w:pStyle w:val="Default"/>
        <w:ind w:firstLine="284"/>
        <w:jc w:val="both"/>
        <w:rPr>
          <w:color w:val="auto"/>
        </w:rPr>
      </w:pPr>
      <w:r w:rsidRPr="00196702">
        <w:rPr>
          <w:color w:val="auto"/>
        </w:rPr>
        <w:t xml:space="preserve">- Домашние животные: «Кошка с котятами», «Собака со щенятами», «Корова с телёнком», «Лошадь с жеребёнком», «Свинья с поросятами», Кролики», «Коза с козлятами», «Овцы с ягнятами», «Куры», «Утки». </w:t>
      </w:r>
    </w:p>
    <w:p w:rsidR="0060316E" w:rsidRPr="00196702" w:rsidRDefault="0060316E" w:rsidP="0060316E">
      <w:pPr>
        <w:pStyle w:val="Default"/>
        <w:ind w:firstLine="284"/>
        <w:jc w:val="both"/>
        <w:rPr>
          <w:color w:val="auto"/>
        </w:rPr>
      </w:pPr>
      <w:r w:rsidRPr="00196702">
        <w:rPr>
          <w:color w:val="auto"/>
        </w:rPr>
        <w:t xml:space="preserve">- Дикие животные: «Ежи», «Зайцы», «Белки», «Волки», «Лоси», «Лиса с лисятами», «Бурые медведи», «Белые медведи, «Львы», «Тигры», «Слоны», «Обезьяны». </w:t>
      </w:r>
    </w:p>
    <w:p w:rsidR="0060316E" w:rsidRPr="00196702" w:rsidRDefault="0060316E" w:rsidP="0060316E">
      <w:pPr>
        <w:pStyle w:val="Default"/>
        <w:ind w:firstLine="284"/>
        <w:jc w:val="both"/>
        <w:rPr>
          <w:color w:val="auto"/>
        </w:rPr>
      </w:pPr>
      <w:r w:rsidRPr="00196702">
        <w:rPr>
          <w:color w:val="auto"/>
        </w:rPr>
        <w:t xml:space="preserve">- «Добро пожаловать в экологию!». </w:t>
      </w:r>
    </w:p>
    <w:p w:rsidR="0060316E" w:rsidRPr="00196702" w:rsidRDefault="0060316E" w:rsidP="0060316E">
      <w:pPr>
        <w:pStyle w:val="Default"/>
        <w:ind w:firstLine="284"/>
        <w:jc w:val="both"/>
        <w:rPr>
          <w:color w:val="auto"/>
        </w:rPr>
      </w:pPr>
      <w:r w:rsidRPr="00196702">
        <w:rPr>
          <w:b/>
          <w:bCs/>
          <w:i/>
          <w:iCs/>
          <w:color w:val="auto"/>
        </w:rPr>
        <w:t xml:space="preserve">Демонстрационный материал по конструированию: </w:t>
      </w:r>
    </w:p>
    <w:p w:rsidR="0060316E" w:rsidRPr="00196702" w:rsidRDefault="0060316E" w:rsidP="0060316E">
      <w:pPr>
        <w:pStyle w:val="Default"/>
        <w:ind w:firstLine="284"/>
        <w:jc w:val="both"/>
        <w:rPr>
          <w:color w:val="auto"/>
        </w:rPr>
      </w:pPr>
      <w:r w:rsidRPr="00196702">
        <w:rPr>
          <w:color w:val="auto"/>
        </w:rPr>
        <w:t xml:space="preserve">Лыкова И.А. (для всех возрастных групп): «Конструируем в осенний период», «Конструируем в зимний период», «Конструируем в весенний период», «Конструируем в летний период». </w:t>
      </w:r>
    </w:p>
    <w:p w:rsidR="0060316E" w:rsidRPr="00196702" w:rsidRDefault="0060316E" w:rsidP="0060316E">
      <w:pPr>
        <w:pStyle w:val="Default"/>
        <w:ind w:firstLine="284"/>
        <w:jc w:val="both"/>
        <w:rPr>
          <w:color w:val="auto"/>
        </w:rPr>
      </w:pPr>
      <w:r w:rsidRPr="00196702">
        <w:rPr>
          <w:b/>
          <w:bCs/>
          <w:i/>
          <w:iCs/>
          <w:color w:val="auto"/>
        </w:rPr>
        <w:t xml:space="preserve">Наглядный материал по комплексно-тематическому планированию: </w:t>
      </w:r>
    </w:p>
    <w:p w:rsidR="0060316E" w:rsidRPr="00196702" w:rsidRDefault="0060316E" w:rsidP="0060316E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6702">
        <w:rPr>
          <w:rFonts w:ascii="Times New Roman" w:hAnsi="Times New Roman" w:cs="Times New Roman"/>
          <w:sz w:val="24"/>
          <w:szCs w:val="24"/>
        </w:rPr>
        <w:lastRenderedPageBreak/>
        <w:t>- «Книги», «Дом, в котором я живу», «Профессии», «Бытовая техника», «Витамины», «Овощи», «Фрукты», «Посуда», «Деревья», «Одежда», «Насекомые», «Здоровье».«Осень», «Продукты питания», «Лето», «Игрушки», «Грибы», «Пасха», «Вода», «Космос», «Земля - наш дом родной», «День Побед», «Правила дорожного движения», «Весна», «Транспорт», «Русский быт, «Семья», «Защитники Отечества», «Дикие животные», «Домашние животные», «Моё здоровье – безопасность», «Цветы», «Птицы», «Труд людей», «Рыбы», «Россия», «Москва», «Новый год», «Рождество», «Зима», «Зимние забавы», «Народные игрушки», «Народная культура и традиции».</w:t>
      </w:r>
    </w:p>
    <w:p w:rsidR="0060316E" w:rsidRDefault="0060316E" w:rsidP="0060316E">
      <w:pPr>
        <w:pStyle w:val="Default"/>
        <w:ind w:firstLine="284"/>
        <w:jc w:val="center"/>
        <w:rPr>
          <w:b/>
        </w:rPr>
      </w:pPr>
    </w:p>
    <w:p w:rsidR="0060316E" w:rsidRDefault="0060316E" w:rsidP="00B95CD0">
      <w:pPr>
        <w:pStyle w:val="Default"/>
        <w:jc w:val="center"/>
        <w:rPr>
          <w:b/>
        </w:rPr>
      </w:pPr>
      <w:r w:rsidRPr="00196702">
        <w:rPr>
          <w:b/>
        </w:rPr>
        <w:t>Режим дня</w:t>
      </w:r>
    </w:p>
    <w:p w:rsidR="0060316E" w:rsidRPr="00196702" w:rsidRDefault="0060316E" w:rsidP="0060316E">
      <w:pPr>
        <w:pStyle w:val="Default"/>
        <w:ind w:firstLine="284"/>
        <w:jc w:val="center"/>
        <w:rPr>
          <w:b/>
        </w:rPr>
      </w:pPr>
      <w:r w:rsidRPr="00196702">
        <w:rPr>
          <w:b/>
        </w:rPr>
        <w:t xml:space="preserve">МДОУ детского </w:t>
      </w:r>
      <w:r>
        <w:rPr>
          <w:b/>
        </w:rPr>
        <w:t>сада комбинированного вида № 131</w:t>
      </w:r>
    </w:p>
    <w:p w:rsidR="0060316E" w:rsidRPr="00196702" w:rsidRDefault="0060316E" w:rsidP="0060316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6702">
        <w:rPr>
          <w:rFonts w:ascii="Times New Roman" w:hAnsi="Times New Roman" w:cs="Times New Roman"/>
          <w:b/>
          <w:color w:val="000000"/>
          <w:sz w:val="24"/>
          <w:szCs w:val="24"/>
        </w:rPr>
        <w:t>в период адаптации детей</w:t>
      </w:r>
    </w:p>
    <w:p w:rsidR="0060316E" w:rsidRPr="00196702" w:rsidRDefault="0060316E" w:rsidP="006031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702">
        <w:rPr>
          <w:rFonts w:ascii="Times New Roman" w:hAnsi="Times New Roman" w:cs="Times New Roman"/>
          <w:color w:val="000000"/>
          <w:sz w:val="24"/>
          <w:szCs w:val="24"/>
        </w:rPr>
        <w:t>В период адаптации к дошкольному учреждению дети проходят адаптационный период, в котором время пребывания в группе увеличивается постепенно – от 1 часа до 12 часов. На период адаптации придерживаться в группе щадящего режима.</w:t>
      </w:r>
    </w:p>
    <w:p w:rsidR="0060316E" w:rsidRPr="00196702" w:rsidRDefault="0060316E" w:rsidP="006031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76" w:type="dxa"/>
        <w:tblLayout w:type="fixed"/>
        <w:tblLook w:val="0000"/>
      </w:tblPr>
      <w:tblGrid>
        <w:gridCol w:w="6912"/>
        <w:gridCol w:w="2864"/>
      </w:tblGrid>
      <w:tr w:rsidR="0060316E" w:rsidRPr="00196702" w:rsidTr="0088691C">
        <w:trPr>
          <w:trHeight w:val="1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88691C" w:rsidRDefault="0060316E" w:rsidP="0088691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91C">
              <w:rPr>
                <w:rFonts w:ascii="Times New Roman" w:hAnsi="Times New Roman" w:cs="Times New Roman"/>
                <w:color w:val="000000"/>
              </w:rPr>
              <w:t>Режимные моменты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88691C" w:rsidRDefault="0060316E" w:rsidP="00603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691C">
              <w:rPr>
                <w:rFonts w:ascii="Times New Roman" w:hAnsi="Times New Roman" w:cs="Times New Roman"/>
                <w:color w:val="000000"/>
              </w:rPr>
              <w:t xml:space="preserve">Возрастные группы </w:t>
            </w:r>
          </w:p>
          <w:p w:rsidR="0060316E" w:rsidRPr="000123D9" w:rsidRDefault="0060316E" w:rsidP="0060316E">
            <w:pPr>
              <w:pStyle w:val="Default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Группа раннего возраста(1,6-3 л) </w:t>
            </w:r>
          </w:p>
        </w:tc>
      </w:tr>
      <w:tr w:rsidR="0060316E" w:rsidRPr="00196702" w:rsidTr="0088691C">
        <w:trPr>
          <w:trHeight w:val="109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Первичное посещение ребёнком группы с родителями- время пребывания до 1 часа </w:t>
            </w:r>
          </w:p>
        </w:tc>
      </w:tr>
      <w:tr w:rsidR="0060316E" w:rsidRPr="00196702" w:rsidTr="0088691C">
        <w:trPr>
          <w:trHeight w:val="1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Приём, игровая деятельность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9.00- 10.00 </w:t>
            </w:r>
          </w:p>
        </w:tc>
      </w:tr>
      <w:tr w:rsidR="0060316E" w:rsidRPr="00196702" w:rsidTr="0088691C">
        <w:trPr>
          <w:trHeight w:val="1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Приём, игровая деятельность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9.00-11.00 </w:t>
            </w:r>
          </w:p>
        </w:tc>
      </w:tr>
      <w:tr w:rsidR="0060316E" w:rsidRPr="00196702" w:rsidTr="0088691C">
        <w:trPr>
          <w:trHeight w:val="24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b/>
                <w:sz w:val="22"/>
                <w:szCs w:val="22"/>
              </w:rPr>
              <w:t>В зависимости от степени адаптации постепенное вхождение ребёнка в режим группы составляет от 5 дней до 3 недель</w:t>
            </w:r>
            <w:r w:rsidRPr="000123D9">
              <w:rPr>
                <w:sz w:val="22"/>
                <w:szCs w:val="22"/>
              </w:rPr>
              <w:t>.</w:t>
            </w:r>
          </w:p>
        </w:tc>
      </w:tr>
      <w:tr w:rsidR="0060316E" w:rsidRPr="00196702" w:rsidTr="0088691C">
        <w:trPr>
          <w:trHeight w:val="1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Приём, фильтр, игры, утренняя гимнастика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7.00-8.15 </w:t>
            </w:r>
          </w:p>
        </w:tc>
      </w:tr>
      <w:tr w:rsidR="0060316E" w:rsidRPr="00196702" w:rsidTr="0088691C">
        <w:trPr>
          <w:trHeight w:val="1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Подготовка к завтраку, завтрак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8.15-8.40 </w:t>
            </w:r>
          </w:p>
        </w:tc>
      </w:tr>
      <w:tr w:rsidR="0060316E" w:rsidRPr="00196702" w:rsidTr="0088691C">
        <w:trPr>
          <w:trHeight w:val="1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Игры, подготовка к образовательной деятельности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8.40-9.00 </w:t>
            </w:r>
          </w:p>
        </w:tc>
      </w:tr>
      <w:tr w:rsidR="0060316E" w:rsidRPr="00196702" w:rsidTr="0088691C">
        <w:trPr>
          <w:trHeight w:val="3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Образовательная деятельность, общая длительность, включая перерывы ( по подгруппам)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9.00-9.10 </w:t>
            </w:r>
          </w:p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9.20-9.30 </w:t>
            </w:r>
          </w:p>
        </w:tc>
      </w:tr>
      <w:tr w:rsidR="0060316E" w:rsidRPr="00196702" w:rsidTr="0088691C">
        <w:trPr>
          <w:trHeight w:val="1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2 завтрак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10.00-10.05 </w:t>
            </w:r>
          </w:p>
        </w:tc>
      </w:tr>
      <w:tr w:rsidR="0060316E" w:rsidRPr="00196702" w:rsidTr="0088691C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Игры, подготовка к прогулке, прогулка ( игры, наблюдения)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9.30-11.20 </w:t>
            </w:r>
          </w:p>
        </w:tc>
      </w:tr>
      <w:tr w:rsidR="0060316E" w:rsidRPr="00196702" w:rsidTr="0088691C">
        <w:trPr>
          <w:trHeight w:val="1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Возвращение с прогулки, игры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11.20-11.30 </w:t>
            </w:r>
          </w:p>
        </w:tc>
      </w:tr>
      <w:tr w:rsidR="0060316E" w:rsidRPr="00196702" w:rsidTr="0088691C">
        <w:trPr>
          <w:trHeight w:val="1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Подготовка к обеду, обед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11.30-12.00 </w:t>
            </w:r>
          </w:p>
        </w:tc>
      </w:tr>
      <w:tr w:rsidR="0060316E" w:rsidRPr="00196702" w:rsidTr="0088691C">
        <w:trPr>
          <w:trHeight w:val="1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Подготовка к дневному сну, сон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12.00-15.00 </w:t>
            </w:r>
          </w:p>
        </w:tc>
      </w:tr>
      <w:tr w:rsidR="0060316E" w:rsidRPr="00196702" w:rsidTr="0088691C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Постепенный подъём, воздушно- водные процедуры, игры.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15.00-15.15 </w:t>
            </w:r>
          </w:p>
        </w:tc>
      </w:tr>
      <w:tr w:rsidR="0060316E" w:rsidRPr="00196702" w:rsidTr="0088691C">
        <w:trPr>
          <w:trHeight w:val="1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Подготовка к полднику, полдник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15.15-15.30 </w:t>
            </w:r>
          </w:p>
        </w:tc>
      </w:tr>
      <w:tr w:rsidR="0060316E" w:rsidRPr="00196702" w:rsidTr="0088691C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Игры, самостоятельная деятельность, индивидуальная работа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15.30-16.00 </w:t>
            </w:r>
          </w:p>
        </w:tc>
      </w:tr>
      <w:tr w:rsidR="0060316E" w:rsidRPr="00196702" w:rsidTr="0088691C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Образовательная деятельность ( по подгруппам)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16.00-16.10 </w:t>
            </w:r>
          </w:p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16.20-16.30 </w:t>
            </w:r>
          </w:p>
        </w:tc>
      </w:tr>
      <w:tr w:rsidR="0060316E" w:rsidRPr="00196702" w:rsidTr="0088691C">
        <w:trPr>
          <w:trHeight w:val="1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Подготовка к прогулке, прогулка, игры на воздухе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16.30-17.20 </w:t>
            </w:r>
          </w:p>
        </w:tc>
      </w:tr>
      <w:tr w:rsidR="0060316E" w:rsidRPr="00196702" w:rsidTr="0088691C">
        <w:trPr>
          <w:trHeight w:val="1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Возвращение с прогулки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17.20-17.30 </w:t>
            </w:r>
          </w:p>
        </w:tc>
      </w:tr>
      <w:tr w:rsidR="0060316E" w:rsidRPr="00196702" w:rsidTr="00B95CD0">
        <w:trPr>
          <w:trHeight w:val="1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Подготовка к ужину, ужин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17.30-17.50 </w:t>
            </w:r>
          </w:p>
        </w:tc>
      </w:tr>
      <w:tr w:rsidR="0060316E" w:rsidRPr="00196702" w:rsidTr="00B95CD0">
        <w:trPr>
          <w:trHeight w:val="1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Прогулка, уход домой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E" w:rsidRPr="000123D9" w:rsidRDefault="0060316E" w:rsidP="0060316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123D9">
              <w:rPr>
                <w:sz w:val="22"/>
                <w:szCs w:val="22"/>
              </w:rPr>
              <w:t xml:space="preserve">17.50- 19.00 </w:t>
            </w:r>
          </w:p>
        </w:tc>
      </w:tr>
    </w:tbl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6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53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Взаимодействие взрослого с детьми. События ДОУ.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 xml:space="preserve"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</w:t>
      </w:r>
      <w:r w:rsidRPr="00D1539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воспитания. Событием может быть не только организованное мероприятие,</w:t>
      </w:r>
      <w:r w:rsidR="00B95C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39E">
        <w:rPr>
          <w:rFonts w:ascii="Times New Roman" w:hAnsi="Times New Roman" w:cs="Times New Roman"/>
          <w:color w:val="000000"/>
          <w:sz w:val="24"/>
          <w:szCs w:val="24"/>
        </w:rPr>
        <w:t>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ДОУ, группы, ситуацией развития конкретного ребенка.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Проектирование событий в ДОУ возможно в следующих формах: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– 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– проектирование встреч, общения детей со старшими, младшими, ровесниками, с взрослыми, с носителями воспитательных значимых культурных практик (искусство, литература, прикладное творчество и т. д.), профессий, культурных традиций народов России;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– 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 д.).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60316E" w:rsidRPr="00D1539E" w:rsidRDefault="0060316E" w:rsidP="0060316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  Календарный план воспитательной работы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План воспитательной работы строится на основе базовых ценностей по следующим этапам: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– погружение-знакомство, которое реализуется в различных формах (чтение, просмотр, экскурсии и пр.);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– разработка коллективного проекта, в рамках которого создаются творческие продукты;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– организация события, в котором воплощается смысл ценности.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60316E" w:rsidRPr="00D1539E" w:rsidRDefault="0060316E" w:rsidP="00603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39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0316E" w:rsidRPr="00873846" w:rsidRDefault="0060316E" w:rsidP="0060316E">
      <w:pPr>
        <w:shd w:val="clear" w:color="auto" w:fill="FFFFFF"/>
        <w:spacing w:line="251" w:lineRule="atLeast"/>
        <w:ind w:left="385" w:right="3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38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Модель организации воспитательно-образовательного процесса в детском саду на год с учетом комплексно-тематического принципа</w:t>
      </w: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4"/>
        <w:gridCol w:w="28"/>
        <w:gridCol w:w="1643"/>
        <w:gridCol w:w="30"/>
        <w:gridCol w:w="1529"/>
        <w:gridCol w:w="31"/>
        <w:gridCol w:w="2237"/>
        <w:gridCol w:w="142"/>
        <w:gridCol w:w="1419"/>
        <w:gridCol w:w="1396"/>
        <w:gridCol w:w="50"/>
      </w:tblGrid>
      <w:tr w:rsidR="004210D4" w:rsidRPr="00873846" w:rsidTr="00B95CD0">
        <w:trPr>
          <w:gridAfter w:val="1"/>
          <w:wAfter w:w="50" w:type="dxa"/>
          <w:trHeight w:val="597"/>
        </w:trPr>
        <w:tc>
          <w:tcPr>
            <w:tcW w:w="11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4210D4" w:rsidRPr="00873846" w:rsidRDefault="004210D4" w:rsidP="0060316E">
            <w:pPr>
              <w:spacing w:line="25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3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Месяцы учебного года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4210D4" w:rsidRPr="00873846" w:rsidRDefault="004210D4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4210D4" w:rsidRPr="00873846" w:rsidRDefault="004210D4" w:rsidP="0060316E">
            <w:pPr>
              <w:spacing w:line="251" w:lineRule="atLeast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 </w:t>
            </w:r>
          </w:p>
          <w:p w:rsidR="004210D4" w:rsidRPr="00873846" w:rsidRDefault="004210D4" w:rsidP="0060316E">
            <w:pPr>
              <w:spacing w:line="251" w:lineRule="atLeast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4210D4" w:rsidRPr="00873846" w:rsidRDefault="004210D4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4210D4" w:rsidRPr="00873846" w:rsidRDefault="004210D4" w:rsidP="00B95CD0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3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Традиции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0D4" w:rsidRPr="00873846" w:rsidTr="004210D4">
        <w:trPr>
          <w:gridAfter w:val="1"/>
          <w:wAfter w:w="50" w:type="dxa"/>
          <w:trHeight w:val="554"/>
        </w:trPr>
        <w:tc>
          <w:tcPr>
            <w:tcW w:w="11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0D4" w:rsidRPr="00873846" w:rsidRDefault="004210D4" w:rsidP="0060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4210D4" w:rsidRPr="00873846" w:rsidRDefault="004210D4" w:rsidP="0060316E">
            <w:pPr>
              <w:spacing w:line="251" w:lineRule="atLeast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недели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4210D4" w:rsidRPr="00873846" w:rsidRDefault="004210D4" w:rsidP="0060316E">
            <w:pPr>
              <w:spacing w:line="25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проектов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4210D4" w:rsidRPr="00873846" w:rsidRDefault="004210D4" w:rsidP="0060316E">
            <w:pPr>
              <w:spacing w:line="251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Сезонные явления в природе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4210D4" w:rsidRPr="00873846" w:rsidRDefault="004210D4" w:rsidP="0060316E">
            <w:pPr>
              <w:spacing w:line="25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Праздники и развлечения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4210D4" w:rsidRPr="00873846" w:rsidRDefault="004210D4" w:rsidP="0060316E">
            <w:pPr>
              <w:spacing w:line="251" w:lineRule="atLeast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16E" w:rsidRPr="00873846" w:rsidTr="004210D4">
        <w:trPr>
          <w:gridAfter w:val="1"/>
          <w:wAfter w:w="50" w:type="dxa"/>
          <w:trHeight w:val="4207"/>
        </w:trPr>
        <w:tc>
          <w:tcPr>
            <w:tcW w:w="11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Сентябрь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7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«Правила  и безопасность дорожного             движения» (для     всех             возрастных групп).  </w:t>
            </w:r>
          </w:p>
          <w:p w:rsidR="0060316E" w:rsidRPr="00873846" w:rsidRDefault="0060316E" w:rsidP="0060316E">
            <w:pPr>
              <w:spacing w:line="26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сад. Игрушки» (средняя и старшая группы). </w:t>
            </w:r>
          </w:p>
          <w:p w:rsidR="0060316E" w:rsidRPr="00873846" w:rsidRDefault="0060316E" w:rsidP="0060316E">
            <w:pPr>
              <w:spacing w:line="28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«Школа. Школьные принадлежности» (подготовительные группы). </w:t>
            </w:r>
          </w:p>
          <w:p w:rsidR="0060316E" w:rsidRPr="00873846" w:rsidRDefault="0060316E" w:rsidP="0060316E">
            <w:pPr>
              <w:spacing w:line="2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«Золотая осень» (все группы). </w:t>
            </w:r>
          </w:p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«Безопасная дорога» (для всех возрастных групп).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305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- рябинник, 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листопадник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60316E" w:rsidRPr="00873846" w:rsidRDefault="0060316E" w:rsidP="0060316E">
            <w:pPr>
              <w:spacing w:line="251" w:lineRule="atLeast"/>
              <w:ind w:left="5" w:right="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Рюинь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от рева осенних ветров и зверей, особенно оленей.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Хмурень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благодаря своим погодным отличиям от других – небо начинает часто хмуриться, идут дожди. Рябинник – созревает, наливается красным цветом рябина.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Листопадник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начало листопада, деревья снимают летнюю одежду.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знаний,  </w:t>
            </w:r>
          </w:p>
          <w:p w:rsidR="0060316E" w:rsidRPr="00873846" w:rsidRDefault="0060316E" w:rsidP="0060316E">
            <w:pPr>
              <w:spacing w:line="267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книги (подготовительные группы). </w:t>
            </w:r>
          </w:p>
          <w:p w:rsidR="0060316E" w:rsidRPr="00873846" w:rsidRDefault="0060316E" w:rsidP="0060316E">
            <w:pPr>
              <w:spacing w:line="239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красоты (все группы). День дошкольного работника (старшие, подготовительные группы). </w:t>
            </w:r>
          </w:p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B95CD0">
            <w:pPr>
              <w:spacing w:line="251" w:lineRule="atLeast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школу </w:t>
            </w:r>
            <w:r w:rsidR="00B95CD0"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подготовительные группы). </w:t>
            </w:r>
          </w:p>
          <w:p w:rsidR="0060316E" w:rsidRPr="00873846" w:rsidRDefault="0060316E" w:rsidP="0060316E">
            <w:pPr>
              <w:spacing w:line="251" w:lineRule="atLeast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316E" w:rsidRPr="00873846" w:rsidTr="004210D4">
        <w:trPr>
          <w:gridAfter w:val="1"/>
          <w:wAfter w:w="50" w:type="dxa"/>
          <w:trHeight w:val="1609"/>
        </w:trPr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Октябрь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«Времена года.  Осень» (все группы).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«Красивый участок»             (для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–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листобой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мокрохвост или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грязник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свадебник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музыки (все группы).</w:t>
            </w: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в котором я живу</w:t>
            </w:r>
          </w:p>
        </w:tc>
      </w:tr>
      <w:tr w:rsidR="0060316E" w:rsidRPr="00873846" w:rsidTr="004210D4">
        <w:trPr>
          <w:trHeight w:val="1013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60316E" w:rsidRPr="00873846" w:rsidRDefault="0060316E" w:rsidP="0060316E">
            <w:pPr>
              <w:spacing w:line="3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«Овощи. Фрукты» (все группы). </w:t>
            </w:r>
          </w:p>
          <w:p w:rsidR="0060316E" w:rsidRPr="00873846" w:rsidRDefault="0060316E" w:rsidP="0060316E">
            <w:pPr>
              <w:spacing w:after="16" w:line="26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«Хлеб» (старшие и подготовительные группы). </w:t>
            </w:r>
          </w:p>
          <w:p w:rsidR="0060316E" w:rsidRPr="00873846" w:rsidRDefault="0060316E" w:rsidP="0060316E">
            <w:pPr>
              <w:spacing w:line="293" w:lineRule="atLeas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«Поздняя осень.  Деревья» (все группы). </w:t>
            </w:r>
          </w:p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 возрастных групп). </w:t>
            </w:r>
          </w:p>
        </w:tc>
        <w:tc>
          <w:tcPr>
            <w:tcW w:w="2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1" w:type="dxa"/>
              <w:left w:w="103" w:type="dxa"/>
              <w:bottom w:w="0" w:type="dxa"/>
              <w:right w:w="8" w:type="dxa"/>
            </w:tcMar>
            <w:vAlign w:val="center"/>
            <w:hideMark/>
          </w:tcPr>
          <w:p w:rsidR="0060316E" w:rsidRPr="00873846" w:rsidRDefault="0060316E" w:rsidP="0060316E">
            <w:pPr>
              <w:spacing w:line="251" w:lineRule="atLeast"/>
              <w:ind w:left="5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Листобой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интенсивное опадение листьев с деревьев. Мокрохвост или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грязник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от осенних дождей, несущих ненастье и грязь.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Свадебник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октябре в крестьянском  быту традиционно справляли много свадеб. 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60316E" w:rsidRPr="00873846" w:rsidRDefault="0060316E" w:rsidP="0060316E">
            <w:pPr>
              <w:spacing w:line="270" w:lineRule="atLeast"/>
              <w:ind w:left="5" w:right="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животных (все группы). </w:t>
            </w:r>
          </w:p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 чтения» (старшие и подготовительные группы). 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Осенины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осенние утренники во всех возрастных группах детского сада. </w:t>
            </w:r>
          </w:p>
        </w:tc>
      </w:tr>
      <w:tr w:rsidR="0060316E" w:rsidRPr="00873846" w:rsidTr="004210D4">
        <w:trPr>
          <w:trHeight w:val="267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Ноябрь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60316E" w:rsidRPr="00873846" w:rsidRDefault="0060316E" w:rsidP="0060316E">
            <w:pPr>
              <w:spacing w:after="44"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«Семья» (все группы). </w:t>
            </w:r>
          </w:p>
          <w:p w:rsidR="0060316E" w:rsidRPr="00873846" w:rsidRDefault="0060316E" w:rsidP="0060316E">
            <w:pPr>
              <w:spacing w:after="49"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«Одежда» (все группы). </w:t>
            </w:r>
          </w:p>
          <w:p w:rsidR="0060316E" w:rsidRPr="00873846" w:rsidRDefault="0060316E" w:rsidP="0060316E">
            <w:pPr>
              <w:spacing w:after="44"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«Мебель» (все группы). </w:t>
            </w:r>
          </w:p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«Посуда» (все группы). 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60316E" w:rsidRPr="00873846" w:rsidRDefault="0060316E" w:rsidP="0060316E">
            <w:pPr>
              <w:spacing w:after="71" w:line="2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«Профессии моих родителей» (средняя, старшая группы) «Дружат дети всей Земли» (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группы) </w:t>
            </w:r>
          </w:p>
        </w:tc>
        <w:tc>
          <w:tcPr>
            <w:tcW w:w="223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60316E" w:rsidRPr="00873846" w:rsidRDefault="0060316E" w:rsidP="0060316E">
            <w:pPr>
              <w:spacing w:after="34" w:line="28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–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предзимник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Предзимник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последний осенний месяц, предвестник зимы. </w:t>
            </w:r>
          </w:p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от груд замерзшей земли со снегом. На древнерусском языке зимняя замерзшая дорога называлась грудным полем. 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60316E" w:rsidRPr="00873846" w:rsidRDefault="004210D4" w:rsidP="004210D4">
            <w:pPr>
              <w:spacing w:after="28"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="0060316E"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16E"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единства (4 ноября)  (все группы). </w:t>
            </w:r>
          </w:p>
          <w:p w:rsidR="0060316E" w:rsidRPr="00873846" w:rsidRDefault="0060316E" w:rsidP="004210D4">
            <w:pPr>
              <w:spacing w:line="251" w:lineRule="atLeast"/>
              <w:ind w:left="5" w:righ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приветствия (все группы). День Матери</w:t>
            </w:r>
            <w:r w:rsidR="00421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(все 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группы). 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60316E" w:rsidRPr="00873846" w:rsidRDefault="0060316E" w:rsidP="0060316E">
            <w:pPr>
              <w:spacing w:line="27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игры и игрушки (все группы). </w:t>
            </w:r>
          </w:p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 (все группы). </w:t>
            </w:r>
          </w:p>
        </w:tc>
      </w:tr>
      <w:tr w:rsidR="0060316E" w:rsidRPr="00873846" w:rsidTr="004210D4">
        <w:trPr>
          <w:trHeight w:val="1316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Декабрь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1" w:type="dxa"/>
              <w:left w:w="103" w:type="dxa"/>
              <w:bottom w:w="0" w:type="dxa"/>
              <w:right w:w="8" w:type="dxa"/>
            </w:tcMar>
            <w:vAlign w:val="center"/>
            <w:hideMark/>
          </w:tcPr>
          <w:p w:rsidR="0060316E" w:rsidRPr="00873846" w:rsidRDefault="0060316E" w:rsidP="0060316E">
            <w:pPr>
              <w:spacing w:after="67" w:line="25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«Зима. Признаки зимы»</w:t>
            </w:r>
          </w:p>
          <w:p w:rsidR="0060316E" w:rsidRPr="00873846" w:rsidRDefault="0060316E" w:rsidP="0060316E">
            <w:pPr>
              <w:spacing w:after="12"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(все группы). </w:t>
            </w:r>
          </w:p>
          <w:p w:rsidR="0060316E" w:rsidRPr="00873846" w:rsidRDefault="0060316E" w:rsidP="0060316E">
            <w:pPr>
              <w:spacing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«Зимние забавы» (все группы). </w:t>
            </w:r>
          </w:p>
          <w:p w:rsidR="0060316E" w:rsidRPr="00873846" w:rsidRDefault="0060316E" w:rsidP="0060316E">
            <w:pPr>
              <w:spacing w:after="25"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«Пожарная </w:t>
            </w:r>
          </w:p>
          <w:p w:rsidR="0060316E" w:rsidRPr="00873846" w:rsidRDefault="0060316E" w:rsidP="0060316E">
            <w:pPr>
              <w:spacing w:line="26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безопасность» (средняя  группа). </w:t>
            </w:r>
          </w:p>
          <w:p w:rsidR="0060316E" w:rsidRPr="00873846" w:rsidRDefault="0060316E" w:rsidP="0060316E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год. Пожарная безопасность» (старшая и подготовительные группы). </w:t>
            </w:r>
          </w:p>
          <w:p w:rsidR="0060316E" w:rsidRPr="00873846" w:rsidRDefault="0060316E" w:rsidP="004210D4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год. Рождество» (все группы).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60316E" w:rsidRPr="00873846" w:rsidRDefault="0060316E" w:rsidP="0060316E">
            <w:pPr>
              <w:spacing w:after="44" w:line="248" w:lineRule="atLeast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Зимний участок – оформление участка снежными постройками для детских игр  зимой  </w:t>
            </w:r>
          </w:p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(все группы). 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– студень, от стужи и морозов, отмечавших этот месяц в старину.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 шагает по планете. Новогодние обычаи разных стран» (все группы).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утренники (</w:t>
            </w:r>
            <w:r w:rsidR="00613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возрастных 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 детского сада). </w:t>
            </w:r>
          </w:p>
        </w:tc>
      </w:tr>
      <w:tr w:rsidR="0060316E" w:rsidRPr="00873846" w:rsidTr="00CD6BA5">
        <w:trPr>
          <w:trHeight w:val="4010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8738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Январь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3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«Зимующие птицы» (все группы). </w:t>
            </w:r>
          </w:p>
          <w:p w:rsidR="0060316E" w:rsidRPr="00873846" w:rsidRDefault="0060316E" w:rsidP="0060316E">
            <w:pPr>
              <w:spacing w:line="3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«Дикие животные» (все группы). </w:t>
            </w:r>
          </w:p>
          <w:p w:rsidR="0060316E" w:rsidRPr="00873846" w:rsidRDefault="0060316E" w:rsidP="0060316E">
            <w:pPr>
              <w:spacing w:after="24"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«Домашние животные»</w:t>
            </w:r>
          </w:p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(все группы). </w:t>
            </w:r>
          </w:p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Пришел мороз- береги ухо да нос».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right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зимних игр и забав (все группы). 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307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–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просинец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сочень или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сечень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60316E" w:rsidRPr="00873846" w:rsidRDefault="0060316E" w:rsidP="0060316E">
            <w:pPr>
              <w:spacing w:line="237" w:lineRule="atLeast"/>
              <w:ind w:left="5"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Просинец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от начинающей показываться в это время синевы неба,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просияния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 усиления, с прибавлением дня, солнечного света. Сочень или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сечень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указывает или на перелом зимы, который, по народному поверью,</w:t>
            </w:r>
          </w:p>
          <w:p w:rsidR="0060316E" w:rsidRPr="00873846" w:rsidRDefault="0060316E" w:rsidP="0060316E">
            <w:pPr>
              <w:spacing w:line="251" w:lineRule="atLeast"/>
              <w:ind w:left="5"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 именно в январе, на рассечение зимы на две половины, или на трескучие, жестокие морозы.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«спасибо»       (все группы).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зимняя игр и забав (все группы). </w:t>
            </w:r>
          </w:p>
          <w:p w:rsidR="0060316E" w:rsidRPr="00873846" w:rsidRDefault="0060316E" w:rsidP="0060316E">
            <w:pPr>
              <w:spacing w:line="251" w:lineRule="atLeas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Небезопасные  зимние забавы»</w:t>
            </w:r>
          </w:p>
        </w:tc>
      </w:tr>
      <w:tr w:rsidR="0060316E" w:rsidRPr="00873846" w:rsidTr="00CD6BA5">
        <w:trPr>
          <w:trHeight w:val="2739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Февраль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«Рыбы» (все группы). «Транспорт»   (все группы). </w:t>
            </w:r>
          </w:p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защитника </w:t>
            </w:r>
          </w:p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Отечества» (все группы).</w:t>
            </w:r>
          </w:p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Сагаалган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316E" w:rsidRPr="00873846" w:rsidRDefault="0060316E" w:rsidP="0060316E">
            <w:pPr>
              <w:spacing w:line="251" w:lineRule="atLeast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«Проводы зимы. Масленица» (все группы). 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Сагаалган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«Масленица» (старшая и подготовительные группы). «Что такое доброта?» (средняя группа) </w:t>
            </w: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–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снежень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бокогрей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Снежень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от сильных снегопадов, вьюг, обилия снега, характерных для февраля.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Бокогрей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крестьянском быту в феврале скот выходит из хлевов и обогревает бока на солнце, которое становится все ярче, а сами хозяева отогревают  бока у печки – все же февраль – холодный зимний месяц. 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307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доброты  (все группы). </w:t>
            </w:r>
          </w:p>
          <w:p w:rsidR="0060316E" w:rsidRPr="00873846" w:rsidRDefault="0060316E" w:rsidP="0060316E">
            <w:pPr>
              <w:spacing w:line="251" w:lineRule="atLeast"/>
              <w:ind w:left="5"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защитника  Отечества (все  группы).</w:t>
            </w:r>
          </w:p>
          <w:p w:rsidR="0060316E" w:rsidRPr="00873846" w:rsidRDefault="0060316E" w:rsidP="0060316E">
            <w:pPr>
              <w:spacing w:line="251" w:lineRule="atLeast"/>
              <w:ind w:left="5" w:right="2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Сагаалган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Масленица и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Сагаалган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(для всех возрастных групп).</w:t>
            </w:r>
          </w:p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Конкурс рисунков « Красота родного</w:t>
            </w:r>
          </w:p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края»</w:t>
            </w:r>
          </w:p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 Люби и знай свой край любимый»</w:t>
            </w:r>
          </w:p>
        </w:tc>
      </w:tr>
      <w:tr w:rsidR="0060316E" w:rsidRPr="00873846" w:rsidTr="00CD6BA5">
        <w:trPr>
          <w:trHeight w:val="4313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Март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3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«Мамин день» (все группы). </w:t>
            </w:r>
          </w:p>
          <w:p w:rsidR="0060316E" w:rsidRPr="00873846" w:rsidRDefault="0060316E" w:rsidP="0060316E">
            <w:pPr>
              <w:spacing w:line="30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«Профессии наших мам» (все группы). </w:t>
            </w:r>
          </w:p>
          <w:p w:rsidR="0060316E" w:rsidRPr="00873846" w:rsidRDefault="0060316E" w:rsidP="0060316E">
            <w:pPr>
              <w:spacing w:line="30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«Весна. Признаки весны» (все группы). </w:t>
            </w:r>
          </w:p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«Птицы весной»  (все группы).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8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«Профессия моей мамы» (все группы). </w:t>
            </w:r>
          </w:p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483E57" w:rsidRDefault="0060316E" w:rsidP="004210D4">
            <w:pPr>
              <w:spacing w:line="251" w:lineRule="atLeast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–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зимобор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протальник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Зимобор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побеждающий зиму, открывающий дорогу весне и лету.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Протальник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этом месяце начинает таять снег, появляются проталины, капель.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день.   Всемирный день театра.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 праздник </w:t>
            </w:r>
          </w:p>
          <w:p w:rsidR="0060316E" w:rsidRPr="00873846" w:rsidRDefault="0060316E" w:rsidP="0060316E">
            <w:pPr>
              <w:spacing w:line="251" w:lineRule="atLeast"/>
              <w:ind w:left="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всех возрастных групп) </w:t>
            </w:r>
          </w:p>
        </w:tc>
      </w:tr>
      <w:tr w:rsidR="0060316E" w:rsidRPr="00873846" w:rsidTr="00CD6BA5">
        <w:trPr>
          <w:trHeight w:val="1180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Апрель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30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«Комнатные растения» (все группы). </w:t>
            </w:r>
          </w:p>
          <w:p w:rsidR="0060316E" w:rsidRPr="00873846" w:rsidRDefault="0060316E" w:rsidP="0060316E">
            <w:pPr>
              <w:spacing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космонавтики» (все группы). </w:t>
            </w:r>
          </w:p>
          <w:p w:rsidR="0060316E" w:rsidRPr="00873846" w:rsidRDefault="0060316E" w:rsidP="0060316E">
            <w:pPr>
              <w:spacing w:line="2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«Книги» (средняя группа) «Уральские писатели детям» (старшая и подготовительные группы). </w:t>
            </w:r>
          </w:p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  Родина» (все группы).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«Профессия пожарный» (старшая группа). «Большое космическое путешествие» - игровой проект для всех возрастных групп. 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312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–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брезень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цветень,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снегогон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60316E" w:rsidRPr="00873846" w:rsidRDefault="0060316E" w:rsidP="0060316E">
            <w:pPr>
              <w:spacing w:after="62" w:line="253" w:lineRule="atLeast"/>
              <w:ind w:left="5" w:righ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Снегогон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активное таяние снега, бегут ручьи, унося с собой остатки снега, прогоняя его. </w:t>
            </w:r>
          </w:p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Цветень – в апреле начинают зацветать некоторые деревья, расцветает весна.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after="31" w:line="258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детской книги (все группы). Всемирный день здоровья (все группы). </w:t>
            </w:r>
          </w:p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космонавтики </w:t>
            </w:r>
          </w:p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(старшая и подготовительные группы).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after="2" w:line="307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 (все группы). </w:t>
            </w:r>
          </w:p>
          <w:p w:rsidR="0060316E" w:rsidRPr="00873846" w:rsidRDefault="0060316E" w:rsidP="0060316E">
            <w:pPr>
              <w:spacing w:line="309" w:lineRule="atLeas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детской книги (все группы). </w:t>
            </w:r>
          </w:p>
          <w:p w:rsidR="0060316E" w:rsidRPr="00873846" w:rsidRDefault="0060316E" w:rsidP="0060316E">
            <w:pPr>
              <w:spacing w:line="309" w:lineRule="atLeas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Бережем свое здоровье или правила доктора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Неболейко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316E" w:rsidRPr="00873846" w:rsidTr="004210D4">
        <w:trPr>
          <w:trHeight w:val="2795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Май 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3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Победы» (все группы). </w:t>
            </w:r>
          </w:p>
          <w:p w:rsidR="0060316E" w:rsidRPr="00873846" w:rsidRDefault="0060316E" w:rsidP="0060316E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«Насекомые», «Лето» (все группы). </w:t>
            </w:r>
          </w:p>
          <w:p w:rsidR="0060316E" w:rsidRPr="00873846" w:rsidRDefault="0060316E" w:rsidP="0060316E">
            <w:pPr>
              <w:spacing w:line="3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– человек» (средняя группа). </w:t>
            </w:r>
          </w:p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«Моё здоровье» (старшая и подготовитель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ные группы).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after="62"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«Я – человек»</w:t>
            </w:r>
          </w:p>
          <w:p w:rsidR="0060316E" w:rsidRPr="00873846" w:rsidRDefault="0060316E" w:rsidP="0060316E">
            <w:pPr>
              <w:spacing w:after="16"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(средняя группа). </w:t>
            </w:r>
          </w:p>
          <w:p w:rsidR="0060316E" w:rsidRPr="00873846" w:rsidRDefault="0060316E" w:rsidP="0060316E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«Моё здоровье» (старшая и подготовительные группы). </w:t>
            </w:r>
          </w:p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семья» (все группы) 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309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– травник или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травень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пролетник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60316E" w:rsidRPr="00873846" w:rsidRDefault="0060316E" w:rsidP="0060316E">
            <w:pPr>
              <w:spacing w:after="39" w:line="270" w:lineRule="atLeast"/>
              <w:ind w:left="5" w:righ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Травень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поскольку именно этот месяц славен буйством трав. </w:t>
            </w:r>
          </w:p>
          <w:p w:rsidR="0060316E" w:rsidRPr="00873846" w:rsidRDefault="0060316E" w:rsidP="0060316E">
            <w:pPr>
              <w:spacing w:line="251" w:lineRule="atLeas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Пролетник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предвестник лета, прокладывает дорогу лету.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67" w:lineRule="atLeast"/>
              <w:ind w:left="5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весны и труда (все группы). День Победы (все группы). </w:t>
            </w:r>
          </w:p>
          <w:p w:rsidR="0060316E" w:rsidRPr="00873846" w:rsidRDefault="0060316E" w:rsidP="0060316E">
            <w:pPr>
              <w:spacing w:line="251" w:lineRule="atLeast"/>
              <w:ind w:left="5" w:right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семьи (для всех возрастных 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групп). </w:t>
            </w:r>
          </w:p>
          <w:p w:rsidR="0060316E" w:rsidRPr="00873846" w:rsidRDefault="00CD6BA5" w:rsidP="0060316E">
            <w:pPr>
              <w:spacing w:line="251" w:lineRule="atLeast"/>
              <w:ind w:left="5" w:right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«Наши люди- наша гордость» (</w:t>
            </w:r>
            <w:r w:rsidR="0060316E"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знаменитых и заслуженных людях, а также Героях Советского Союза и района)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Утренник        «До свиданья, детский сад!» </w:t>
            </w:r>
          </w:p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(подготовительные группы). </w:t>
            </w:r>
          </w:p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 « Что? Где? Когда?»</w:t>
            </w:r>
          </w:p>
        </w:tc>
      </w:tr>
    </w:tbl>
    <w:p w:rsidR="0060316E" w:rsidRPr="00873846" w:rsidRDefault="0060316E" w:rsidP="0060316E">
      <w:pPr>
        <w:shd w:val="clear" w:color="auto" w:fill="FFFFFF"/>
        <w:spacing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846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</w:p>
    <w:tbl>
      <w:tblPr>
        <w:tblW w:w="96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1369"/>
        <w:gridCol w:w="1558"/>
        <w:gridCol w:w="2096"/>
        <w:gridCol w:w="28"/>
        <w:gridCol w:w="2266"/>
        <w:gridCol w:w="604"/>
        <w:gridCol w:w="20"/>
        <w:gridCol w:w="678"/>
        <w:gridCol w:w="30"/>
      </w:tblGrid>
      <w:tr w:rsidR="0060316E" w:rsidRPr="00873846" w:rsidTr="004210D4">
        <w:trPr>
          <w:gridAfter w:val="1"/>
          <w:wAfter w:w="20" w:type="dxa"/>
          <w:trHeight w:val="299"/>
        </w:trPr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3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Месяцы учебного года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316E" w:rsidRPr="00873846" w:rsidTr="00CD6BA5">
        <w:trPr>
          <w:gridAfter w:val="1"/>
          <w:wAfter w:w="20" w:type="dxa"/>
          <w:trHeight w:val="524"/>
        </w:trPr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316E" w:rsidRPr="00873846" w:rsidRDefault="0060316E" w:rsidP="0060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недели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проектов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Сезонные явления в природе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Праздники и развлечения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Традиции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316E" w:rsidRPr="00873846" w:rsidTr="004210D4">
        <w:trPr>
          <w:trHeight w:val="831"/>
        </w:trPr>
        <w:tc>
          <w:tcPr>
            <w:tcW w:w="1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Июнь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Солнце, воздух и вода – наши лучшие друзья (все группы).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2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– разноцвет,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червень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изок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Изок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так назывался кузнечик, их в июне было очень много. Червень – от червеца или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червеня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так называются особенного рода красильные черви, появляющиеся в это время.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67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защиты детей (все группы). </w:t>
            </w:r>
          </w:p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России (для старшей и подготовительных групп) « Мы-россияне!»</w:t>
            </w:r>
          </w:p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Пушкина.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67" w:lineRule="atLeast"/>
              <w:ind w:left="2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в цветнике и на огороде (для всех групп). </w:t>
            </w:r>
          </w:p>
          <w:p w:rsidR="0060316E" w:rsidRPr="00873846" w:rsidRDefault="0060316E" w:rsidP="0060316E">
            <w:pPr>
              <w:spacing w:line="251" w:lineRule="atLeast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0316E" w:rsidRPr="00873846" w:rsidRDefault="0060316E" w:rsidP="006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316E" w:rsidRPr="00873846" w:rsidTr="004210D4">
        <w:trPr>
          <w:trHeight w:val="3779"/>
        </w:trPr>
        <w:tc>
          <w:tcPr>
            <w:tcW w:w="1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Июль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проекты «Наш цветник», «Наш огород»           (все группы).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after="5" w:line="305" w:lineRule="atLeast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Июль – страдник,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червень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липец,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грозник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60316E" w:rsidRPr="00873846" w:rsidRDefault="0060316E" w:rsidP="0060316E">
            <w:pPr>
              <w:spacing w:after="38" w:line="270" w:lineRule="atLeast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Червень – от плодов и ягод, которые, созревая в июле, имеют красный оттенок. </w:t>
            </w:r>
          </w:p>
          <w:p w:rsidR="0060316E" w:rsidRPr="00873846" w:rsidRDefault="0060316E" w:rsidP="0060316E">
            <w:pPr>
              <w:spacing w:line="251" w:lineRule="atLeast"/>
              <w:ind w:left="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Липец – от липы, которая цветет в июле. Страдник – от страдных летних работ.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Грозник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от сильных июльских гроз. Июль еще называют «макушкою лета», так как он – самый жаркий летний месяц, середина лета.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305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ГИБДД (все группы). </w:t>
            </w:r>
          </w:p>
          <w:p w:rsidR="0060316E" w:rsidRPr="00873846" w:rsidRDefault="0060316E" w:rsidP="0060316E">
            <w:pPr>
              <w:spacing w:line="305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рождения города(села).</w:t>
            </w:r>
          </w:p>
          <w:p w:rsidR="0060316E" w:rsidRPr="00873846" w:rsidRDefault="0060316E" w:rsidP="0060316E">
            <w:pPr>
              <w:spacing w:line="305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67" w:lineRule="atLeast"/>
              <w:ind w:left="2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в цветнике и на огороде (для всех групп). </w:t>
            </w:r>
          </w:p>
          <w:p w:rsidR="0060316E" w:rsidRPr="00873846" w:rsidRDefault="0060316E" w:rsidP="0060316E">
            <w:pPr>
              <w:spacing w:line="251" w:lineRule="atLeast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Транспорт нашего села. Знакомство с транспорто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 ( города, села)</w:t>
            </w:r>
          </w:p>
          <w:p w:rsidR="0060316E" w:rsidRPr="00873846" w:rsidRDefault="0060316E" w:rsidP="0060316E">
            <w:pPr>
              <w:spacing w:line="251" w:lineRule="atLeast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«Через добрые дела можно стать экологом»</w:t>
            </w:r>
          </w:p>
          <w:p w:rsidR="0060316E" w:rsidRPr="00873846" w:rsidRDefault="0060316E" w:rsidP="0060316E">
            <w:pPr>
              <w:spacing w:line="251" w:lineRule="atLeast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Мой родной край: заповедные места»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16E" w:rsidRPr="00873846" w:rsidRDefault="0060316E" w:rsidP="006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0316E" w:rsidRPr="00873846" w:rsidTr="004210D4">
        <w:trPr>
          <w:trHeight w:val="2511"/>
        </w:trPr>
        <w:tc>
          <w:tcPr>
            <w:tcW w:w="1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Август </w:t>
            </w: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здоровом теле – здоровый дух» (все группы).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–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жнивень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зарев,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серпень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Зверев – от сияния зарниц, часто бывающих в августе.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Серпень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от серпа, которым снимают с полей хлеб. </w:t>
            </w:r>
            <w:proofErr w:type="spellStart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Жнивень</w:t>
            </w:r>
            <w:proofErr w:type="spellEnd"/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название также связано с полевыми работами, жнивье – это поле, с которого убрали хлеб.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  <w:p w:rsidR="0060316E" w:rsidRPr="00873846" w:rsidRDefault="0060316E" w:rsidP="0060316E">
            <w:pPr>
              <w:spacing w:line="251" w:lineRule="atLeast"/>
              <w:ind w:left="5" w:right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физкультурника (все группы). День строителя (все группы). </w:t>
            </w:r>
          </w:p>
          <w:p w:rsidR="0060316E" w:rsidRPr="00873846" w:rsidRDefault="0060316E" w:rsidP="0060316E">
            <w:pPr>
              <w:spacing w:line="251" w:lineRule="atLeast"/>
              <w:ind w:left="5" w:right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рождения флага.</w:t>
            </w:r>
          </w:p>
          <w:p w:rsidR="0060316E" w:rsidRPr="00873846" w:rsidRDefault="0060316E" w:rsidP="0060316E">
            <w:pPr>
              <w:spacing w:line="251" w:lineRule="atLeast"/>
              <w:ind w:left="5" w:right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светофора.</w:t>
            </w:r>
          </w:p>
          <w:p w:rsidR="0060316E" w:rsidRPr="00873846" w:rsidRDefault="0060316E" w:rsidP="0060316E">
            <w:pPr>
              <w:spacing w:line="251" w:lineRule="atLeast"/>
              <w:ind w:left="5" w:right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праздники (все группы). </w:t>
            </w:r>
          </w:p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«Путешествие на Волшебный островок»</w:t>
            </w:r>
          </w:p>
          <w:p w:rsidR="0060316E" w:rsidRPr="00873846" w:rsidRDefault="0060316E" w:rsidP="0060316E">
            <w:pPr>
              <w:spacing w:line="251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Спорт – мой друг»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16E" w:rsidRPr="00873846" w:rsidRDefault="0060316E" w:rsidP="006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316E" w:rsidRPr="00873846" w:rsidTr="004210D4"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16E" w:rsidRPr="00873846" w:rsidRDefault="0060316E" w:rsidP="0060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16E" w:rsidRPr="00873846" w:rsidRDefault="0060316E" w:rsidP="0060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16E" w:rsidRPr="00873846" w:rsidRDefault="0060316E" w:rsidP="0060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16E" w:rsidRPr="00873846" w:rsidRDefault="0060316E" w:rsidP="0060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16E" w:rsidRPr="00873846" w:rsidRDefault="0060316E" w:rsidP="0060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16E" w:rsidRPr="00873846" w:rsidRDefault="0060316E" w:rsidP="0060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16E" w:rsidRPr="00873846" w:rsidRDefault="0060316E" w:rsidP="0060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16E" w:rsidRPr="00873846" w:rsidRDefault="0060316E" w:rsidP="0060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16E" w:rsidRPr="00873846" w:rsidRDefault="0060316E" w:rsidP="0060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16E" w:rsidRDefault="0060316E" w:rsidP="0060316E">
      <w:pPr>
        <w:shd w:val="clear" w:color="auto" w:fill="FFFFFF"/>
        <w:spacing w:line="27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846">
        <w:rPr>
          <w:rFonts w:ascii="Times New Roman" w:hAnsi="Times New Roman" w:cs="Times New Roman"/>
          <w:color w:val="000000"/>
          <w:sz w:val="24"/>
          <w:szCs w:val="24"/>
        </w:rPr>
        <w:t>В течение всего года воспитатель осуществляет</w:t>
      </w:r>
      <w:r w:rsidR="00421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педагогическую диагностику</w:t>
      </w:r>
      <w:r w:rsidR="00421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846">
        <w:rPr>
          <w:rFonts w:ascii="Times New Roman" w:hAnsi="Times New Roman" w:cs="Times New Roman"/>
          <w:color w:val="000000"/>
          <w:sz w:val="24"/>
          <w:szCs w:val="24"/>
        </w:rPr>
        <w:t>на основе наблюдения за поведением детей. В фокусе педагогической диагностики находятся понимание ребенком смысла конкретной ценности и ее проявление в его поведении</w:t>
      </w:r>
      <w:bookmarkStart w:id="22" w:name="_Toc73604273"/>
      <w:bookmarkStart w:id="23" w:name="_Toc74086749"/>
      <w:bookmarkStart w:id="24" w:name="_Toc74089695"/>
      <w:bookmarkStart w:id="25" w:name="_Toc74226192"/>
      <w:bookmarkEnd w:id="22"/>
      <w:bookmarkEnd w:id="23"/>
      <w:bookmarkEnd w:id="24"/>
      <w:bookmarkEnd w:id="25"/>
      <w:r w:rsidRPr="00873846">
        <w:rPr>
          <w:rFonts w:ascii="Times New Roman" w:hAnsi="Times New Roman" w:cs="Times New Roman"/>
          <w:color w:val="000000"/>
          <w:sz w:val="24"/>
          <w:szCs w:val="24"/>
        </w:rPr>
        <w:t>, позвол</w:t>
      </w:r>
      <w:r w:rsidR="004210D4">
        <w:rPr>
          <w:rFonts w:ascii="Times New Roman" w:hAnsi="Times New Roman" w:cs="Times New Roman"/>
          <w:color w:val="000000"/>
          <w:sz w:val="24"/>
          <w:szCs w:val="24"/>
        </w:rPr>
        <w:t>яющих детям стать активными субъ</w:t>
      </w:r>
      <w:r w:rsidRPr="00873846">
        <w:rPr>
          <w:rFonts w:ascii="Times New Roman" w:hAnsi="Times New Roman" w:cs="Times New Roman"/>
          <w:color w:val="000000"/>
          <w:sz w:val="24"/>
          <w:szCs w:val="24"/>
        </w:rPr>
        <w:t>ектами познавательной деятельности в процессе Программы воспитания.</w:t>
      </w:r>
    </w:p>
    <w:p w:rsidR="008525A7" w:rsidRDefault="008525A7" w:rsidP="0060316E">
      <w:pPr>
        <w:shd w:val="clear" w:color="auto" w:fill="FFFFFF"/>
        <w:spacing w:line="27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25A7" w:rsidRDefault="00067EED" w:rsidP="008525A7">
      <w:pPr>
        <w:shd w:val="clear" w:color="auto" w:fill="FFFFFF"/>
        <w:spacing w:line="270" w:lineRule="atLeast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8525A7" w:rsidRPr="008525A7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Организационный раздел</w:t>
      </w:r>
    </w:p>
    <w:p w:rsidR="008525A7" w:rsidRDefault="008525A7" w:rsidP="008525A7">
      <w:pPr>
        <w:shd w:val="clear" w:color="auto" w:fill="FFFFFF"/>
        <w:spacing w:line="27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A7">
        <w:rPr>
          <w:rFonts w:ascii="Times New Roman" w:hAnsi="Times New Roman" w:cs="Times New Roman"/>
          <w:b/>
          <w:sz w:val="24"/>
          <w:szCs w:val="24"/>
        </w:rPr>
        <w:t>3.1 Психолого-педагогические условия реализации Программы</w:t>
      </w:r>
    </w:p>
    <w:p w:rsidR="00CD6BA5" w:rsidRPr="00F7434F" w:rsidRDefault="00CD6BA5" w:rsidP="00F7434F">
      <w:pPr>
        <w:spacing w:before="74" w:after="0" w:line="300" w:lineRule="auto"/>
        <w:ind w:left="123" w:right="103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34F">
        <w:rPr>
          <w:rFonts w:ascii="Times New Roman" w:eastAsia="Arial" w:hAnsi="Times New Roman" w:cs="Times New Roman"/>
          <w:spacing w:val="4"/>
          <w:sz w:val="24"/>
          <w:szCs w:val="24"/>
        </w:rPr>
        <w:t>У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спешная реализация</w:t>
      </w:r>
      <w:r w:rsidRPr="00F7434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F7434F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r w:rsidRPr="00F7434F">
        <w:rPr>
          <w:rFonts w:ascii="Times New Roman" w:eastAsia="Times New Roman" w:hAnsi="Times New Roman" w:cs="Times New Roman"/>
          <w:w w:val="105"/>
          <w:sz w:val="24"/>
          <w:szCs w:val="24"/>
        </w:rPr>
        <w:t>обеспечивается следующими психолого-педагогическими</w:t>
      </w:r>
      <w:r w:rsidRPr="00F7434F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w w:val="105"/>
          <w:sz w:val="24"/>
          <w:szCs w:val="24"/>
        </w:rPr>
        <w:t>условиями:</w:t>
      </w:r>
    </w:p>
    <w:p w:rsidR="00CD6BA5" w:rsidRPr="00F7434F" w:rsidRDefault="00F7434F" w:rsidP="00F7434F">
      <w:pPr>
        <w:tabs>
          <w:tab w:val="left" w:pos="3740"/>
          <w:tab w:val="left" w:pos="6100"/>
          <w:tab w:val="left" w:pos="7300"/>
          <w:tab w:val="left" w:pos="9380"/>
        </w:tabs>
        <w:spacing w:after="0" w:line="304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1)</w:t>
      </w:r>
      <w:r w:rsidR="00CD6BA5" w:rsidRPr="00F7434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признание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="00CD6BA5" w:rsidRPr="00F7434F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уникального</w:t>
      </w:r>
      <w:r w:rsidR="00CD6BA5" w:rsidRPr="00F7434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периода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становлении</w:t>
      </w:r>
      <w:r w:rsidR="00CD6BA5" w:rsidRPr="00F7434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6"/>
          <w:sz w:val="24"/>
          <w:szCs w:val="24"/>
        </w:rPr>
        <w:t>человека,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понимание </w:t>
      </w:r>
      <w:r w:rsidR="00CD6BA5" w:rsidRPr="00F7434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неповторимости </w:t>
      </w:r>
      <w:r w:rsidR="00CD6BA5" w:rsidRPr="00F7434F">
        <w:rPr>
          <w:rFonts w:ascii="Times New Roman" w:eastAsia="Times New Roman" w:hAnsi="Times New Roman" w:cs="Times New Roman"/>
          <w:spacing w:val="3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личности каждого ребёнка, принятие </w:t>
      </w:r>
      <w:r w:rsidR="00CD6BA5" w:rsidRPr="00F7434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воспитанника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таким, </w:t>
      </w:r>
      <w:r w:rsidR="00CD6BA5" w:rsidRPr="00F7434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какой </w:t>
      </w:r>
      <w:r w:rsidR="00CD6BA5" w:rsidRPr="00F7434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="00CD6BA5" w:rsidRPr="00F7434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есть, </w:t>
      </w:r>
      <w:r w:rsidR="00CD6BA5" w:rsidRPr="00F7434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="00CD6BA5" w:rsidRPr="00F7434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всеми </w:t>
      </w:r>
      <w:r w:rsidR="00CD6BA5" w:rsidRPr="00F7434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CD6BA5" w:rsidRPr="00F7434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6"/>
          <w:sz w:val="24"/>
          <w:szCs w:val="24"/>
        </w:rPr>
        <w:t>индивидуальными</w:t>
      </w:r>
      <w:r w:rsidR="00CD6BA5" w:rsidRPr="00F7434F">
        <w:rPr>
          <w:rFonts w:ascii="Times New Roman" w:eastAsia="Times New Roman" w:hAnsi="Times New Roman" w:cs="Times New Roman"/>
          <w:spacing w:val="40"/>
          <w:w w:val="106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6"/>
          <w:sz w:val="24"/>
          <w:szCs w:val="24"/>
        </w:rPr>
        <w:t>проявлениями;</w:t>
      </w:r>
      <w:r w:rsidR="00CD6BA5" w:rsidRPr="00F7434F">
        <w:rPr>
          <w:rFonts w:ascii="Times New Roman" w:eastAsia="Times New Roman" w:hAnsi="Times New Roman" w:cs="Times New Roman"/>
          <w:spacing w:val="32"/>
          <w:w w:val="106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проявление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="00CD6BA5" w:rsidRPr="00F7434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D6BA5" w:rsidRPr="00F7434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5"/>
          <w:sz w:val="24"/>
          <w:szCs w:val="24"/>
        </w:rPr>
        <w:t>развивающейся</w:t>
      </w:r>
      <w:r w:rsidR="00CD6BA5" w:rsidRPr="00F7434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="00CD6BA5" w:rsidRPr="00F7434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CD6BA5" w:rsidRPr="00F7434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CD6BA5" w:rsidRPr="00F7434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="00CD6BA5" w:rsidRPr="00F7434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="00CD6BA5" w:rsidRPr="00F7434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уверенности </w:t>
      </w:r>
      <w:r w:rsidR="00CD6BA5" w:rsidRPr="00F7434F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="00CD6BA5" w:rsidRPr="00F743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5"/>
          <w:sz w:val="24"/>
          <w:szCs w:val="24"/>
        </w:rPr>
        <w:t>собственных</w:t>
      </w:r>
      <w:r w:rsidR="00CD6BA5" w:rsidRPr="00F7434F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5"/>
          <w:sz w:val="24"/>
          <w:szCs w:val="24"/>
        </w:rPr>
        <w:t>возможностях</w:t>
      </w:r>
      <w:r w:rsidR="00CD6BA5" w:rsidRPr="00F7434F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D6BA5" w:rsidRPr="00F7434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способностях </w:t>
      </w:r>
      <w:r w:rsidR="00CD6BA5" w:rsidRPr="00F7434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D6BA5" w:rsidRPr="00F7434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CD6BA5" w:rsidRPr="00F7434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5"/>
          <w:sz w:val="24"/>
          <w:szCs w:val="24"/>
        </w:rPr>
        <w:t>воспитанника;</w:t>
      </w:r>
    </w:p>
    <w:p w:rsidR="00CD6BA5" w:rsidRPr="00F7434F" w:rsidRDefault="00CD6BA5" w:rsidP="00F7434F">
      <w:pPr>
        <w:spacing w:before="4" w:after="0" w:line="292" w:lineRule="auto"/>
        <w:ind w:left="118" w:right="73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34F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7434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F7434F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r w:rsidRPr="00F7434F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образовательных </w:t>
      </w:r>
      <w:r w:rsidR="00F7434F">
        <w:rPr>
          <w:rFonts w:ascii="Times New Roman" w:eastAsia="Times New Roman" w:hAnsi="Times New Roman" w:cs="Times New Roman"/>
          <w:sz w:val="24"/>
          <w:szCs w:val="24"/>
        </w:rPr>
        <w:t xml:space="preserve">задач с </w:t>
      </w:r>
      <w:r w:rsidR="00F7434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использованием </w:t>
      </w:r>
      <w:r w:rsidR="00F7434F">
        <w:rPr>
          <w:rFonts w:ascii="Times New Roman" w:eastAsia="Times New Roman" w:hAnsi="Times New Roman" w:cs="Times New Roman"/>
          <w:sz w:val="24"/>
          <w:szCs w:val="24"/>
        </w:rPr>
        <w:t>как новых</w:t>
      </w:r>
      <w:r w:rsidRPr="00F7434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форм </w:t>
      </w:r>
      <w:r w:rsidRPr="00F7434F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организации </w:t>
      </w:r>
      <w:r w:rsidR="00F7434F">
        <w:rPr>
          <w:rFonts w:ascii="Times New Roman" w:eastAsia="Times New Roman" w:hAnsi="Times New Roman" w:cs="Times New Roman"/>
          <w:sz w:val="24"/>
          <w:szCs w:val="24"/>
        </w:rPr>
        <w:t xml:space="preserve">процесса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образования (проектная деятельность, </w:t>
      </w:r>
      <w:r w:rsidRPr="00F7434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образовательная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ситуация, </w:t>
      </w:r>
      <w:r w:rsidRPr="00F7434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w w:val="106"/>
          <w:sz w:val="24"/>
          <w:szCs w:val="24"/>
        </w:rPr>
        <w:t>образовательное</w:t>
      </w:r>
      <w:r w:rsidRPr="00F7434F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событие,</w:t>
      </w:r>
      <w:r w:rsidRPr="00F7434F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w w:val="106"/>
          <w:sz w:val="24"/>
          <w:szCs w:val="24"/>
        </w:rPr>
        <w:t>обогащенные</w:t>
      </w:r>
      <w:r w:rsidRPr="00F7434F">
        <w:rPr>
          <w:rFonts w:ascii="Times New Roman" w:eastAsia="Times New Roman" w:hAnsi="Times New Roman" w:cs="Times New Roman"/>
          <w:spacing w:val="12"/>
          <w:w w:val="106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F7434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7434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434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центрах</w:t>
      </w:r>
      <w:r w:rsidRPr="00F7434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w w:val="105"/>
          <w:sz w:val="24"/>
          <w:szCs w:val="24"/>
        </w:rPr>
        <w:t>активности,</w:t>
      </w:r>
      <w:r w:rsidR="00F74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проблемно-обучающие</w:t>
      </w:r>
      <w:r w:rsidRPr="00F7434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F7434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в рамках</w:t>
      </w:r>
      <w:r w:rsidRPr="00F743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F7434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7434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Pr="00F7434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и другое),  так </w:t>
      </w:r>
      <w:r w:rsidRPr="00F7434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434F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традиционных </w:t>
      </w:r>
      <w:r w:rsidRPr="00F7434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(фронтальные, </w:t>
      </w:r>
      <w:r w:rsidRPr="00F7434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подгрупповые, </w:t>
      </w:r>
      <w:r w:rsidRPr="00F7434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индивидуальные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занятий.</w:t>
      </w:r>
      <w:r w:rsidRPr="00F7434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7434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F7434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F7434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Pr="00F7434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как дело,</w:t>
      </w:r>
      <w:r w:rsidRPr="00F7434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занимательное</w:t>
      </w:r>
      <w:r w:rsidRPr="00F7434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434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интересное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детям,</w:t>
      </w:r>
      <w:r w:rsidRPr="00F7434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развивающее</w:t>
      </w:r>
      <w:r w:rsidRPr="00F7434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их;</w:t>
      </w:r>
      <w:r w:rsidRPr="00F7434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F7434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F7434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7434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F7434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F7434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F7434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или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F7434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7434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областей,</w:t>
      </w:r>
      <w:r w:rsidRPr="00F7434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7434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7434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интеграцию</w:t>
      </w:r>
      <w:r w:rsidRPr="00F7434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использованием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разнообразных  </w:t>
      </w:r>
      <w:r w:rsidRPr="00F7434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  </w:t>
      </w:r>
      <w:r w:rsidRPr="00F7434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обоснованных  </w:t>
      </w:r>
      <w:r w:rsidRPr="00F7434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форм  </w:t>
      </w:r>
      <w:r w:rsidRPr="00F7434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F7434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методов  </w:t>
      </w:r>
      <w:r w:rsidRPr="00F7434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работы,  </w:t>
      </w:r>
      <w:r w:rsidRPr="00F7434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выбор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F7434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F7434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>педагогом;</w:t>
      </w:r>
    </w:p>
    <w:p w:rsidR="00CD6BA5" w:rsidRPr="00F7434F" w:rsidRDefault="00CD6BA5" w:rsidP="00CD6BA5">
      <w:pPr>
        <w:spacing w:before="5" w:after="0" w:line="285" w:lineRule="auto"/>
        <w:ind w:left="153" w:right="65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34F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7434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F7434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 преемственности  содержания </w:t>
      </w:r>
      <w:r w:rsidRPr="00F7434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F7434F">
        <w:rPr>
          <w:rFonts w:ascii="Times New Roman" w:eastAsia="Times New Roman" w:hAnsi="Times New Roman" w:cs="Times New Roman"/>
          <w:sz w:val="24"/>
          <w:szCs w:val="24"/>
        </w:rPr>
        <w:t xml:space="preserve">и форм </w:t>
      </w:r>
      <w:r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организации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7434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F7434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434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ДОО,</w:t>
      </w:r>
      <w:r w:rsidRPr="00F7434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434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F7434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F7434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F7434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434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F7434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общего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уровней</w:t>
      </w:r>
      <w:r w:rsidRPr="00F7434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7434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(опора</w:t>
      </w:r>
      <w:r w:rsidRPr="00F7434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на опыт</w:t>
      </w:r>
      <w:r w:rsidRPr="00F7434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F7434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накопленный</w:t>
      </w:r>
      <w:r w:rsidRPr="00F7434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7434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предыдущих</w:t>
      </w:r>
      <w:r w:rsidRPr="00F7434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этапах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F7434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F7434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F7434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434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F7434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7434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работы, ориентация</w:t>
      </w:r>
      <w:r w:rsidRPr="00F7434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на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стратегический  </w:t>
      </w:r>
      <w:r w:rsidRPr="00F7434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приоритет  </w:t>
      </w:r>
      <w:r w:rsidRPr="00F7434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непрерывного  </w:t>
      </w:r>
      <w:r w:rsidRPr="00F7434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Pr="00F7434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w w:val="215"/>
          <w:sz w:val="24"/>
          <w:szCs w:val="24"/>
        </w:rPr>
        <w:t>-</w:t>
      </w:r>
      <w:r w:rsidRPr="00F7434F">
        <w:rPr>
          <w:rFonts w:ascii="Times New Roman" w:eastAsia="Times New Roman" w:hAnsi="Times New Roman" w:cs="Times New Roman"/>
          <w:spacing w:val="2"/>
          <w:w w:val="215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 </w:t>
      </w:r>
      <w:r w:rsidRPr="00F7434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умения </w:t>
      </w:r>
      <w:r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>учиться</w:t>
      </w:r>
      <w:r w:rsidRPr="00F7434F">
        <w:rPr>
          <w:rFonts w:ascii="Times New Roman" w:eastAsia="Times New Roman" w:hAnsi="Times New Roman" w:cs="Times New Roman"/>
          <w:w w:val="102"/>
          <w:sz w:val="24"/>
          <w:szCs w:val="24"/>
        </w:rPr>
        <w:t>)</w:t>
      </w:r>
      <w:r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CD6BA5" w:rsidRPr="00F7434F" w:rsidRDefault="00F7434F" w:rsidP="00CD6BA5">
      <w:pPr>
        <w:spacing w:before="1" w:after="0" w:line="285" w:lineRule="auto"/>
        <w:ind w:left="153" w:right="55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4)учёт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специфики </w:t>
      </w:r>
      <w:r w:rsidR="00CD6BA5" w:rsidRPr="00F7434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возрастного </w:t>
      </w:r>
      <w:r w:rsidR="00CD6BA5" w:rsidRPr="00F7434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и  индивидуального </w:t>
      </w:r>
      <w:r w:rsidR="00CD6BA5" w:rsidRPr="00F7434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психофизического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="00CD6BA5" w:rsidRPr="00F7434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CD6BA5" w:rsidRPr="00F7434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(использование </w:t>
      </w:r>
      <w:r>
        <w:rPr>
          <w:rFonts w:ascii="Times New Roman" w:eastAsia="Times New Roman" w:hAnsi="Times New Roman" w:cs="Times New Roman"/>
          <w:sz w:val="24"/>
          <w:szCs w:val="24"/>
        </w:rPr>
        <w:t>форм и</w:t>
      </w:r>
      <w:r w:rsidR="00CD6BA5" w:rsidRPr="00F7434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методов, </w:t>
      </w:r>
      <w:r w:rsidR="00CD6BA5" w:rsidRPr="00F7434F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соответствующих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="00CD6BA5" w:rsidRPr="00F7434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="00CD6BA5" w:rsidRPr="00F7434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детей;</w:t>
      </w:r>
      <w:r w:rsidR="00CD6BA5" w:rsidRPr="00F7434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видов деятельности,</w:t>
      </w:r>
      <w:r w:rsidR="00CD6BA5" w:rsidRPr="00F7434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 w:rsidR="00CD6BA5" w:rsidRPr="00F7434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CD6BA5" w:rsidRPr="00F7434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каждого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возрастного</w:t>
      </w:r>
      <w:r w:rsidR="00CD6BA5" w:rsidRPr="00F7434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периода,</w:t>
      </w:r>
      <w:r w:rsidR="00CD6BA5" w:rsidRPr="00F7434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="00CD6BA5" w:rsidRPr="00F7434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="00CD6BA5" w:rsidRPr="00F7434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>развития</w:t>
      </w:r>
      <w:r w:rsidR="00CD6BA5" w:rsidRPr="00F7434F">
        <w:rPr>
          <w:rFonts w:ascii="Times New Roman" w:eastAsia="Times New Roman" w:hAnsi="Times New Roman" w:cs="Times New Roman"/>
          <w:w w:val="102"/>
          <w:sz w:val="24"/>
          <w:szCs w:val="24"/>
        </w:rPr>
        <w:t>)</w:t>
      </w:r>
      <w:r w:rsidR="00CD6BA5"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CD6BA5" w:rsidRPr="00F7434F" w:rsidRDefault="00CD6BA5" w:rsidP="00CD6BA5">
      <w:pPr>
        <w:spacing w:before="2" w:after="0" w:line="285" w:lineRule="auto"/>
        <w:ind w:left="143" w:right="63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34F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F7434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7434F">
        <w:rPr>
          <w:rFonts w:ascii="Times New Roman" w:eastAsia="Times New Roman" w:hAnsi="Times New Roman" w:cs="Times New Roman"/>
          <w:sz w:val="24"/>
          <w:szCs w:val="24"/>
        </w:rPr>
        <w:t xml:space="preserve">создание 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="00F7434F">
        <w:rPr>
          <w:rFonts w:ascii="Times New Roman" w:eastAsia="Times New Roman" w:hAnsi="Times New Roman" w:cs="Times New Roman"/>
          <w:sz w:val="24"/>
          <w:szCs w:val="24"/>
        </w:rPr>
        <w:t xml:space="preserve">вающей  и  эмоционально комфортной  для </w:t>
      </w:r>
      <w:r w:rsidRPr="00F7434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ребёнка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7434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среды, способствующей</w:t>
      </w:r>
      <w:r w:rsidRPr="00F7434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эмоционально-ценностному,</w:t>
      </w:r>
      <w:r w:rsidRPr="00F7434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>социально</w:t>
      </w:r>
      <w:r w:rsidR="00F7434F">
        <w:rPr>
          <w:rFonts w:ascii="Times New Roman" w:eastAsia="Times New Roman" w:hAnsi="Times New Roman" w:cs="Times New Roman"/>
          <w:w w:val="101"/>
          <w:sz w:val="24"/>
          <w:szCs w:val="24"/>
        </w:rPr>
        <w:t>-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личностному,</w:t>
      </w:r>
      <w:r w:rsidRPr="00F7434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познавательному,</w:t>
      </w:r>
      <w:r w:rsidRPr="00F7434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эстетическому</w:t>
      </w:r>
      <w:r w:rsidRPr="00F7434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F7434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F7434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434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сохранению</w:t>
      </w:r>
      <w:r w:rsidRPr="00F7434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его индивидуальности,</w:t>
      </w:r>
      <w:r w:rsidRPr="00F7434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43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F7434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F7434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реализует</w:t>
      </w:r>
      <w:r w:rsidRPr="00F7434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F7434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на свободу</w:t>
      </w:r>
      <w:r w:rsidRPr="00F7434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выбора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7434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партнера,</w:t>
      </w:r>
      <w:r w:rsidRPr="00F743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F7434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434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прочее;</w:t>
      </w:r>
    </w:p>
    <w:p w:rsidR="00CD6BA5" w:rsidRPr="00F7434F" w:rsidRDefault="00F7434F" w:rsidP="00CD6BA5">
      <w:pPr>
        <w:spacing w:before="2" w:after="0" w:line="283" w:lineRule="auto"/>
        <w:ind w:left="138" w:right="86" w:firstLine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)построение  </w:t>
      </w:r>
      <w:r w:rsidR="00CD6BA5" w:rsidRPr="00F7434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="00CD6BA5" w:rsidRPr="00F7434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="00CD6BA5" w:rsidRPr="00F7434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на  основе </w:t>
      </w:r>
      <w:r w:rsidR="00CD6BA5" w:rsidRPr="00F7434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взаимодействия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="00CD6BA5" w:rsidRPr="00F7434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D6BA5" w:rsidRPr="00F7434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="00CD6BA5" w:rsidRPr="00F7434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ориентированного</w:t>
      </w:r>
      <w:r w:rsidR="00CD6BA5" w:rsidRPr="00F7434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D6BA5" w:rsidRPr="00F7434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="00CD6BA5" w:rsidRPr="00F7434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D6BA5" w:rsidRPr="00F7434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="00CD6BA5" w:rsidRPr="00F7434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CD6BA5" w:rsidRPr="00F7434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ребёнка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D6BA5" w:rsidRPr="00F7434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учитывающего</w:t>
      </w:r>
      <w:r w:rsidR="00CD6BA5" w:rsidRPr="00F7434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="00CD6BA5" w:rsidRPr="00F7434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="00CD6BA5" w:rsidRPr="00F7434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CD6BA5" w:rsidRPr="00F7434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>развития;</w:t>
      </w:r>
    </w:p>
    <w:p w:rsidR="00CD6BA5" w:rsidRPr="00F7434F" w:rsidRDefault="00F7434F" w:rsidP="00CD6BA5">
      <w:pPr>
        <w:spacing w:after="0" w:line="283" w:lineRule="auto"/>
        <w:ind w:left="128" w:right="72"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)</w:t>
      </w:r>
      <w:r w:rsidR="00CD6BA5" w:rsidRPr="00F7434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="00CD6BA5" w:rsidRPr="00F7434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ранней</w:t>
      </w:r>
      <w:r w:rsidR="00CD6BA5" w:rsidRPr="00F7434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="00CD6BA5" w:rsidRPr="00F7434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="00CD6BA5" w:rsidRPr="00F7434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="00CD6BA5" w:rsidRPr="00F7434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D6BA5" w:rsidRPr="00F7434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ООП,</w:t>
      </w:r>
      <w:r w:rsidR="00CD6BA5" w:rsidRPr="00F7434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D6BA5" w:rsidRPr="00F7434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CD6BA5" w:rsidRPr="00F7434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CD6BA5" w:rsidRPr="00F7434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D6BA5" w:rsidRPr="00F7434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ОВЗ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="00CD6BA5" w:rsidRPr="00F7434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="00CD6BA5" w:rsidRPr="00F7434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</w:t>
      </w:r>
      <w:r w:rsidR="00CD6BA5" w:rsidRPr="00F7434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подходов, методов, </w:t>
      </w:r>
      <w:r w:rsidR="00CD6BA5" w:rsidRPr="00F7434F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способов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="00CD6BA5" w:rsidRPr="00F7434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и условий,</w:t>
      </w:r>
      <w:r w:rsidR="00CD6BA5" w:rsidRPr="00F743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r w:rsidR="00CD6BA5" w:rsidRPr="00F7434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="00CD6BA5" w:rsidRPr="00F7434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ДО, социальному</w:t>
      </w:r>
      <w:r w:rsidR="00CD6BA5" w:rsidRPr="00F7434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="00CD6BA5" w:rsidRPr="00F7434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этих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CD6BA5" w:rsidRPr="00F7434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D6BA5" w:rsidRPr="00F7434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CD6BA5" w:rsidRPr="00F7434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CD6BA5" w:rsidRPr="00F7434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CD6BA5" w:rsidRPr="00F7434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CD6BA5" w:rsidRPr="00F7434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инклюзивного</w:t>
      </w:r>
      <w:r w:rsidR="00CD6BA5" w:rsidRPr="00F7434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>образования;</w:t>
      </w:r>
    </w:p>
    <w:p w:rsidR="00CD6BA5" w:rsidRPr="00F7434F" w:rsidRDefault="00F7434F" w:rsidP="00CD6BA5">
      <w:pPr>
        <w:spacing w:before="3" w:after="0" w:line="285" w:lineRule="auto"/>
        <w:ind w:left="133" w:right="93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)</w:t>
      </w:r>
      <w:r w:rsidR="00CD6BA5" w:rsidRPr="00F7434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образовательной</w:t>
      </w:r>
      <w:r w:rsidR="00CD6BA5" w:rsidRPr="00F7434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 на </w:t>
      </w:r>
      <w:r w:rsidR="00CD6BA5" w:rsidRPr="00F7434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CD6BA5" w:rsidRPr="00F7434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результатов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="00CD6BA5" w:rsidRPr="00F7434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запросов</w:t>
      </w:r>
      <w:r w:rsidR="00CD6BA5" w:rsidRPr="00F7434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="00CD6BA5" w:rsidRPr="00F7434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D6BA5" w:rsidRPr="00F743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="00CD6BA5" w:rsidRPr="00F7434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>сообщества;</w:t>
      </w:r>
    </w:p>
    <w:p w:rsidR="00CD6BA5" w:rsidRPr="00F7434F" w:rsidRDefault="00F7434F" w:rsidP="00CD6BA5">
      <w:pPr>
        <w:spacing w:before="2" w:after="0" w:line="285" w:lineRule="auto"/>
        <w:ind w:left="123" w:right="84" w:firstLine="7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)</w:t>
      </w:r>
      <w:r w:rsidR="00CD6BA5" w:rsidRPr="00F743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психологическая, педагогическая </w:t>
      </w:r>
      <w:r w:rsidR="00CD6BA5" w:rsidRPr="00F7434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и  методическая </w:t>
      </w:r>
      <w:r w:rsidR="00CD6BA5" w:rsidRPr="00F7434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помощь </w:t>
      </w:r>
      <w:r w:rsidR="00CD6BA5" w:rsidRPr="00F7434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D6BA5" w:rsidRPr="00F7434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поддержка,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="00CD6BA5" w:rsidRPr="00F7434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CD6BA5" w:rsidRPr="00F7434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CD6BA5" w:rsidRPr="00F7434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CD6BA5" w:rsidRPr="00F7434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D6BA5" w:rsidRPr="00F743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вопросах </w:t>
      </w:r>
      <w:r w:rsidR="00CD6BA5" w:rsidRPr="00F7434F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обучения,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CD6BA5" w:rsidRPr="00F7434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D6BA5" w:rsidRPr="00F7434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CD6BA5" w:rsidRPr="00F7434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CD6BA5" w:rsidRPr="00F7434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="00CD6BA5" w:rsidRPr="00F7434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D6BA5" w:rsidRPr="00F743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="00CD6BA5" w:rsidRPr="00F7434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CD6BA5" w:rsidRPr="00F7434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>здоровья;</w:t>
      </w:r>
    </w:p>
    <w:p w:rsidR="00CD6BA5" w:rsidRPr="00F7434F" w:rsidRDefault="00F7434F" w:rsidP="007E019F">
      <w:pPr>
        <w:spacing w:after="0" w:line="319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              10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)</w:t>
      </w:r>
      <w:r w:rsidR="00CD6BA5" w:rsidRPr="00F7434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вовлечение </w:t>
      </w:r>
      <w:r w:rsidR="00CD6BA5" w:rsidRPr="00F7434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родителей </w:t>
      </w:r>
      <w:r w:rsidR="00CD6BA5" w:rsidRPr="00F7434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(законных </w:t>
      </w:r>
      <w:r w:rsidR="00CD6BA5" w:rsidRPr="00F7434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 </w:t>
      </w:r>
      <w:r w:rsidR="00CD6BA5" w:rsidRPr="00F7434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D6BA5" w:rsidRPr="00F7434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процесс </w:t>
      </w:r>
      <w:r w:rsidR="00CD6BA5" w:rsidRPr="00F7434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>реализации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</w:t>
      </w:r>
      <w:r w:rsidR="00CD6BA5" w:rsidRPr="00F7434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программы  и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построен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CD6BA5" w:rsidRPr="00F7434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отношений  сотрудничества</w:t>
      </w:r>
      <w:r w:rsidR="00CD6BA5" w:rsidRPr="00F7434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6"/>
          <w:sz w:val="24"/>
          <w:szCs w:val="24"/>
        </w:rPr>
        <w:t>в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CD6BA5" w:rsidRPr="00F7434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D6BA5" w:rsidRPr="00F7434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образовательными потребностями</w:t>
      </w:r>
      <w:r w:rsidR="00CD6BA5" w:rsidRPr="00F7434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D6BA5" w:rsidRPr="00F7434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="00CD6BA5" w:rsidRPr="00F7434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семьи обучающихся;</w:t>
      </w:r>
    </w:p>
    <w:p w:rsidR="00CD6BA5" w:rsidRPr="00F7434F" w:rsidRDefault="007E019F" w:rsidP="007E019F">
      <w:pPr>
        <w:spacing w:before="2" w:after="0" w:line="283" w:lineRule="auto"/>
        <w:ind w:left="149" w:right="34" w:firstLine="7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)</w:t>
      </w:r>
      <w:r w:rsidR="00CD6BA5" w:rsidRPr="00F743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CD6BA5" w:rsidRPr="00F7434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D6BA5" w:rsidRPr="00F7434F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CD6BA5" w:rsidRPr="00F7434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CD6BA5" w:rsidRPr="00F7434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="00CD6BA5" w:rsidRPr="00F7434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педагогов, психолого-педагогического</w:t>
      </w:r>
      <w:r w:rsidR="00CD6BA5" w:rsidRPr="00F7434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просвещени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я родителей</w:t>
      </w:r>
      <w:r w:rsidR="00CD6BA5" w:rsidRPr="00F7434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CD6BA5" w:rsidRPr="00F7434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представителей) обучающихся;</w:t>
      </w:r>
    </w:p>
    <w:p w:rsidR="00CD6BA5" w:rsidRPr="00F7434F" w:rsidRDefault="007E019F" w:rsidP="007E019F">
      <w:pPr>
        <w:tabs>
          <w:tab w:val="left" w:pos="3220"/>
          <w:tab w:val="left" w:pos="6780"/>
          <w:tab w:val="left" w:pos="9000"/>
        </w:tabs>
        <w:spacing w:after="0" w:line="322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12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) непрерывное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отношений в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 реализации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ОП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в ДОО,</w:t>
      </w:r>
      <w:r w:rsidR="00CD6BA5" w:rsidRPr="00F7434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обеспечение вариативности</w:t>
      </w:r>
      <w:r w:rsidR="00CD6BA5" w:rsidRPr="00F7434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CD6BA5" w:rsidRPr="00F7434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="00CD6BA5" w:rsidRPr="00F7434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="00CD6BA5" w:rsidRPr="00F7434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D6BA5" w:rsidRPr="00F7434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форм,</w:t>
      </w:r>
      <w:r w:rsidR="00CD6BA5" w:rsidRPr="00F7434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согласно запросам</w:t>
      </w:r>
      <w:r w:rsidR="00CD6BA5" w:rsidRPr="00F7434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="00CD6BA5" w:rsidRPr="00F7434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D6BA5" w:rsidRPr="00F743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D6BA5" w:rsidRPr="007E019F">
        <w:rPr>
          <w:rFonts w:ascii="Times New Roman" w:hAnsi="Times New Roman" w:cs="Times New Roman"/>
        </w:rPr>
        <w:t>профессионального</w:t>
      </w:r>
      <w:r w:rsidR="00CD6BA5" w:rsidRPr="00F7434F">
        <w:rPr>
          <w:rFonts w:ascii="Times New Roman" w:eastAsia="Times New Roman" w:hAnsi="Times New Roman" w:cs="Times New Roman"/>
          <w:spacing w:val="-6"/>
          <w:w w:val="99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сообществ;</w:t>
      </w:r>
    </w:p>
    <w:p w:rsidR="00CD6BA5" w:rsidRPr="00F7434F" w:rsidRDefault="007E019F" w:rsidP="007E019F">
      <w:pPr>
        <w:tabs>
          <w:tab w:val="left" w:pos="3500"/>
          <w:tab w:val="left" w:pos="3940"/>
          <w:tab w:val="left" w:pos="5720"/>
          <w:tab w:val="left" w:pos="7660"/>
          <w:tab w:val="left" w:pos="9520"/>
        </w:tabs>
        <w:spacing w:after="0" w:line="322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13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)взаимодействие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институтами</w:t>
      </w:r>
      <w:r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1"/>
          <w:sz w:val="24"/>
          <w:szCs w:val="24"/>
        </w:rPr>
        <w:t>(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</w:t>
      </w:r>
      <w:r w:rsidR="00CD6BA5" w:rsidRPr="00F7434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культуры, </w:t>
      </w:r>
      <w:r w:rsidR="00CD6BA5" w:rsidRPr="00F7434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физкультуры  и </w:t>
      </w:r>
      <w:r w:rsidR="00CD6BA5" w:rsidRPr="00F7434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спорта, </w:t>
      </w:r>
      <w:r w:rsidR="00CD6BA5" w:rsidRPr="00F7434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другими </w:t>
      </w:r>
      <w:r w:rsidR="00CD6BA5" w:rsidRPr="00F7434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воспитательными</w:t>
      </w:r>
      <w:r w:rsidR="00CD6BA5" w:rsidRPr="00F7434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субъектами</w:t>
      </w:r>
      <w:r w:rsidR="00CD6BA5" w:rsidRPr="00F7434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открытой</w:t>
      </w:r>
      <w:r w:rsidR="00CD6BA5" w:rsidRPr="00F7434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D6BA5" w:rsidRPr="00F7434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системы),</w:t>
      </w:r>
      <w:r w:rsidR="00CD6BA5" w:rsidRPr="00F7434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использование форм</w:t>
      </w:r>
      <w:r w:rsidR="00CD6BA5" w:rsidRPr="00F7434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D6BA5" w:rsidRPr="00F7434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="00CD6BA5" w:rsidRPr="00F7434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взаимодействия, востребованных</w:t>
      </w:r>
      <w:r w:rsidR="00CD6BA5" w:rsidRPr="00F7434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="00CD6BA5" w:rsidRPr="00F7434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педагогической практикой</w:t>
      </w:r>
      <w:r w:rsidR="00CD6BA5" w:rsidRPr="00F7434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D6BA5" w:rsidRPr="00F7434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семьей,</w:t>
      </w:r>
      <w:r w:rsidR="00CD6BA5" w:rsidRPr="00F7434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CD6BA5" w:rsidRPr="00F7434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CD6BA5" w:rsidRPr="00F7434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="00CD6BA5" w:rsidRPr="00F7434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взаимодействия в</w:t>
      </w:r>
      <w:r w:rsidR="00CD6BA5" w:rsidRPr="00F7434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="00CD6BA5" w:rsidRPr="00F7434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 значимой деятельности;</w:t>
      </w:r>
    </w:p>
    <w:p w:rsidR="00CD6BA5" w:rsidRDefault="007E019F" w:rsidP="007E019F">
      <w:pPr>
        <w:spacing w:before="2" w:after="0" w:line="280" w:lineRule="auto"/>
        <w:ind w:left="135" w:right="42" w:firstLine="7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)</w:t>
      </w:r>
      <w:r w:rsidR="00CD6BA5" w:rsidRPr="00F743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r w:rsidR="00CD6BA5" w:rsidRPr="00F7434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широких </w:t>
      </w:r>
      <w:r w:rsidR="00CD6BA5" w:rsidRPr="00F7434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="00CD6BA5" w:rsidRPr="00F7434F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социальной </w:t>
      </w:r>
      <w:r w:rsidR="00CD6BA5" w:rsidRPr="00F743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среды, </w:t>
      </w:r>
      <w:r w:rsidR="00CD6BA5" w:rsidRPr="00F7434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 xml:space="preserve">социума </w:t>
      </w:r>
      <w:r w:rsidR="00CD6BA5" w:rsidRPr="00F7434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как дополнительного средства</w:t>
      </w:r>
      <w:r w:rsidR="00CD6BA5" w:rsidRPr="00F7434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CD6BA5" w:rsidRPr="00F7434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="00CD6BA5" w:rsidRPr="00F7434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="00CD6BA5" w:rsidRPr="00F7434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="00CD6BA5" w:rsidRPr="00F7434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D6BA5" w:rsidRPr="00F7434F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её </w:t>
      </w:r>
      <w:r w:rsidR="00CD6BA5" w:rsidRPr="00F7434F">
        <w:rPr>
          <w:rFonts w:ascii="Times New Roman" w:eastAsia="Times New Roman" w:hAnsi="Times New Roman" w:cs="Times New Roman"/>
          <w:sz w:val="24"/>
          <w:szCs w:val="24"/>
        </w:rPr>
        <w:t>социализации;</w:t>
      </w:r>
    </w:p>
    <w:p w:rsidR="00E237B8" w:rsidRDefault="00E237B8" w:rsidP="009901AE">
      <w:pPr>
        <w:spacing w:before="2" w:after="0" w:line="280" w:lineRule="auto"/>
        <w:ind w:left="135" w:right="42" w:firstLine="7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15) обсуждение ОП с семьями детей и другими заинтересованными лицами;</w:t>
      </w:r>
    </w:p>
    <w:p w:rsidR="00CD6BA5" w:rsidRPr="00F7434F" w:rsidRDefault="00CD6BA5" w:rsidP="009901AE">
      <w:pPr>
        <w:spacing w:before="58" w:after="0" w:line="280" w:lineRule="auto"/>
        <w:ind w:left="130" w:right="83" w:firstLine="7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34F">
        <w:rPr>
          <w:rFonts w:ascii="Times New Roman" w:eastAsia="Times New Roman" w:hAnsi="Times New Roman" w:cs="Times New Roman"/>
          <w:spacing w:val="9"/>
          <w:sz w:val="24"/>
          <w:szCs w:val="24"/>
        </w:rPr>
        <w:t>1</w:t>
      </w:r>
      <w:r w:rsidR="00E237B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7434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r w:rsidRPr="00F7434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возможностей </w:t>
      </w:r>
      <w:r w:rsidRPr="00F7434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F7434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обсуждения </w:t>
      </w:r>
      <w:r w:rsidRPr="00F7434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E237B8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, поиска,</w:t>
      </w:r>
      <w:r w:rsidRPr="00F7434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F7434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F7434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F7434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F7434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реализацию,</w:t>
      </w:r>
      <w:r w:rsidRPr="00F7434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434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F7434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F7434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в информационной</w:t>
      </w:r>
      <w:r w:rsidRPr="00F743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среде.</w:t>
      </w:r>
    </w:p>
    <w:p w:rsidR="00CD6BA5" w:rsidRPr="00297D6C" w:rsidRDefault="00297D6C" w:rsidP="009901AE">
      <w:pPr>
        <w:tabs>
          <w:tab w:val="left" w:pos="1420"/>
          <w:tab w:val="left" w:pos="3220"/>
          <w:tab w:val="left" w:pos="4940"/>
          <w:tab w:val="left" w:pos="6800"/>
        </w:tabs>
        <w:spacing w:after="0" w:line="319" w:lineRule="exact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CD6BA5" w:rsidRPr="00297D6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97D6C">
        <w:rPr>
          <w:rFonts w:ascii="Times New Roman" w:eastAsia="Times New Roman" w:hAnsi="Times New Roman" w:cs="Times New Roman"/>
          <w:b/>
          <w:sz w:val="24"/>
          <w:szCs w:val="24"/>
        </w:rPr>
        <w:t xml:space="preserve">.2. </w:t>
      </w:r>
      <w:r w:rsidR="00CD6BA5" w:rsidRPr="00297D6C">
        <w:rPr>
          <w:rFonts w:ascii="Times New Roman" w:eastAsia="Times New Roman" w:hAnsi="Times New Roman" w:cs="Times New Roman"/>
          <w:b/>
          <w:sz w:val="24"/>
          <w:szCs w:val="24"/>
        </w:rPr>
        <w:t>Особенности</w:t>
      </w:r>
      <w:r w:rsidRPr="00297D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6BA5" w:rsidRPr="00297D6C">
        <w:rPr>
          <w:rFonts w:ascii="Times New Roman" w:eastAsia="Times New Roman" w:hAnsi="Times New Roman" w:cs="Times New Roman"/>
          <w:b/>
          <w:sz w:val="24"/>
          <w:szCs w:val="24"/>
        </w:rPr>
        <w:t>организации</w:t>
      </w:r>
      <w:r w:rsidRPr="00297D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6BA5" w:rsidRPr="00297D6C">
        <w:rPr>
          <w:rFonts w:ascii="Times New Roman" w:eastAsia="Times New Roman" w:hAnsi="Times New Roman" w:cs="Times New Roman"/>
          <w:b/>
          <w:sz w:val="24"/>
          <w:szCs w:val="24"/>
        </w:rPr>
        <w:t>развивающей</w:t>
      </w:r>
      <w:r w:rsidRPr="00297D6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предметно-пространствен</w:t>
      </w:r>
      <w:r w:rsidR="00CD6BA5" w:rsidRPr="00297D6C">
        <w:rPr>
          <w:rFonts w:ascii="Times New Roman" w:eastAsia="Times New Roman" w:hAnsi="Times New Roman" w:cs="Times New Roman"/>
          <w:b/>
          <w:sz w:val="24"/>
          <w:szCs w:val="24"/>
        </w:rPr>
        <w:t>ной</w:t>
      </w:r>
      <w:r w:rsidR="007E019F" w:rsidRPr="00297D6C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среды</w:t>
      </w:r>
    </w:p>
    <w:p w:rsidR="00CD6BA5" w:rsidRPr="00F7434F" w:rsidRDefault="00CD6BA5" w:rsidP="009901AE">
      <w:pPr>
        <w:spacing w:before="54" w:after="0" w:line="283" w:lineRule="auto"/>
        <w:ind w:left="116"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3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434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РППС </w:t>
      </w:r>
      <w:r w:rsidRPr="00F7434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рассматривается </w:t>
      </w:r>
      <w:r w:rsidRPr="00F7434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F7434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часть </w:t>
      </w:r>
      <w:r w:rsidRPr="00F7434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F7434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среды </w:t>
      </w:r>
      <w:r w:rsidRPr="00F7434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34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фактор, обогащающий</w:t>
      </w:r>
      <w:r w:rsidRPr="00F7434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7434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F7434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F7434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F7434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выступает</w:t>
      </w:r>
      <w:r w:rsidRPr="00F7434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F7434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7434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разнообразной, разносторонне</w:t>
      </w:r>
      <w:r w:rsidRPr="00F7434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развивающей,</w:t>
      </w:r>
      <w:r w:rsidRPr="00F7434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содержательной</w:t>
      </w:r>
      <w:r w:rsidRPr="00F7434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434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привлекательной для</w:t>
      </w:r>
      <w:r w:rsidRPr="00F7434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каждого ребёнка</w:t>
      </w:r>
      <w:r w:rsidRPr="00F743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434F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CD6BA5" w:rsidRPr="00E237B8" w:rsidRDefault="00CD6BA5" w:rsidP="009901AE">
      <w:pPr>
        <w:tabs>
          <w:tab w:val="left" w:pos="2480"/>
          <w:tab w:val="left" w:pos="3880"/>
          <w:tab w:val="left" w:pos="6060"/>
          <w:tab w:val="left" w:pos="7940"/>
          <w:tab w:val="left" w:pos="9660"/>
        </w:tabs>
        <w:spacing w:after="0" w:line="318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B8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="00E23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="00E23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организованное</w:t>
      </w:r>
      <w:r w:rsidR="00E23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="00E23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7B8" w:rsidRPr="00E23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(территория</w:t>
      </w:r>
      <w:r w:rsidR="00E23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pacing w:val="-69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ДОО,</w:t>
      </w:r>
      <w:r w:rsidR="00E237B8" w:rsidRPr="00E23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E237B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комнаты,</w:t>
      </w:r>
      <w:r w:rsidRPr="00E237B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специализированные, технологические,</w:t>
      </w:r>
      <w:r w:rsidRPr="00E237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административные и иные</w:t>
      </w:r>
      <w:r w:rsidRPr="00E237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помещения),</w:t>
      </w:r>
      <w:r w:rsidRPr="00E237B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E237B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оборудование,</w:t>
      </w:r>
      <w:r w:rsidRPr="00E237B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E237B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E237B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ресурсы </w:t>
      </w:r>
      <w:r w:rsidRPr="00E237B8">
        <w:rPr>
          <w:rFonts w:ascii="Times New Roman" w:eastAsia="Times New Roman" w:hAnsi="Times New Roman" w:cs="Times New Roman"/>
          <w:w w:val="102"/>
          <w:sz w:val="24"/>
          <w:szCs w:val="24"/>
        </w:rPr>
        <w:t>и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237B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 xml:space="preserve">средства  </w:t>
      </w:r>
      <w:r w:rsidRPr="00E237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 xml:space="preserve">обучения  </w:t>
      </w:r>
      <w:r w:rsidRPr="00E237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E237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 xml:space="preserve">воспитания,   охраны  </w:t>
      </w:r>
      <w:r w:rsidRPr="00E237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E237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 xml:space="preserve">укрепления  </w:t>
      </w:r>
      <w:r w:rsidRPr="00E237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 xml:space="preserve">здоровья  </w:t>
      </w:r>
      <w:r w:rsidRPr="00E237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детей дошкольного</w:t>
      </w:r>
      <w:r w:rsidRPr="00E237B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E237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E237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237B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237B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самостоятельной творческой деятельности</w:t>
      </w:r>
      <w:r w:rsidRPr="00E237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E237B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E237B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E237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возможности для</w:t>
      </w:r>
      <w:r w:rsidRPr="00E237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Pr="00E237B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особенностей, возможностей</w:t>
      </w:r>
      <w:r w:rsidRPr="00E237B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37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E237B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E237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E237B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r w:rsidRPr="00E237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237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CD6BA5" w:rsidRPr="00E237B8" w:rsidRDefault="00CD6BA5" w:rsidP="009901AE">
      <w:pPr>
        <w:tabs>
          <w:tab w:val="left" w:pos="1880"/>
          <w:tab w:val="left" w:pos="3700"/>
          <w:tab w:val="left" w:pos="4040"/>
          <w:tab w:val="left" w:pos="5020"/>
          <w:tab w:val="left" w:pos="5640"/>
          <w:tab w:val="left" w:pos="6600"/>
          <w:tab w:val="left" w:pos="7720"/>
          <w:tab w:val="left" w:pos="8520"/>
        </w:tabs>
        <w:spacing w:before="2" w:after="0" w:line="240" w:lineRule="auto"/>
        <w:ind w:left="85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237B8">
        <w:rPr>
          <w:rFonts w:ascii="Times New Roman" w:eastAsia="Times New Roman" w:hAnsi="Times New Roman" w:cs="Times New Roman"/>
          <w:spacing w:val="-66"/>
          <w:sz w:val="24"/>
          <w:szCs w:val="24"/>
        </w:rPr>
        <w:t xml:space="preserve"> </w:t>
      </w:r>
      <w:r w:rsidR="00E237B8" w:rsidRPr="00E23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237B8" w:rsidRPr="00E23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237B8">
        <w:rPr>
          <w:rFonts w:ascii="Times New Roman" w:eastAsia="Times New Roman" w:hAnsi="Times New Roman" w:cs="Times New Roman"/>
          <w:spacing w:val="-64"/>
          <w:sz w:val="24"/>
          <w:szCs w:val="24"/>
        </w:rPr>
        <w:t xml:space="preserve"> </w:t>
      </w:r>
      <w:r w:rsidR="00E237B8" w:rsidRPr="00E23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E237B8" w:rsidRPr="00E23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237B8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E237B8" w:rsidRPr="00E23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="00E237B8" w:rsidRPr="00E23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="00E237B8" w:rsidRPr="00E23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237B8" w:rsidRPr="00E237B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237B8">
        <w:rPr>
          <w:rFonts w:ascii="Times New Roman" w:eastAsia="Times New Roman" w:hAnsi="Times New Roman" w:cs="Times New Roman"/>
          <w:spacing w:val="-64"/>
          <w:sz w:val="24"/>
          <w:szCs w:val="24"/>
        </w:rPr>
        <w:t xml:space="preserve"> </w:t>
      </w:r>
      <w:r w:rsidR="00E237B8" w:rsidRPr="00E237B8">
        <w:rPr>
          <w:rFonts w:ascii="Times New Roman" w:eastAsia="Times New Roman" w:hAnsi="Times New Roman" w:cs="Times New Roman"/>
          <w:sz w:val="24"/>
          <w:szCs w:val="24"/>
        </w:rPr>
        <w:t xml:space="preserve"> содержательно-</w:t>
      </w:r>
    </w:p>
    <w:p w:rsidR="00CD6BA5" w:rsidRDefault="00CD6BA5" w:rsidP="009901AE">
      <w:pPr>
        <w:spacing w:before="55" w:after="0" w:line="240" w:lineRule="auto"/>
        <w:ind w:left="127" w:right="603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E237B8">
        <w:rPr>
          <w:rFonts w:ascii="Times New Roman" w:eastAsia="Times New Roman" w:hAnsi="Times New Roman" w:cs="Times New Roman"/>
          <w:sz w:val="24"/>
          <w:szCs w:val="24"/>
        </w:rPr>
        <w:t>насыщенной;</w:t>
      </w:r>
      <w:r w:rsidRPr="00E237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трансформируемой;</w:t>
      </w:r>
      <w:r w:rsidRPr="00E237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полифункциональной;</w:t>
      </w:r>
      <w:r w:rsidRPr="00E237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sz w:val="24"/>
          <w:szCs w:val="24"/>
        </w:rPr>
        <w:t>доступной;</w:t>
      </w:r>
      <w:r w:rsidRPr="00E237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237B8">
        <w:rPr>
          <w:rFonts w:ascii="Times New Roman" w:eastAsia="Times New Roman" w:hAnsi="Times New Roman" w:cs="Times New Roman"/>
          <w:w w:val="101"/>
          <w:sz w:val="24"/>
          <w:szCs w:val="24"/>
        </w:rPr>
        <w:t>безопасной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510CC2" w:rsidRPr="00510CC2" w:rsidRDefault="00510CC2" w:rsidP="009901A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CC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10CC2">
        <w:rPr>
          <w:rFonts w:ascii="Times New Roman" w:eastAsia="Calibri" w:hAnsi="Times New Roman" w:cs="Times New Roman"/>
          <w:sz w:val="24"/>
          <w:szCs w:val="24"/>
        </w:rPr>
        <w:t>Особенности организации пр</w:t>
      </w:r>
      <w:r>
        <w:rPr>
          <w:rFonts w:ascii="Times New Roman" w:eastAsia="Calibri" w:hAnsi="Times New Roman" w:cs="Times New Roman"/>
          <w:sz w:val="24"/>
          <w:szCs w:val="24"/>
        </w:rPr>
        <w:t>едметно-пространственной среды педагога-психолога:</w:t>
      </w:r>
    </w:p>
    <w:p w:rsidR="00510CC2" w:rsidRPr="00510CC2" w:rsidRDefault="00510CC2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10CC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Расположение кабинета. </w:t>
      </w:r>
    </w:p>
    <w:p w:rsidR="00510CC2" w:rsidRPr="00510CC2" w:rsidRDefault="00510CC2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CC2">
        <w:rPr>
          <w:rFonts w:ascii="Times New Roman" w:eastAsia="Calibri" w:hAnsi="Times New Roman" w:cs="Times New Roman"/>
          <w:sz w:val="24"/>
          <w:szCs w:val="24"/>
        </w:rPr>
        <w:t>Кабинет педагога-психолога находиться в стороне от помещений хозяйственного и бытового обслуживания, а также от залов для музыкальных и физкультурных занятий. Следует отметить что он расположен недалеко от медицинского блока.</w:t>
      </w:r>
    </w:p>
    <w:p w:rsidR="00510CC2" w:rsidRPr="00510CC2" w:rsidRDefault="00510CC2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CC2">
        <w:rPr>
          <w:rFonts w:ascii="Times New Roman" w:eastAsia="Calibri" w:hAnsi="Times New Roman" w:cs="Times New Roman"/>
          <w:sz w:val="24"/>
          <w:szCs w:val="24"/>
        </w:rPr>
        <w:t>Родители имеют свободный доступ к кабинету.</w:t>
      </w:r>
    </w:p>
    <w:p w:rsidR="00510CC2" w:rsidRPr="00510CC2" w:rsidRDefault="00510CC2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CC2">
        <w:rPr>
          <w:rFonts w:ascii="Times New Roman" w:eastAsia="Calibri" w:hAnsi="Times New Roman" w:cs="Times New Roman"/>
          <w:sz w:val="24"/>
          <w:szCs w:val="24"/>
        </w:rPr>
        <w:t xml:space="preserve">Освещение и санитарное содержание соответствуют гигиеническим требованиям. </w:t>
      </w:r>
    </w:p>
    <w:p w:rsidR="00510CC2" w:rsidRPr="00510CC2" w:rsidRDefault="00510CC2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CC2">
        <w:rPr>
          <w:rFonts w:ascii="Times New Roman" w:eastAsia="Calibri" w:hAnsi="Times New Roman" w:cs="Times New Roman"/>
          <w:sz w:val="24"/>
          <w:szCs w:val="24"/>
        </w:rPr>
        <w:t xml:space="preserve">Цветовое сочетание и общий фон неяркие и не подавляющие, хотя в оформлении и использованы красочные пособия и игрушки, которые способствуют не только коррекционно-развивающим целям и задачам, но и адаптации ребёнка к помещению. В отделке помещения использованы успокаивающие пастельные, голубые тона, что способствует адаптации к помещению и к ситуации взаимодействия с психологом. </w:t>
      </w:r>
    </w:p>
    <w:p w:rsidR="00510CC2" w:rsidRPr="00510CC2" w:rsidRDefault="00510CC2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10CC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Зонирование кабинета: </w:t>
      </w:r>
    </w:p>
    <w:p w:rsidR="00510CC2" w:rsidRPr="00510CC2" w:rsidRDefault="00510CC2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CC2">
        <w:rPr>
          <w:rFonts w:ascii="Times New Roman" w:eastAsia="Calibri" w:hAnsi="Times New Roman" w:cs="Times New Roman"/>
          <w:sz w:val="24"/>
          <w:szCs w:val="24"/>
        </w:rPr>
        <w:t>помещение имеет несколько зон, которые соответствуют основным направлениям работы педагога-психолога.</w:t>
      </w:r>
    </w:p>
    <w:p w:rsidR="00510CC2" w:rsidRPr="00510CC2" w:rsidRDefault="00510CC2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CC2">
        <w:rPr>
          <w:rFonts w:ascii="Times New Roman" w:eastAsia="Calibri" w:hAnsi="Times New Roman" w:cs="Times New Roman"/>
          <w:i/>
          <w:sz w:val="24"/>
          <w:szCs w:val="24"/>
          <w:u w:val="single"/>
        </w:rPr>
        <w:t>Зона консультативной работы</w:t>
      </w:r>
      <w:r w:rsidRPr="00510CC2">
        <w:rPr>
          <w:rFonts w:ascii="Times New Roman" w:eastAsia="Calibri" w:hAnsi="Times New Roman" w:cs="Times New Roman"/>
          <w:sz w:val="24"/>
          <w:szCs w:val="24"/>
        </w:rPr>
        <w:t> Рабочий стол педагога-психолога, стул для гостя.</w:t>
      </w:r>
    </w:p>
    <w:p w:rsidR="00510CC2" w:rsidRPr="00510CC2" w:rsidRDefault="00510CC2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CC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Зона игровой терапии</w:t>
      </w:r>
      <w:r w:rsidRPr="00510CC2">
        <w:rPr>
          <w:rFonts w:ascii="Times New Roman" w:eastAsia="Calibri" w:hAnsi="Times New Roman" w:cs="Times New Roman"/>
          <w:sz w:val="24"/>
          <w:szCs w:val="24"/>
        </w:rPr>
        <w:t> имеет особое значение. Здесь происходит устранение возможного напряжения ребенка при контакте с психологом. В этой зоне расположены игрушки, которые находятся в специальных для них шкафчиках на доступной для детей высоте, восп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итанники могут свободно достать, ящик с песком и мелкими игрушками. </w:t>
      </w:r>
      <w:r w:rsidRPr="00510CC2">
        <w:rPr>
          <w:rFonts w:ascii="Times New Roman" w:eastAsia="Calibri" w:hAnsi="Times New Roman" w:cs="Times New Roman"/>
          <w:sz w:val="24"/>
          <w:szCs w:val="24"/>
        </w:rPr>
        <w:t xml:space="preserve"> Имеется свободное пространство для активных игр и занятий.</w:t>
      </w:r>
    </w:p>
    <w:p w:rsidR="00510CC2" w:rsidRPr="00510CC2" w:rsidRDefault="00510CC2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CC2">
        <w:rPr>
          <w:rFonts w:ascii="Times New Roman" w:eastAsia="Calibri" w:hAnsi="Times New Roman" w:cs="Times New Roman"/>
          <w:i/>
          <w:sz w:val="24"/>
          <w:szCs w:val="24"/>
          <w:u w:val="single"/>
        </w:rPr>
        <w:t>Зона релаксации и психического расслабления</w:t>
      </w:r>
      <w:r w:rsidRPr="00510CC2">
        <w:rPr>
          <w:rFonts w:ascii="Times New Roman" w:eastAsia="Calibri" w:hAnsi="Times New Roman" w:cs="Times New Roman"/>
          <w:sz w:val="24"/>
          <w:szCs w:val="24"/>
        </w:rPr>
        <w:t> помогает снимать усталость, располагает к отдыху и расслаблению. Представлена мягким диванчиком, а также мягкими подушечками и ковриками, которые можно располагать, как угодно.</w:t>
      </w:r>
    </w:p>
    <w:p w:rsidR="00510CC2" w:rsidRPr="00510CC2" w:rsidRDefault="00510CC2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CC2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>Зона развивающих занятий</w:t>
      </w:r>
      <w:r w:rsidRPr="00510CC2">
        <w:rPr>
          <w:rFonts w:ascii="Times New Roman" w:eastAsia="Calibri" w:hAnsi="Times New Roman" w:cs="Times New Roman"/>
          <w:sz w:val="24"/>
          <w:szCs w:val="24"/>
        </w:rPr>
        <w:t> оснащена детскими столами для занятий, детскими стульями, доской и компьютером с колонками.</w:t>
      </w:r>
    </w:p>
    <w:p w:rsidR="00510CC2" w:rsidRPr="00510CC2" w:rsidRDefault="00510CC2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CC2">
        <w:rPr>
          <w:rFonts w:ascii="Times New Roman" w:eastAsia="Calibri" w:hAnsi="Times New Roman" w:cs="Times New Roman"/>
          <w:i/>
          <w:sz w:val="24"/>
          <w:szCs w:val="24"/>
          <w:u w:val="single"/>
        </w:rPr>
        <w:t>Зона организационно-планирующей деятельности</w:t>
      </w:r>
      <w:r w:rsidRPr="00510CC2">
        <w:rPr>
          <w:rFonts w:ascii="Times New Roman" w:eastAsia="Calibri" w:hAnsi="Times New Roman" w:cs="Times New Roman"/>
          <w:sz w:val="24"/>
          <w:szCs w:val="24"/>
        </w:rPr>
        <w:t> представлена письменным столом, стулом, необходимыми материалам и средствами для работы (канцтовары). Наличие компьютера в кабинете существенно облегчает организационную и методическую работу педагога-психолога.</w:t>
      </w:r>
    </w:p>
    <w:p w:rsidR="00510CC2" w:rsidRPr="00510CC2" w:rsidRDefault="00510CC2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CC2">
        <w:rPr>
          <w:rFonts w:ascii="Times New Roman" w:eastAsia="Calibri" w:hAnsi="Times New Roman" w:cs="Times New Roman"/>
          <w:sz w:val="24"/>
          <w:szCs w:val="24"/>
        </w:rPr>
        <w:t>Для хранения нормативной, отчетной документации и методической литературы имеется шкаф.</w:t>
      </w:r>
    </w:p>
    <w:p w:rsidR="00CD6BA5" w:rsidRPr="00510CC2" w:rsidRDefault="00CD6BA5" w:rsidP="009901AE">
      <w:pPr>
        <w:spacing w:before="3" w:after="0" w:line="283" w:lineRule="auto"/>
        <w:ind w:left="152" w:right="52" w:firstLine="7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CC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10CC2" w:rsidRPr="00510CC2">
        <w:rPr>
          <w:rFonts w:ascii="Times New Roman" w:eastAsia="Times New Roman" w:hAnsi="Times New Roman" w:cs="Times New Roman"/>
          <w:b/>
          <w:sz w:val="24"/>
          <w:szCs w:val="24"/>
        </w:rPr>
        <w:t>.3</w:t>
      </w:r>
      <w:r w:rsidRPr="00510CC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10CC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510CC2" w:rsidRPr="00510CC2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П</w:t>
      </w:r>
      <w:r w:rsidRPr="00510CC2">
        <w:rPr>
          <w:rFonts w:ascii="Times New Roman" w:eastAsia="Times New Roman" w:hAnsi="Times New Roman" w:cs="Times New Roman"/>
          <w:b/>
          <w:sz w:val="24"/>
          <w:szCs w:val="24"/>
        </w:rPr>
        <w:t>рограммы, обеспеченность</w:t>
      </w:r>
      <w:r w:rsidRPr="00510CC2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b/>
          <w:sz w:val="24"/>
          <w:szCs w:val="24"/>
        </w:rPr>
        <w:t>методическими</w:t>
      </w:r>
      <w:r w:rsidRPr="00510CC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b/>
          <w:sz w:val="24"/>
          <w:szCs w:val="24"/>
        </w:rPr>
        <w:t>материалами</w:t>
      </w:r>
      <w:r w:rsidRPr="00510CC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10CC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b/>
          <w:sz w:val="24"/>
          <w:szCs w:val="24"/>
        </w:rPr>
        <w:t>средствами</w:t>
      </w:r>
      <w:r w:rsidRPr="00510CC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r w:rsidRPr="00510CC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10CC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b/>
          <w:sz w:val="24"/>
          <w:szCs w:val="24"/>
        </w:rPr>
        <w:t>воспитания.</w:t>
      </w:r>
    </w:p>
    <w:p w:rsidR="00CD6BA5" w:rsidRPr="00510CC2" w:rsidRDefault="009A2190" w:rsidP="009901AE">
      <w:pPr>
        <w:spacing w:before="2" w:after="0" w:line="283" w:lineRule="auto"/>
        <w:ind w:left="152" w:right="56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ДОО должны быть созданы материально-технические </w:t>
      </w:r>
      <w:r w:rsidR="00CD6BA5" w:rsidRPr="00510CC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условия,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обеспечивающие:</w:t>
      </w:r>
    </w:p>
    <w:p w:rsidR="00CD6BA5" w:rsidRPr="00510CC2" w:rsidRDefault="00CD6BA5" w:rsidP="009901AE">
      <w:pPr>
        <w:spacing w:before="2" w:after="0" w:line="283" w:lineRule="auto"/>
        <w:ind w:left="147" w:right="59" w:firstLine="7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CC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510CC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A2190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достижения обучающимися планируемых 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результатов освоения</w:t>
      </w:r>
      <w:r w:rsidRPr="00510C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A219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10C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программы;</w:t>
      </w:r>
    </w:p>
    <w:p w:rsidR="00CD6BA5" w:rsidRPr="00510CC2" w:rsidRDefault="009A2190" w:rsidP="009901AE">
      <w:pPr>
        <w:tabs>
          <w:tab w:val="left" w:pos="3280"/>
          <w:tab w:val="left" w:pos="4520"/>
          <w:tab w:val="left" w:pos="6580"/>
        </w:tabs>
        <w:spacing w:after="0" w:line="319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2)</w:t>
      </w:r>
      <w:r w:rsidR="00CD6BA5" w:rsidRPr="00510C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выполнение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ДОО</w:t>
      </w:r>
      <w:r w:rsidR="00CD6BA5" w:rsidRPr="00510CC2">
        <w:rPr>
          <w:rFonts w:ascii="Times New Roman" w:eastAsia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требований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 и</w:t>
      </w:r>
      <w:r w:rsidR="00CD6BA5" w:rsidRPr="00510CC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гигиенических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 xml:space="preserve">нормативов,   </w:t>
      </w:r>
      <w:r w:rsidR="00CD6BA5" w:rsidRPr="00510CC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9E082D">
        <w:rPr>
          <w:rFonts w:ascii="Times New Roman" w:eastAsia="Times New Roman" w:hAnsi="Times New Roman" w:cs="Times New Roman"/>
          <w:sz w:val="24"/>
          <w:szCs w:val="24"/>
        </w:rPr>
        <w:t xml:space="preserve">содержащихся в СП </w:t>
      </w:r>
      <w:r w:rsidR="00CD6BA5" w:rsidRPr="00510CC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2.4.3648-20,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="00CD6BA5" w:rsidRPr="00510C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2.3/2.4.3590-20 «Санитарно-эпидемиологические</w:t>
      </w:r>
      <w:r w:rsidR="00CD6BA5" w:rsidRPr="00510C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CD6BA5" w:rsidRPr="00510C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D6BA5" w:rsidRPr="00510CC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организации общественного</w:t>
      </w:r>
      <w:r w:rsidR="00CD6BA5" w:rsidRPr="00510CC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="00CD6BA5" w:rsidRPr="00510C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населения», утверждённых</w:t>
      </w:r>
      <w:r w:rsidR="00CD6BA5" w:rsidRPr="00510CC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CD6BA5" w:rsidRPr="00510CC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Главного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="00CD6BA5" w:rsidRPr="00510CC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санитарного</w:t>
      </w:r>
      <w:r w:rsidR="00CD6BA5" w:rsidRPr="00510CC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="00CD6BA5" w:rsidRPr="00510CC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CD6BA5" w:rsidRPr="00510CC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CD6BA5" w:rsidRPr="00510CC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CD6BA5" w:rsidRPr="00510CC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27</w:t>
      </w:r>
      <w:r w:rsidR="00CD6BA5" w:rsidRPr="00510CC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CD6BA5" w:rsidRPr="00510CC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CD6BA5" w:rsidRPr="00510CC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pacing w:val="-7"/>
          <w:w w:val="99"/>
          <w:sz w:val="24"/>
          <w:szCs w:val="24"/>
        </w:rPr>
        <w:t>г</w:t>
      </w:r>
      <w:r w:rsidR="00CD6BA5" w:rsidRPr="00510CC2">
        <w:rPr>
          <w:rFonts w:ascii="Times New Roman" w:eastAsia="Times New Roman" w:hAnsi="Times New Roman" w:cs="Times New Roman"/>
          <w:w w:val="113"/>
          <w:sz w:val="24"/>
          <w:szCs w:val="24"/>
        </w:rPr>
        <w:t>.</w:t>
      </w:r>
      <w:r w:rsidR="009E082D">
        <w:rPr>
          <w:rFonts w:ascii="Times New Roman" w:eastAsia="Arial" w:hAnsi="Times New Roman" w:cs="Times New Roman"/>
          <w:i/>
          <w:sz w:val="24"/>
          <w:szCs w:val="24"/>
        </w:rPr>
        <w:t>.</w:t>
      </w:r>
      <w:r w:rsidR="009E082D">
        <w:rPr>
          <w:rFonts w:ascii="Times New Roman" w:eastAsia="Arial" w:hAnsi="Times New Roman" w:cs="Times New Roman"/>
          <w:sz w:val="24"/>
          <w:szCs w:val="24"/>
        </w:rPr>
        <w:t>№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32</w:t>
      </w:r>
      <w:r w:rsidR="00CD6BA5" w:rsidRPr="00510C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(зарегистрировано</w:t>
      </w:r>
      <w:r w:rsidR="00CD6BA5" w:rsidRPr="00510C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="00CD6BA5" w:rsidRPr="00510C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юстиции</w:t>
      </w:r>
      <w:r w:rsidR="00CD6BA5" w:rsidRPr="00510CC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CD6BA5" w:rsidRPr="00510C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CD6BA5" w:rsidRPr="00510CC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CD6BA5" w:rsidRPr="00510CC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9E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 xml:space="preserve">2020  </w:t>
      </w:r>
      <w:r w:rsidR="00CD6BA5" w:rsidRPr="00510CC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 xml:space="preserve">г., </w:t>
      </w:r>
      <w:r w:rsidR="00CD6BA5" w:rsidRPr="00510CC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9E082D">
        <w:rPr>
          <w:rFonts w:ascii="Times New Roman" w:eastAsia="Times New Roman" w:hAnsi="Times New Roman" w:cs="Times New Roman"/>
          <w:sz w:val="24"/>
          <w:szCs w:val="24"/>
        </w:rPr>
        <w:t>рег.</w:t>
      </w:r>
      <w:r w:rsidR="00CD6BA5" w:rsidRPr="00510CC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9E082D">
        <w:rPr>
          <w:rFonts w:ascii="Times New Roman" w:eastAsia="Arial" w:hAnsi="Times New Roman" w:cs="Times New Roman"/>
          <w:sz w:val="24"/>
          <w:szCs w:val="24"/>
        </w:rPr>
        <w:t>№</w:t>
      </w:r>
      <w:r w:rsidR="00CD6BA5" w:rsidRPr="00510CC2">
        <w:rPr>
          <w:rFonts w:ascii="Times New Roman" w:eastAsia="Arial" w:hAnsi="Times New Roman" w:cs="Times New Roman"/>
          <w:i/>
          <w:sz w:val="24"/>
          <w:szCs w:val="24"/>
        </w:rPr>
        <w:t xml:space="preserve">   </w:t>
      </w:r>
      <w:r w:rsidR="009E082D">
        <w:rPr>
          <w:rFonts w:ascii="Times New Roman" w:eastAsia="Times New Roman" w:hAnsi="Times New Roman" w:cs="Times New Roman"/>
          <w:sz w:val="24"/>
          <w:szCs w:val="24"/>
        </w:rPr>
        <w:t xml:space="preserve">60833),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действующи</w:t>
      </w:r>
      <w:r w:rsidR="009E082D">
        <w:rPr>
          <w:rFonts w:ascii="Times New Roman" w:eastAsia="Times New Roman" w:hAnsi="Times New Roman" w:cs="Times New Roman"/>
          <w:sz w:val="24"/>
          <w:szCs w:val="24"/>
        </w:rPr>
        <w:t xml:space="preserve">м до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 xml:space="preserve">1 января  </w:t>
      </w:r>
      <w:r w:rsidR="00CD6BA5" w:rsidRPr="00510CC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 xml:space="preserve">2027  </w:t>
      </w:r>
      <w:r w:rsidR="00CD6BA5" w:rsidRPr="00510C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w w:val="101"/>
          <w:sz w:val="24"/>
          <w:szCs w:val="24"/>
        </w:rPr>
        <w:t>года</w:t>
      </w:r>
      <w:r w:rsidR="009E082D" w:rsidRPr="00510CC2">
        <w:rPr>
          <w:rFonts w:ascii="Times New Roman" w:eastAsia="Times New Roman" w:hAnsi="Times New Roman" w:cs="Times New Roman"/>
          <w:w w:val="118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w w:val="118"/>
          <w:sz w:val="24"/>
          <w:szCs w:val="24"/>
        </w:rPr>
        <w:t>(</w:t>
      </w:r>
      <w:r w:rsidR="00CD6BA5" w:rsidRPr="00510CC2">
        <w:rPr>
          <w:rFonts w:ascii="Times New Roman" w:eastAsia="Times New Roman" w:hAnsi="Times New Roman" w:cs="Times New Roman"/>
          <w:w w:val="117"/>
          <w:sz w:val="24"/>
          <w:szCs w:val="24"/>
        </w:rPr>
        <w:t>далее</w:t>
      </w:r>
      <w:r w:rsidR="00CD6BA5" w:rsidRPr="00510CC2">
        <w:rPr>
          <w:rFonts w:ascii="Times New Roman" w:eastAsia="Times New Roman" w:hAnsi="Times New Roman" w:cs="Times New Roman"/>
          <w:w w:val="118"/>
          <w:sz w:val="24"/>
          <w:szCs w:val="24"/>
        </w:rPr>
        <w:t>-</w:t>
      </w:r>
      <w:r w:rsidR="00CD6BA5" w:rsidRPr="00510CC2"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="00CD6BA5" w:rsidRPr="00510CC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2.3/2.4.3590-20),</w:t>
      </w:r>
      <w:r w:rsidR="00CD6BA5" w:rsidRPr="00510C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="00CD6BA5" w:rsidRPr="00510C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D6BA5" w:rsidRPr="00510CC2">
        <w:rPr>
          <w:rFonts w:ascii="Times New Roman" w:eastAsia="Times New Roman" w:hAnsi="Times New Roman" w:cs="Times New Roman"/>
          <w:sz w:val="24"/>
          <w:szCs w:val="24"/>
        </w:rPr>
        <w:t>1.2.3685-21:</w:t>
      </w:r>
    </w:p>
    <w:p w:rsidR="00CD6BA5" w:rsidRPr="00510CC2" w:rsidRDefault="00CD6BA5" w:rsidP="009901AE">
      <w:pPr>
        <w:tabs>
          <w:tab w:val="left" w:pos="3200"/>
          <w:tab w:val="left" w:pos="4380"/>
          <w:tab w:val="left" w:pos="6340"/>
          <w:tab w:val="left" w:pos="8100"/>
          <w:tab w:val="left" w:pos="10280"/>
        </w:tabs>
        <w:spacing w:before="64" w:after="0" w:line="240" w:lineRule="auto"/>
        <w:ind w:left="89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CC2">
        <w:rPr>
          <w:rFonts w:ascii="Times New Roman" w:eastAsia="Times New Roman" w:hAnsi="Times New Roman" w:cs="Times New Roman"/>
          <w:position w:val="2"/>
          <w:sz w:val="24"/>
          <w:szCs w:val="24"/>
        </w:rPr>
        <w:t>3)</w:t>
      </w:r>
      <w:r w:rsidRPr="00510CC2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</w:rPr>
        <w:t xml:space="preserve"> </w:t>
      </w:r>
      <w:r w:rsidR="009E082D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выполнение </w:t>
      </w:r>
      <w:r w:rsidRPr="00510CC2">
        <w:rPr>
          <w:rFonts w:ascii="Times New Roman" w:eastAsia="Times New Roman" w:hAnsi="Times New Roman" w:cs="Times New Roman"/>
          <w:position w:val="2"/>
          <w:sz w:val="24"/>
          <w:szCs w:val="24"/>
        </w:rPr>
        <w:t>ДОО</w:t>
      </w:r>
      <w:r w:rsidRPr="00510CC2">
        <w:rPr>
          <w:rFonts w:ascii="Times New Roman" w:eastAsia="Times New Roman" w:hAnsi="Times New Roman" w:cs="Times New Roman"/>
          <w:spacing w:val="-64"/>
          <w:position w:val="2"/>
          <w:sz w:val="24"/>
          <w:szCs w:val="24"/>
        </w:rPr>
        <w:t xml:space="preserve"> </w:t>
      </w:r>
      <w:r w:rsidR="009E082D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требований </w:t>
      </w:r>
      <w:r w:rsidR="009E082D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пожарной </w:t>
      </w:r>
      <w:r w:rsidR="009E082D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</w:t>
      </w:r>
      <w:r w:rsidRPr="00510CC2">
        <w:rPr>
          <w:rFonts w:ascii="Times New Roman" w:eastAsia="Arial" w:hAnsi="Times New Roman" w:cs="Times New Roman"/>
          <w:w w:val="131"/>
          <w:sz w:val="24"/>
          <w:szCs w:val="24"/>
        </w:rPr>
        <w:t>и</w:t>
      </w:r>
      <w:r w:rsidR="009E082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электробезопасности;</w:t>
      </w:r>
    </w:p>
    <w:p w:rsidR="00CD6BA5" w:rsidRPr="00510CC2" w:rsidRDefault="00CD6BA5" w:rsidP="009901AE">
      <w:pPr>
        <w:spacing w:before="69" w:after="0" w:line="280" w:lineRule="auto"/>
        <w:ind w:left="162" w:right="7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CC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510CC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510CC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510CC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510CC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10CC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Pr="00510CC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510CC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10CC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0CC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охране труда</w:t>
      </w:r>
      <w:r w:rsidRPr="00510C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работников ДОО;</w:t>
      </w:r>
    </w:p>
    <w:p w:rsidR="00CD6BA5" w:rsidRDefault="00CD6BA5" w:rsidP="009901AE">
      <w:pPr>
        <w:spacing w:before="16" w:after="0" w:line="280" w:lineRule="auto"/>
        <w:ind w:left="158" w:right="71" w:firstLine="730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510CC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510CC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510CC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10CC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беспрепятственного</w:t>
      </w:r>
      <w:r w:rsidRPr="00510CC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510CC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10CC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0CC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Pr="00510CC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0CC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510C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детей-инвалидов</w:t>
      </w:r>
      <w:r w:rsidRPr="00510C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0C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объектам</w:t>
      </w:r>
      <w:r w:rsidRPr="00510C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sz w:val="24"/>
          <w:szCs w:val="24"/>
        </w:rPr>
        <w:t>инфраструктуры</w:t>
      </w:r>
      <w:r w:rsidRPr="00510C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10CC2">
        <w:rPr>
          <w:rFonts w:ascii="Times New Roman" w:eastAsia="Times New Roman" w:hAnsi="Times New Roman" w:cs="Times New Roman"/>
          <w:w w:val="101"/>
          <w:sz w:val="24"/>
          <w:szCs w:val="24"/>
        </w:rPr>
        <w:t>ДОО.</w:t>
      </w:r>
    </w:p>
    <w:p w:rsidR="009E082D" w:rsidRPr="00510CC2" w:rsidRDefault="009E082D" w:rsidP="009901AE">
      <w:pPr>
        <w:spacing w:before="16" w:after="0" w:line="280" w:lineRule="auto"/>
        <w:ind w:left="158" w:right="71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1"/>
          <w:sz w:val="24"/>
          <w:szCs w:val="24"/>
        </w:rPr>
        <w:t>Образовательные ресурсы, в том числе расходные материалы должны обновляться и пополняться.</w:t>
      </w:r>
    </w:p>
    <w:p w:rsidR="009E082D" w:rsidRDefault="009E082D" w:rsidP="009901AE">
      <w:pPr>
        <w:tabs>
          <w:tab w:val="left" w:pos="2960"/>
          <w:tab w:val="left" w:pos="4320"/>
          <w:tab w:val="left" w:pos="6360"/>
          <w:tab w:val="left" w:pos="8320"/>
        </w:tabs>
        <w:spacing w:after="0" w:line="319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9E082D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кабинета педагога-психолога, представлено следующим образом:</w:t>
      </w:r>
    </w:p>
    <w:p w:rsidR="009852C5" w:rsidRPr="009852C5" w:rsidRDefault="009852C5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852C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Расположение кабинета. </w:t>
      </w:r>
    </w:p>
    <w:p w:rsidR="009852C5" w:rsidRPr="009852C5" w:rsidRDefault="009852C5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Кабинет педагога-психолога находиться в стороне от помещений хозяйственного и бытового обслуживания, а также от залов для музыкальных и физкультурных занятий. Следует отметить что он расположен недалеко от медицинского блока.</w:t>
      </w:r>
    </w:p>
    <w:p w:rsidR="009852C5" w:rsidRPr="009852C5" w:rsidRDefault="009852C5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Родители имеют свободный доступ к кабинету.</w:t>
      </w:r>
    </w:p>
    <w:p w:rsidR="009852C5" w:rsidRPr="009852C5" w:rsidRDefault="009852C5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 xml:space="preserve">Освещение и санитарное содержание соответствуют гигиеническим требованиям. </w:t>
      </w:r>
    </w:p>
    <w:p w:rsidR="009852C5" w:rsidRPr="009852C5" w:rsidRDefault="009852C5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 xml:space="preserve">Цветовое сочетание и общий фон неяркие и не подавляющие, хотя в оформлении и использованы красочные пособия и игрушки, которые способствуют не только коррекционно-развивающим целям и задачам, но и адаптации ребёнка к помещению. В отделке помещения использованы успокаивающие пастельные, голубые тона, что способствует адаптации к помещению и к ситуации взаимодействия с психологом. </w:t>
      </w:r>
    </w:p>
    <w:p w:rsidR="009852C5" w:rsidRPr="009852C5" w:rsidRDefault="009852C5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852C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Зонирование кабинета: </w:t>
      </w:r>
    </w:p>
    <w:p w:rsidR="009852C5" w:rsidRPr="009852C5" w:rsidRDefault="009852C5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помещение имеет несколько зон, которые соответствуют основным направлениям работы педагога-психолога.</w:t>
      </w:r>
    </w:p>
    <w:p w:rsidR="009852C5" w:rsidRPr="009852C5" w:rsidRDefault="009852C5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i/>
          <w:sz w:val="24"/>
          <w:szCs w:val="24"/>
          <w:u w:val="single"/>
        </w:rPr>
        <w:t>Зона консультативной работы</w:t>
      </w:r>
      <w:r w:rsidRPr="009852C5">
        <w:rPr>
          <w:rFonts w:ascii="Times New Roman" w:eastAsia="Calibri" w:hAnsi="Times New Roman" w:cs="Times New Roman"/>
          <w:sz w:val="24"/>
          <w:szCs w:val="24"/>
        </w:rPr>
        <w:t> Рабочий стол педагога-психолога, стул для гостя.</w:t>
      </w:r>
    </w:p>
    <w:p w:rsidR="009852C5" w:rsidRPr="009852C5" w:rsidRDefault="009852C5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Зона игровой терапии</w:t>
      </w:r>
      <w:r w:rsidRPr="009852C5">
        <w:rPr>
          <w:rFonts w:ascii="Times New Roman" w:eastAsia="Calibri" w:hAnsi="Times New Roman" w:cs="Times New Roman"/>
          <w:sz w:val="24"/>
          <w:szCs w:val="24"/>
        </w:rPr>
        <w:t xml:space="preserve"> имеет особое значение. Здесь происходит устранение возможного напряжения ребенка при контакте с психологом. В этой зоне расположены игрушки, которые находятся в специальных для них шкафчиках на доступной для детей высоте, </w:t>
      </w:r>
      <w:r w:rsidRPr="009852C5">
        <w:rPr>
          <w:rFonts w:ascii="Times New Roman" w:eastAsia="Calibri" w:hAnsi="Times New Roman" w:cs="Times New Roman"/>
          <w:sz w:val="24"/>
          <w:szCs w:val="24"/>
        </w:rPr>
        <w:lastRenderedPageBreak/>
        <w:t>воспитанники могут свободно достать. Имеется свободное пространство для активных игр и занятий.</w:t>
      </w:r>
    </w:p>
    <w:p w:rsidR="009852C5" w:rsidRPr="009852C5" w:rsidRDefault="009852C5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i/>
          <w:sz w:val="24"/>
          <w:szCs w:val="24"/>
          <w:u w:val="single"/>
        </w:rPr>
        <w:t>Зона релаксации и психического расслабления</w:t>
      </w:r>
      <w:r w:rsidRPr="009852C5">
        <w:rPr>
          <w:rFonts w:ascii="Times New Roman" w:eastAsia="Calibri" w:hAnsi="Times New Roman" w:cs="Times New Roman"/>
          <w:sz w:val="24"/>
          <w:szCs w:val="24"/>
        </w:rPr>
        <w:t> помогает снимать усталость, располагает к отдыху и расслаблению. Представлена мягким диванчиком, а также мягкими подушечками и ковриками, которые можно располагать, как угодно.</w:t>
      </w:r>
    </w:p>
    <w:p w:rsidR="009852C5" w:rsidRPr="009852C5" w:rsidRDefault="009852C5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i/>
          <w:sz w:val="24"/>
          <w:szCs w:val="24"/>
          <w:u w:val="single"/>
        </w:rPr>
        <w:t>Зона развивающих занятий</w:t>
      </w:r>
      <w:r w:rsidRPr="009852C5">
        <w:rPr>
          <w:rFonts w:ascii="Times New Roman" w:eastAsia="Calibri" w:hAnsi="Times New Roman" w:cs="Times New Roman"/>
          <w:sz w:val="24"/>
          <w:szCs w:val="24"/>
        </w:rPr>
        <w:t> оснащена детскими столами для занятий, детскими стульями, доской и компьютером с колонками.</w:t>
      </w:r>
    </w:p>
    <w:p w:rsidR="009852C5" w:rsidRPr="009852C5" w:rsidRDefault="009852C5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i/>
          <w:sz w:val="24"/>
          <w:szCs w:val="24"/>
          <w:u w:val="single"/>
        </w:rPr>
        <w:t>Зона организационно-планирующей деятельности</w:t>
      </w:r>
      <w:r w:rsidRPr="009852C5">
        <w:rPr>
          <w:rFonts w:ascii="Times New Roman" w:eastAsia="Calibri" w:hAnsi="Times New Roman" w:cs="Times New Roman"/>
          <w:sz w:val="24"/>
          <w:szCs w:val="24"/>
        </w:rPr>
        <w:t> представлена письменным столом, стулом, необходимыми материалам и средствами для работы (канцтовары). Наличие компьютера в кабинете существенно облегчает организационную и методическую работу педагога-психолога.</w:t>
      </w:r>
    </w:p>
    <w:p w:rsidR="009852C5" w:rsidRPr="009852C5" w:rsidRDefault="009852C5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Для хранения нормативной, отчетной документации и методической литературы имеется шкаф.</w:t>
      </w:r>
    </w:p>
    <w:p w:rsidR="009852C5" w:rsidRPr="009852C5" w:rsidRDefault="009852C5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852C5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Оборудование кабинета:</w:t>
      </w:r>
    </w:p>
    <w:p w:rsidR="009852C5" w:rsidRPr="009852C5" w:rsidRDefault="009852C5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1. Шкаф-стеллаж для документации, методической литературы, инструментария.</w:t>
      </w:r>
    </w:p>
    <w:p w:rsidR="009852C5" w:rsidRPr="009852C5" w:rsidRDefault="009852C5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2. Оргтехника: Компьютер.</w:t>
      </w:r>
    </w:p>
    <w:p w:rsidR="009852C5" w:rsidRPr="009852C5" w:rsidRDefault="009852C5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3. Записи произведений классической музыки, звуков природы, релаксационных композиций, с детскими песнями различного эмоционального содержания.</w:t>
      </w:r>
    </w:p>
    <w:p w:rsidR="009852C5" w:rsidRPr="009852C5" w:rsidRDefault="009852C5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4. Диван детский мягкий.</w:t>
      </w:r>
    </w:p>
    <w:p w:rsidR="009852C5" w:rsidRPr="009852C5" w:rsidRDefault="009852C5" w:rsidP="009852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5. 2 стула для взрослых.</w:t>
      </w:r>
    </w:p>
    <w:p w:rsidR="009852C5" w:rsidRPr="009852C5" w:rsidRDefault="009852C5" w:rsidP="009852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6. 13 детских стульчиков.</w:t>
      </w:r>
    </w:p>
    <w:p w:rsidR="009852C5" w:rsidRPr="009852C5" w:rsidRDefault="009852C5" w:rsidP="009852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7. Столы детские для занятий.</w:t>
      </w:r>
    </w:p>
    <w:p w:rsidR="009852C5" w:rsidRPr="009852C5" w:rsidRDefault="009852C5" w:rsidP="009852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8.  Письменный стол.</w:t>
      </w:r>
    </w:p>
    <w:p w:rsidR="009852C5" w:rsidRPr="009852C5" w:rsidRDefault="009852C5" w:rsidP="009852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9. Зеркало (для занятий с детьми).</w:t>
      </w:r>
    </w:p>
    <w:p w:rsidR="009852C5" w:rsidRPr="009852C5" w:rsidRDefault="009852C5" w:rsidP="009852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10. Искусственное освещение (лампа дневного света).</w:t>
      </w:r>
    </w:p>
    <w:p w:rsidR="009852C5" w:rsidRPr="009852C5" w:rsidRDefault="009852C5" w:rsidP="009852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11. Полочка для рабочего материала.</w:t>
      </w:r>
    </w:p>
    <w:p w:rsidR="009852C5" w:rsidRPr="009852C5" w:rsidRDefault="009852C5" w:rsidP="009852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12. шкаф для верхней одежды.</w:t>
      </w:r>
    </w:p>
    <w:p w:rsidR="009852C5" w:rsidRPr="009852C5" w:rsidRDefault="009852C5" w:rsidP="009852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13. Шкафы (3) для игрушек и дидактического материала</w:t>
      </w:r>
    </w:p>
    <w:p w:rsidR="009852C5" w:rsidRPr="009852C5" w:rsidRDefault="009852C5" w:rsidP="009852C5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Примерный перечень рабочего материала</w:t>
      </w:r>
      <w:r w:rsidRPr="009852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852C5" w:rsidRPr="009852C5" w:rsidRDefault="009852C5" w:rsidP="009852C5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 xml:space="preserve">1. Практический материал для проведения психолого-педагогического обследования. </w:t>
      </w:r>
    </w:p>
    <w:p w:rsidR="009852C5" w:rsidRPr="009852C5" w:rsidRDefault="009852C5" w:rsidP="009852C5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Диагностический инструментарий, раздаточный тестовый материал, бланки методик для индивидуального тестирования.</w:t>
      </w:r>
    </w:p>
    <w:p w:rsidR="009852C5" w:rsidRPr="009852C5" w:rsidRDefault="009852C5" w:rsidP="009852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2. Сюжетные или образные игрушки</w:t>
      </w:r>
    </w:p>
    <w:p w:rsidR="009852C5" w:rsidRPr="009852C5" w:rsidRDefault="009852C5" w:rsidP="009852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3. Мозаика.</w:t>
      </w:r>
    </w:p>
    <w:p w:rsidR="009852C5" w:rsidRPr="009852C5" w:rsidRDefault="009852C5" w:rsidP="009852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4. Книги для просмотра детьми.</w:t>
      </w:r>
    </w:p>
    <w:p w:rsidR="009852C5" w:rsidRPr="009852C5" w:rsidRDefault="009852C5" w:rsidP="009852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5. Лото – тематика по предпочтениям (фрукты, овощи, животные, транспорт).</w:t>
      </w:r>
    </w:p>
    <w:p w:rsidR="009852C5" w:rsidRPr="009852C5" w:rsidRDefault="009852C5" w:rsidP="009852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6. Счетный материал.</w:t>
      </w:r>
    </w:p>
    <w:p w:rsidR="009852C5" w:rsidRPr="009852C5" w:rsidRDefault="009852C5" w:rsidP="009852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7. Игрушки-забавы.</w:t>
      </w:r>
    </w:p>
    <w:p w:rsidR="009852C5" w:rsidRPr="009852C5" w:rsidRDefault="009852C5" w:rsidP="009852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8. Настольные, развивающие, дидактические игры.</w:t>
      </w:r>
    </w:p>
    <w:p w:rsidR="009852C5" w:rsidRPr="009852C5" w:rsidRDefault="009852C5" w:rsidP="009852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9. Эмоциональный уголок.</w:t>
      </w:r>
    </w:p>
    <w:p w:rsidR="009852C5" w:rsidRPr="009852C5" w:rsidRDefault="009852C5" w:rsidP="009852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10. Демонстрационный и раздаточный материал к коррекционно-развивающим занятиям.</w:t>
      </w:r>
    </w:p>
    <w:p w:rsidR="009852C5" w:rsidRPr="009852C5" w:rsidRDefault="009852C5" w:rsidP="009852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11. Канцтовары</w:t>
      </w:r>
    </w:p>
    <w:p w:rsidR="009852C5" w:rsidRPr="009852C5" w:rsidRDefault="009852C5" w:rsidP="009852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12. Методическая литература.</w:t>
      </w:r>
    </w:p>
    <w:p w:rsidR="009852C5" w:rsidRDefault="009852C5" w:rsidP="009852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2C5">
        <w:rPr>
          <w:rFonts w:ascii="Times New Roman" w:eastAsia="Calibri" w:hAnsi="Times New Roman" w:cs="Times New Roman"/>
          <w:sz w:val="24"/>
          <w:szCs w:val="24"/>
        </w:rPr>
        <w:t>13. Документы, формы учета деятельности и отчетность.</w:t>
      </w:r>
    </w:p>
    <w:p w:rsidR="000C2385" w:rsidRDefault="000C2385" w:rsidP="009852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C2385" w:rsidRPr="000C2385" w:rsidRDefault="00CF6D40" w:rsidP="000C2385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Перечень</w:t>
      </w:r>
      <w:r w:rsidR="007C2D4E">
        <w:rPr>
          <w:rFonts w:ascii="Times New Roman" w:eastAsia="Calibri" w:hAnsi="Times New Roman" w:cs="Times New Roman"/>
          <w:i/>
          <w:sz w:val="24"/>
          <w:szCs w:val="24"/>
        </w:rPr>
        <w:t xml:space="preserve"> методических,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игровых и наглядны</w:t>
      </w:r>
      <w:r w:rsidR="000C2385" w:rsidRPr="000C2385">
        <w:rPr>
          <w:rFonts w:ascii="Times New Roman" w:eastAsia="Calibri" w:hAnsi="Times New Roman" w:cs="Times New Roman"/>
          <w:i/>
          <w:sz w:val="24"/>
          <w:szCs w:val="24"/>
        </w:rPr>
        <w:t>х пособий, используемых педагогом-психологом в своей работе</w:t>
      </w:r>
      <w:r w:rsidR="000C2385" w:rsidRPr="000C2385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</w:p>
    <w:p w:rsidR="000C2385" w:rsidRPr="000C2385" w:rsidRDefault="00764FFA" w:rsidP="00764FF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Игры:</w:t>
      </w:r>
    </w:p>
    <w:p w:rsidR="000C2385" w:rsidRPr="000C2385" w:rsidRDefault="000C2385" w:rsidP="009901A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Развивающая игра для дошкольников «Знаю все профессии» (Знакомимся с профессиями, тренируем внимание, развиваем память).</w:t>
      </w:r>
    </w:p>
    <w:p w:rsidR="000C2385" w:rsidRPr="000C2385" w:rsidRDefault="000C2385" w:rsidP="009901A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Познавательная игра – лото «Времена года» ( знакомство с особенностями времён года, названием месяцев; развитие памяти, наблюдательности; формирование интереса к окружающему миру.)</w:t>
      </w:r>
    </w:p>
    <w:p w:rsidR="000C2385" w:rsidRPr="000C2385" w:rsidRDefault="000C2385" w:rsidP="009901A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lastRenderedPageBreak/>
        <w:t>Познавательная игра – лото «Мир вокруг нас» ( классификация предметов, развитие зрительного восприятия, образного мышления и внимания).</w:t>
      </w:r>
    </w:p>
    <w:p w:rsidR="000C2385" w:rsidRPr="000C2385" w:rsidRDefault="000C2385" w:rsidP="009901A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Дидактическая игра « Зелёная планета – наш зелёный дом» ( расширение кругозора, привитие любви к животным, интереса к изучению окружающей природы, стремления беречь и охранять её.)</w:t>
      </w:r>
    </w:p>
    <w:p w:rsidR="000C2385" w:rsidRPr="000C2385" w:rsidRDefault="000C2385" w:rsidP="009901A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Интеллектуальные игры Б.П.Никитина «Кубики для всех» От простого к сложному.( Игра развивает способности к комбинаторике и пространственному мышлению, учит мыслить «объёмными фигурами).</w:t>
      </w:r>
    </w:p>
    <w:p w:rsidR="000C2385" w:rsidRPr="000C2385" w:rsidRDefault="000C2385" w:rsidP="009901A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Интеллектуальные игры Б.П.Никитина «Сложи узор» От простого к сложному. ( Развитие способности к анализу и самоанализу, зрительную память, умение решать нестандартные задачи, расширяет интеллектуальные способности).</w:t>
      </w:r>
    </w:p>
    <w:p w:rsidR="000C2385" w:rsidRPr="000C2385" w:rsidRDefault="000C2385" w:rsidP="009901A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Цветная мозаика. (Развитие цветоощущения, моторики, абстрактного мышления)</w:t>
      </w:r>
    </w:p>
    <w:p w:rsidR="000C2385" w:rsidRPr="00764FFA" w:rsidRDefault="000C2385" w:rsidP="009901A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 xml:space="preserve">Разнообразные </w:t>
      </w:r>
      <w:proofErr w:type="spellStart"/>
      <w:r w:rsidRPr="000C2385"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 w:rsidRPr="000C238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C2385" w:rsidRPr="000C2385" w:rsidRDefault="000C2385" w:rsidP="009901A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Развивающее лото «Цветные фигурки» (Знакомство с понятиями «Форма», и «Цвет». Развитие внимания, умения сравнивать, точно определять и подбирать, а также координации движений рук).</w:t>
      </w:r>
    </w:p>
    <w:p w:rsidR="000C2385" w:rsidRPr="000C2385" w:rsidRDefault="000C2385" w:rsidP="009901A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Развивающая настольная игра «Цвета и оттенки» (Развитие памяти, речи, ассоциативного мышления, мелкой моторики рук и увеличение словарного запаса).</w:t>
      </w:r>
    </w:p>
    <w:p w:rsidR="000C2385" w:rsidRPr="000C2385" w:rsidRDefault="000C2385" w:rsidP="009901A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Развивающая игра «Справа – слева. Сверху – снизу».</w:t>
      </w:r>
    </w:p>
    <w:p w:rsidR="000C2385" w:rsidRPr="000C2385" w:rsidRDefault="000C2385" w:rsidP="009901A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Развивающая игра «Геометрические фигуры» (Развивает память, речь, ассоциативное мышление, мелкую моторику рук и увеличивает словарный запас ).</w:t>
      </w:r>
    </w:p>
    <w:p w:rsidR="000C2385" w:rsidRPr="000C2385" w:rsidRDefault="000C2385" w:rsidP="009901A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Игра – малышка «Цвета» ( Знакомит с основными цветами, учит определять цвет предметов, находить знакомые цвета на рисунке. Развитие логического мышления, наблюдательности, цветового восприятия, памяти, совершенствование мелкой моторики руки.)</w:t>
      </w:r>
    </w:p>
    <w:p w:rsidR="000C2385" w:rsidRPr="000C2385" w:rsidRDefault="000C2385" w:rsidP="009901A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Развивающие игры «Растения» ( Закрепление знаний о растениях, проверка уровня подготовки ребёнка к школе. Развитие памяти, внимания и пространственных представлений. Классификация – овощи, фрукты, ягоды, грибы, деревья, цветы.).</w:t>
      </w:r>
    </w:p>
    <w:p w:rsidR="000C2385" w:rsidRPr="000C2385" w:rsidRDefault="000C2385" w:rsidP="009901A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 xml:space="preserve">Развивающие игры « Часть – целое» (Развитие речи, логического мышления, внимания, памяти  и зрительного восприятия, конструктивного </w:t>
      </w:r>
      <w:proofErr w:type="spellStart"/>
      <w:r w:rsidRPr="000C2385">
        <w:rPr>
          <w:rFonts w:ascii="Times New Roman" w:eastAsia="Calibri" w:hAnsi="Times New Roman" w:cs="Times New Roman"/>
          <w:sz w:val="24"/>
          <w:szCs w:val="24"/>
        </w:rPr>
        <w:t>праксиса</w:t>
      </w:r>
      <w:proofErr w:type="spellEnd"/>
      <w:r w:rsidRPr="000C2385">
        <w:rPr>
          <w:rFonts w:ascii="Times New Roman" w:eastAsia="Calibri" w:hAnsi="Times New Roman" w:cs="Times New Roman"/>
          <w:sz w:val="24"/>
          <w:szCs w:val="24"/>
        </w:rPr>
        <w:t>. Проверка готовности ребёнка к обучению в школе, классификация – транспорт, мебель, посуда, бытовая техника, спортивный инвентарь, музыкальные инструменты.)</w:t>
      </w:r>
    </w:p>
    <w:p w:rsidR="000C2385" w:rsidRPr="000C2385" w:rsidRDefault="000C2385" w:rsidP="009901A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Развивающие игры «Форма» ( Запоминаем геометрические фигуры, развиваем логическое мышление и память.).</w:t>
      </w:r>
    </w:p>
    <w:p w:rsidR="000C2385" w:rsidRPr="000C2385" w:rsidRDefault="000C2385" w:rsidP="009901A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Развивающие игры «Времена года» (Закрепление знаний о временах года, развитие памяти, внимания и пространственных представлений, таких мыслительных операций как анализ и синтез.).</w:t>
      </w:r>
    </w:p>
    <w:p w:rsidR="000C2385" w:rsidRPr="000C2385" w:rsidRDefault="000C2385" w:rsidP="009901A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Игра «Путешествие в мир эмоций». ( развитие эмоционального мира ребёнка, умение чувствовать настроение персонажей игры. Развитие умения различать основные эмоциональные состояния персонажей и соотносить их с графическими изображениями.).</w:t>
      </w:r>
    </w:p>
    <w:p w:rsidR="000C2385" w:rsidRPr="000C2385" w:rsidRDefault="000C2385" w:rsidP="009901A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Настольная игра «Футбол» (Развитие координации движений, выдержки, мелкой моторики рук.).</w:t>
      </w:r>
    </w:p>
    <w:p w:rsidR="000C2385" w:rsidRPr="000C2385" w:rsidRDefault="000C2385" w:rsidP="009901A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 xml:space="preserve"> Лото для детей и родителей «Двойняшки» ( Деревья, растения, цветы. Развитие памяти, внимания, мышления.</w:t>
      </w:r>
    </w:p>
    <w:p w:rsidR="000C2385" w:rsidRPr="000C2385" w:rsidRDefault="000C2385" w:rsidP="009901A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Игра – занятие «</w:t>
      </w:r>
      <w:proofErr w:type="spellStart"/>
      <w:r w:rsidRPr="000C2385">
        <w:rPr>
          <w:rFonts w:ascii="Times New Roman" w:eastAsia="Calibri" w:hAnsi="Times New Roman" w:cs="Times New Roman"/>
          <w:sz w:val="24"/>
          <w:szCs w:val="24"/>
        </w:rPr>
        <w:t>Шнурочки</w:t>
      </w:r>
      <w:proofErr w:type="spellEnd"/>
      <w:r w:rsidRPr="000C2385">
        <w:rPr>
          <w:rFonts w:ascii="Times New Roman" w:eastAsia="Calibri" w:hAnsi="Times New Roman" w:cs="Times New Roman"/>
          <w:sz w:val="24"/>
          <w:szCs w:val="24"/>
        </w:rPr>
        <w:t>» (Развитие мелкой моторики рук, пространственного мышления и творческих способностей).</w:t>
      </w:r>
    </w:p>
    <w:p w:rsidR="000C2385" w:rsidRPr="000C2385" w:rsidRDefault="00764FFA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C2385" w:rsidRPr="000C2385">
        <w:rPr>
          <w:rFonts w:ascii="Times New Roman" w:eastAsia="Calibri" w:hAnsi="Times New Roman" w:cs="Times New Roman"/>
          <w:sz w:val="24"/>
          <w:szCs w:val="24"/>
        </w:rPr>
        <w:t>И некоторые другие игры.</w:t>
      </w:r>
    </w:p>
    <w:p w:rsidR="00764FFA" w:rsidRDefault="00764FFA" w:rsidP="009901A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Наглядные пособия:</w:t>
      </w:r>
    </w:p>
    <w:p w:rsidR="000C2385" w:rsidRPr="000C2385" w:rsidRDefault="000C2385" w:rsidP="009901A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Транспорт наземный, воздушный, водный в 2-х частях.</w:t>
      </w:r>
    </w:p>
    <w:p w:rsidR="000C2385" w:rsidRPr="000C2385" w:rsidRDefault="000C2385" w:rsidP="009901A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Насекомые.</w:t>
      </w:r>
    </w:p>
    <w:p w:rsidR="000C2385" w:rsidRPr="000C2385" w:rsidRDefault="000C2385" w:rsidP="009901A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Садовые цветы.</w:t>
      </w:r>
    </w:p>
    <w:p w:rsidR="000C2385" w:rsidRPr="000C2385" w:rsidRDefault="000C2385" w:rsidP="009901A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Домашние животные».</w:t>
      </w:r>
    </w:p>
    <w:p w:rsidR="000C2385" w:rsidRPr="000C2385" w:rsidRDefault="000C2385" w:rsidP="009901A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lastRenderedPageBreak/>
        <w:t>Птицы.</w:t>
      </w:r>
    </w:p>
    <w:p w:rsidR="000C2385" w:rsidRPr="000C2385" w:rsidRDefault="000C2385" w:rsidP="009901A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Фрукты.</w:t>
      </w:r>
    </w:p>
    <w:p w:rsidR="000C2385" w:rsidRPr="000C2385" w:rsidRDefault="000C2385" w:rsidP="009901A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Овощи.</w:t>
      </w:r>
    </w:p>
    <w:p w:rsidR="000C2385" w:rsidRPr="000C2385" w:rsidRDefault="000C2385" w:rsidP="009901A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Времена года.</w:t>
      </w:r>
    </w:p>
    <w:p w:rsidR="000C2385" w:rsidRPr="000C2385" w:rsidRDefault="000C2385" w:rsidP="009901A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Полевые и луговые цветы.</w:t>
      </w:r>
    </w:p>
    <w:p w:rsidR="000C2385" w:rsidRPr="000C2385" w:rsidRDefault="000C2385" w:rsidP="009901A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Профессии, орудия труда.</w:t>
      </w:r>
    </w:p>
    <w:p w:rsidR="000C2385" w:rsidRPr="000C2385" w:rsidRDefault="000C2385" w:rsidP="009901A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Дикие животные.</w:t>
      </w:r>
    </w:p>
    <w:p w:rsidR="000C2385" w:rsidRPr="000C2385" w:rsidRDefault="000C2385" w:rsidP="009901A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Домашние животные.</w:t>
      </w:r>
    </w:p>
    <w:p w:rsidR="000C2385" w:rsidRPr="000C2385" w:rsidRDefault="000C2385" w:rsidP="009901A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Садовые ягоды.</w:t>
      </w:r>
    </w:p>
    <w:p w:rsidR="000C2385" w:rsidRPr="000C2385" w:rsidRDefault="000C2385" w:rsidP="009901A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 xml:space="preserve"> Игрушки.</w:t>
      </w:r>
    </w:p>
    <w:p w:rsidR="000C2385" w:rsidRPr="000C2385" w:rsidRDefault="000C2385" w:rsidP="009901A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 xml:space="preserve"> Перелётные птицы.</w:t>
      </w:r>
    </w:p>
    <w:p w:rsidR="000C2385" w:rsidRPr="000C2385" w:rsidRDefault="000C2385" w:rsidP="009901A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 xml:space="preserve"> Зимующие птицы.</w:t>
      </w:r>
    </w:p>
    <w:p w:rsidR="000C2385" w:rsidRPr="000C2385" w:rsidRDefault="000C2385" w:rsidP="009901A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 xml:space="preserve"> Грибы и ягоды.</w:t>
      </w:r>
    </w:p>
    <w:p w:rsidR="000C2385" w:rsidRPr="000C2385" w:rsidRDefault="000C2385" w:rsidP="009901A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 xml:space="preserve"> Мебель.</w:t>
      </w:r>
    </w:p>
    <w:p w:rsidR="000C2385" w:rsidRPr="000C2385" w:rsidRDefault="000C2385" w:rsidP="009901A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 xml:space="preserve"> Инструменты.</w:t>
      </w:r>
    </w:p>
    <w:p w:rsidR="000C2385" w:rsidRPr="000C2385" w:rsidRDefault="000C2385" w:rsidP="009901A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 xml:space="preserve"> Одежда.</w:t>
      </w:r>
    </w:p>
    <w:p w:rsidR="00AD5A7D" w:rsidRDefault="000C2385" w:rsidP="009901A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85">
        <w:rPr>
          <w:rFonts w:ascii="Times New Roman" w:eastAsia="Calibri" w:hAnsi="Times New Roman" w:cs="Times New Roman"/>
          <w:sz w:val="24"/>
          <w:szCs w:val="24"/>
        </w:rPr>
        <w:t>Фрукты. Сад.</w:t>
      </w:r>
    </w:p>
    <w:p w:rsidR="00AD5A7D" w:rsidRDefault="00AD5A7D" w:rsidP="009901A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Литература:</w:t>
      </w:r>
    </w:p>
    <w:p w:rsidR="00AD5A7D" w:rsidRDefault="00AD5A7D" w:rsidP="00990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1.Программа психолого-педагогических занятий для дошкольников под редакцией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Н.Ю.Куражевой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«Приключения будущих первоклассников».</w:t>
      </w:r>
      <w:r w:rsidR="00F15B20">
        <w:rPr>
          <w:rFonts w:ascii="Times New Roman" w:eastAsia="Calibri" w:hAnsi="Times New Roman" w:cs="Times New Roman"/>
          <w:sz w:val="24"/>
          <w:szCs w:val="24"/>
        </w:rPr>
        <w:t>Москва 2020.</w:t>
      </w:r>
    </w:p>
    <w:p w:rsidR="00C37FA7" w:rsidRDefault="00C37FA7" w:rsidP="00990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2.</w:t>
      </w:r>
      <w:r w:rsidRPr="00C37F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психолого-педагогических занятий для дошкольников под редакцией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Н.Ю.Куражевой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5-6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лет.Москва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2021.</w:t>
      </w:r>
    </w:p>
    <w:p w:rsidR="00AD5A7D" w:rsidRDefault="00C37FA7" w:rsidP="00990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3</w:t>
      </w:r>
      <w:r w:rsidR="00AD5A7D">
        <w:rPr>
          <w:rFonts w:ascii="Times New Roman" w:eastAsia="Calibri" w:hAnsi="Times New Roman" w:cs="Times New Roman"/>
          <w:sz w:val="24"/>
          <w:szCs w:val="24"/>
        </w:rPr>
        <w:t>.М.Д.Маханева, О.А.</w:t>
      </w:r>
      <w:r w:rsidR="00F15B20">
        <w:rPr>
          <w:rFonts w:ascii="Times New Roman" w:eastAsia="Calibri" w:hAnsi="Times New Roman" w:cs="Times New Roman"/>
          <w:sz w:val="24"/>
          <w:szCs w:val="24"/>
        </w:rPr>
        <w:t xml:space="preserve"> Ушакова-Славолюбова «Мы вместе» социально-коммуникативное развитие </w:t>
      </w:r>
      <w:proofErr w:type="spellStart"/>
      <w:r w:rsidR="00F15B20">
        <w:rPr>
          <w:rFonts w:ascii="Times New Roman" w:eastAsia="Calibri" w:hAnsi="Times New Roman" w:cs="Times New Roman"/>
          <w:sz w:val="24"/>
          <w:szCs w:val="24"/>
        </w:rPr>
        <w:t>дошкольников.Москва</w:t>
      </w:r>
      <w:proofErr w:type="spellEnd"/>
      <w:r w:rsidR="00F15B20">
        <w:rPr>
          <w:rFonts w:ascii="Times New Roman" w:eastAsia="Calibri" w:hAnsi="Times New Roman" w:cs="Times New Roman"/>
          <w:sz w:val="24"/>
          <w:szCs w:val="24"/>
        </w:rPr>
        <w:t xml:space="preserve"> 2016.</w:t>
      </w:r>
    </w:p>
    <w:p w:rsidR="00F15B20" w:rsidRDefault="00C37FA7" w:rsidP="00990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4</w:t>
      </w:r>
      <w:r w:rsidR="00F15B20">
        <w:rPr>
          <w:rFonts w:ascii="Times New Roman" w:eastAsia="Calibri" w:hAnsi="Times New Roman" w:cs="Times New Roman"/>
          <w:sz w:val="24"/>
          <w:szCs w:val="24"/>
        </w:rPr>
        <w:t>.Ю.В.Полякевич, Г.Н.Осина «Формирование коммуникативных навыков у детей 3-7 лет». Комплексные занятия на основе игровых технологий. Волгоград.</w:t>
      </w:r>
    </w:p>
    <w:p w:rsidR="00F15B20" w:rsidRDefault="00C37FA7" w:rsidP="00990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5</w:t>
      </w:r>
      <w:r w:rsidR="00F15B20">
        <w:rPr>
          <w:rFonts w:ascii="Times New Roman" w:eastAsia="Calibri" w:hAnsi="Times New Roman" w:cs="Times New Roman"/>
          <w:sz w:val="24"/>
          <w:szCs w:val="24"/>
        </w:rPr>
        <w:t xml:space="preserve">.Детская практическая психология: алгоритмы работы педагога-психолога ДОО/ </w:t>
      </w:r>
      <w:proofErr w:type="spellStart"/>
      <w:r w:rsidR="00F15B20">
        <w:rPr>
          <w:rFonts w:ascii="Times New Roman" w:eastAsia="Calibri" w:hAnsi="Times New Roman" w:cs="Times New Roman"/>
          <w:sz w:val="24"/>
          <w:szCs w:val="24"/>
        </w:rPr>
        <w:t>Авт-сост.Ю.А.Афонькина</w:t>
      </w:r>
      <w:proofErr w:type="spellEnd"/>
      <w:r w:rsidR="00F15B20">
        <w:rPr>
          <w:rFonts w:ascii="Times New Roman" w:eastAsia="Calibri" w:hAnsi="Times New Roman" w:cs="Times New Roman"/>
          <w:sz w:val="24"/>
          <w:szCs w:val="24"/>
        </w:rPr>
        <w:t>. Москва 2023.</w:t>
      </w:r>
    </w:p>
    <w:p w:rsidR="00F15B20" w:rsidRDefault="00C37FA7" w:rsidP="00990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6</w:t>
      </w:r>
      <w:r w:rsidR="00F15B20">
        <w:rPr>
          <w:rFonts w:ascii="Times New Roman" w:eastAsia="Calibri" w:hAnsi="Times New Roman" w:cs="Times New Roman"/>
          <w:sz w:val="24"/>
          <w:szCs w:val="24"/>
        </w:rPr>
        <w:t xml:space="preserve">.Психодиагностика детей в дошкольных организациях (методики, тесты, </w:t>
      </w:r>
      <w:proofErr w:type="spellStart"/>
      <w:r w:rsidR="00F15B20">
        <w:rPr>
          <w:rFonts w:ascii="Times New Roman" w:eastAsia="Calibri" w:hAnsi="Times New Roman" w:cs="Times New Roman"/>
          <w:sz w:val="24"/>
          <w:szCs w:val="24"/>
        </w:rPr>
        <w:t>опросники</w:t>
      </w:r>
      <w:proofErr w:type="spellEnd"/>
      <w:r w:rsidR="00F15B20">
        <w:rPr>
          <w:rFonts w:ascii="Times New Roman" w:eastAsia="Calibri" w:hAnsi="Times New Roman" w:cs="Times New Roman"/>
          <w:sz w:val="24"/>
          <w:szCs w:val="24"/>
        </w:rPr>
        <w:t>)/</w:t>
      </w:r>
      <w:proofErr w:type="spellStart"/>
      <w:r w:rsidR="00F15B20">
        <w:rPr>
          <w:rFonts w:ascii="Times New Roman" w:eastAsia="Calibri" w:hAnsi="Times New Roman" w:cs="Times New Roman"/>
          <w:sz w:val="24"/>
          <w:szCs w:val="24"/>
        </w:rPr>
        <w:t>сост.Е.В.Доценко</w:t>
      </w:r>
      <w:proofErr w:type="spellEnd"/>
      <w:r w:rsidR="00F15B20">
        <w:rPr>
          <w:rFonts w:ascii="Times New Roman" w:eastAsia="Calibri" w:hAnsi="Times New Roman" w:cs="Times New Roman"/>
          <w:sz w:val="24"/>
          <w:szCs w:val="24"/>
        </w:rPr>
        <w:t>. Волгоград</w:t>
      </w:r>
    </w:p>
    <w:p w:rsidR="00AD5A7D" w:rsidRPr="00AD5A7D" w:rsidRDefault="00C37FA7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7</w:t>
      </w:r>
      <w:r w:rsidR="00AD5A7D">
        <w:rPr>
          <w:rFonts w:ascii="Times New Roman" w:eastAsia="Calibri" w:hAnsi="Times New Roman" w:cs="Times New Roman"/>
          <w:sz w:val="24"/>
          <w:szCs w:val="24"/>
        </w:rPr>
        <w:t>.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«Синдром дефицита внимания с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гиперактивностью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А.Л.Сиртюк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. Москва 2002.</w:t>
      </w:r>
    </w:p>
    <w:p w:rsidR="00AD5A7D" w:rsidRDefault="00C37FA7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8</w:t>
      </w:r>
      <w:r w:rsidR="00F15B20">
        <w:rPr>
          <w:rFonts w:ascii="Times New Roman" w:eastAsia="Calibri" w:hAnsi="Times New Roman" w:cs="Times New Roman"/>
          <w:sz w:val="24"/>
          <w:szCs w:val="24"/>
        </w:rPr>
        <w:t>.Е.Бурьева «Верю в себя»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сказкотерапия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). Турция 2022.</w:t>
      </w:r>
    </w:p>
    <w:p w:rsidR="00C37FA7" w:rsidRDefault="00C37FA7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9.Н.Н.Павлова, Л.Г.Руденко»Экспресс-диагностика в детском саду». Москва 2020.</w:t>
      </w:r>
    </w:p>
    <w:p w:rsidR="00C37FA7" w:rsidRDefault="00C37FA7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10.Психологическая диагностика готовности к обучению детей 5-7лет. Авт.-сост.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Ю.А.Афонькина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Т.Э.Белотелова, О.Е.Борисова. Волгоград 2022.</w:t>
      </w:r>
    </w:p>
    <w:p w:rsidR="00C37FA7" w:rsidRDefault="00C37FA7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11.И.В.Лапина. «Адаптация детей при поступлении в детский сад». Волгоград 2018.</w:t>
      </w:r>
    </w:p>
    <w:p w:rsidR="00AD5A7D" w:rsidRPr="00AD5A7D" w:rsidRDefault="00C37FA7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12.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Организация психолого-педагогической помощи детям раннего возраста в условиях дошкольных образовательных учреждений. Опыт экспериментальной деятельности МДОУ № </w:t>
      </w:r>
      <w:smartTag w:uri="urn:schemas-microsoft-com:office:smarttags" w:element="metricconverter">
        <w:smartTagPr>
          <w:attr w:name="ProductID" w:val="293 г"/>
        </w:smartTagPr>
        <w:r w:rsidR="00AD5A7D" w:rsidRPr="00AD5A7D">
          <w:rPr>
            <w:rFonts w:ascii="Times New Roman" w:eastAsia="Calibri" w:hAnsi="Times New Roman" w:cs="Times New Roman"/>
            <w:sz w:val="24"/>
            <w:szCs w:val="24"/>
          </w:rPr>
          <w:t>293 г</w:t>
        </w:r>
      </w:smartTag>
      <w:r w:rsidR="00AD5A7D" w:rsidRPr="00AD5A7D">
        <w:rPr>
          <w:rFonts w:ascii="Times New Roman" w:eastAsia="Calibri" w:hAnsi="Times New Roman" w:cs="Times New Roman"/>
          <w:sz w:val="24"/>
          <w:szCs w:val="24"/>
        </w:rPr>
        <w:t>. Ростова – на – Дону. 2004 год.</w:t>
      </w:r>
    </w:p>
    <w:p w:rsidR="00AD5A7D" w:rsidRPr="00AD5A7D" w:rsidRDefault="0087095F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13.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Детский рисунок. Диагностика и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интерпритация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. Джон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Дилео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. Апрель пресс Издательство «Психотерапия» Москва 2007.</w:t>
      </w:r>
    </w:p>
    <w:p w:rsidR="00AD5A7D" w:rsidRPr="00AD5A7D" w:rsidRDefault="0087095F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14.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Давай познакомимся!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Тренинговое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 развитие и коррекция эмоционального мира дошкольников 4-6 лет. Автор – составитель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И.А.Пазухина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. Санкт Петербург «Детство – пресс»м 2004</w:t>
      </w:r>
    </w:p>
    <w:p w:rsidR="00AD5A7D" w:rsidRPr="00AD5A7D" w:rsidRDefault="0087095F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15.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>Вкус и запах радости. Цикл занятий по развитию эмоциональной сферы. Москва 2013.</w:t>
      </w:r>
    </w:p>
    <w:p w:rsidR="00AD5A7D" w:rsidRPr="00AD5A7D" w:rsidRDefault="0087095F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16.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>Формирование психологической готовности к школьному обучению у старших дошкольников. М.Г.Копытина. Ростов – на – Дону. Издательство БАРО пресс 2004.</w:t>
      </w:r>
    </w:p>
    <w:p w:rsidR="00AD5A7D" w:rsidRPr="00AD5A7D" w:rsidRDefault="0087095F" w:rsidP="009901A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>Психология современной семьи. С.В.Ковалёв. Москва. «Просвещение» 1988.</w:t>
      </w:r>
    </w:p>
    <w:p w:rsidR="00AD5A7D" w:rsidRPr="00AD5A7D" w:rsidRDefault="0087095F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18.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>Как раз</w:t>
      </w:r>
      <w:r>
        <w:rPr>
          <w:rFonts w:ascii="Times New Roman" w:eastAsia="Calibri" w:hAnsi="Times New Roman" w:cs="Times New Roman"/>
          <w:sz w:val="24"/>
          <w:szCs w:val="24"/>
        </w:rPr>
        <w:t>вить хорошую память. Матюгин И.Ю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Жемаева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 Е.Л.,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Чакаберия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 Е.И., Рыбникова И.К. – М.: «РИПОЛ КЛАССИК», 2000.</w:t>
      </w:r>
    </w:p>
    <w:p w:rsidR="00AD5A7D" w:rsidRPr="00AD5A7D" w:rsidRDefault="0087095F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19.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 Готов к школе. Комплексная программа всесторонней подготовки ребёнка к школе, построенная в форме свободных игр. Инна Светлова.- ЭКСМО - ПРЕСС 2001.</w:t>
      </w:r>
    </w:p>
    <w:p w:rsidR="00AD5A7D" w:rsidRPr="00AD5A7D" w:rsidRDefault="0087095F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20.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После трёх уже поздно.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Масару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Ибука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. / Москва. Издательство «Знание» 1991.</w:t>
      </w:r>
    </w:p>
    <w:p w:rsidR="00AD5A7D" w:rsidRPr="00AD5A7D" w:rsidRDefault="0087095F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21.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>Эмоциональное развитие дошкольника. Под редакцией А.Д.Кошелевой./ МОСКВА «ПРОСВЕЩЕНИЕ» 1985.</w:t>
      </w:r>
    </w:p>
    <w:p w:rsidR="00AD5A7D" w:rsidRPr="00AD5A7D" w:rsidRDefault="0087095F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22.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Особенности психического развития детей 6-7 – летнего возраста. Под редакцией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Д.Б.Эльконина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А.Л.Венгера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./ Москва «Педагогика» 1988.</w:t>
      </w:r>
    </w:p>
    <w:p w:rsidR="00AD5A7D" w:rsidRPr="00AD5A7D" w:rsidRDefault="0087095F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23.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Телесно – ориентированные подходы. К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психо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 – коррекционной и развивающей работе с детьми. И.В.Ганичева. / Москва. 2014.</w:t>
      </w:r>
    </w:p>
    <w:p w:rsidR="00AD5A7D" w:rsidRPr="00AD5A7D" w:rsidRDefault="0087095F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24.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 Коррекция развития интеллекта дошкольников. А.Л.Сиротюк./ Творческий Центр Сфера. Москва. 2001.</w:t>
      </w:r>
    </w:p>
    <w:p w:rsidR="00AD5A7D" w:rsidRPr="00AD5A7D" w:rsidRDefault="0087095F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25.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Дезадаптивное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 поведение детей. Диагностика коррекция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психопрфилактика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 – практическое пособие. Н.А.Рычкова. / Москва. 2001.</w:t>
      </w:r>
    </w:p>
    <w:p w:rsidR="00AD5A7D" w:rsidRPr="00AD5A7D" w:rsidRDefault="0087095F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26.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 Как предупредить отклонения в поведени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ребёнка. А.И.Захаров./ Москва 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>«ПРОСВЕЩЕНИЕ» 1</w:t>
      </w:r>
      <w:r>
        <w:rPr>
          <w:rFonts w:ascii="Times New Roman" w:eastAsia="Calibri" w:hAnsi="Times New Roman" w:cs="Times New Roman"/>
          <w:sz w:val="24"/>
          <w:szCs w:val="24"/>
        </w:rPr>
        <w:t>986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5A7D" w:rsidRPr="00AD5A7D" w:rsidRDefault="0087095F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27.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 28 занятий для преодоления неуверенности и тревожности у етей 5-7 лет. Колос Г.Г. – М.: АРКТИ, 2016. – 72 с. – (Растём здоровыми)</w:t>
      </w:r>
    </w:p>
    <w:p w:rsidR="00AD5A7D" w:rsidRPr="00AD5A7D" w:rsidRDefault="0087095F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28.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Развитие внимания и эмоционально-волевой сферы детей 4-6 лет: разработки занятий, диагностические и дидактические материалы / сост. Ю.Е.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Веприцкая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. – Волгоград: Учитель. – 123 с.</w:t>
      </w:r>
    </w:p>
    <w:p w:rsidR="00AD5A7D" w:rsidRPr="00AD5A7D" w:rsidRDefault="007C2D4E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29.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Если ваш ребёнок дерётся…: Методическое пособие для родителей, педагогов ДОУ, специальных педагогов.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Сертакова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 Н.М. – СПб : ООО «ИЗДАТЕЛЬСТВО «ДЕТСТВО-ПРЕСС», 2012. – 80 с. (Серия «Советы специалистов родителям. Коротко и доступно»).</w:t>
      </w:r>
    </w:p>
    <w:p w:rsidR="00AD5A7D" w:rsidRPr="00AD5A7D" w:rsidRDefault="007C2D4E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30.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 Руководство по использованию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восьмицветового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 теста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Люшера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 / Сост. О.Ф.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Дубровсуая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. – М. : «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Когито-Центр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503264">
        <w:rPr>
          <w:rFonts w:ascii="Times New Roman" w:eastAsia="Calibri" w:hAnsi="Times New Roman" w:cs="Times New Roman"/>
          <w:sz w:val="24"/>
          <w:szCs w:val="24"/>
        </w:rPr>
        <w:t>2008. – 63 с. Изд. 7-е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>. (Психологический инструментарий)</w:t>
      </w:r>
    </w:p>
    <w:p w:rsidR="00AD5A7D" w:rsidRDefault="007C2D4E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31.</w:t>
      </w:r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Метод цветовых выборов – модификация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восьмицветового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 теста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Люшера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 xml:space="preserve">. Практическое руководство / </w:t>
      </w:r>
      <w:proofErr w:type="spellStart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Л.Н.Собчик</w:t>
      </w:r>
      <w:proofErr w:type="spellEnd"/>
      <w:r w:rsidR="00AD5A7D" w:rsidRPr="00AD5A7D">
        <w:rPr>
          <w:rFonts w:ascii="Times New Roman" w:eastAsia="Calibri" w:hAnsi="Times New Roman" w:cs="Times New Roman"/>
          <w:sz w:val="24"/>
          <w:szCs w:val="24"/>
        </w:rPr>
        <w:t>. – СПб.: Речь, 2015. – 128 с.</w:t>
      </w:r>
    </w:p>
    <w:p w:rsidR="007C2D4E" w:rsidRDefault="007C2D4E" w:rsidP="009901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7C2D4E" w:rsidRDefault="007C2D4E" w:rsidP="009901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D4E">
        <w:rPr>
          <w:rFonts w:ascii="Times New Roman" w:hAnsi="Times New Roman" w:cs="Times New Roman"/>
          <w:b/>
          <w:sz w:val="24"/>
          <w:szCs w:val="24"/>
        </w:rPr>
        <w:t>3.4 График работы, циклограмма педагога-психолога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C2D4E" w:rsidRPr="007C2D4E" w:rsidRDefault="007C2D4E" w:rsidP="009901A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2D4E">
        <w:rPr>
          <w:rFonts w:ascii="Times New Roman" w:eastAsia="Calibri" w:hAnsi="Times New Roman" w:cs="Times New Roman"/>
          <w:b/>
          <w:sz w:val="24"/>
          <w:szCs w:val="24"/>
        </w:rPr>
        <w:t>График работы педагога-психолога</w:t>
      </w:r>
    </w:p>
    <w:p w:rsidR="007C2D4E" w:rsidRPr="007C2D4E" w:rsidRDefault="007C2D4E" w:rsidP="009901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2D4E">
        <w:rPr>
          <w:rFonts w:ascii="Times New Roman" w:eastAsia="Calibri" w:hAnsi="Times New Roman" w:cs="Times New Roman"/>
          <w:b/>
          <w:sz w:val="24"/>
          <w:szCs w:val="24"/>
        </w:rPr>
        <w:t xml:space="preserve">на 2022-2023 </w:t>
      </w:r>
      <w:proofErr w:type="spellStart"/>
      <w:r w:rsidRPr="007C2D4E">
        <w:rPr>
          <w:rFonts w:ascii="Times New Roman" w:eastAsia="Calibri" w:hAnsi="Times New Roman" w:cs="Times New Roman"/>
          <w:b/>
          <w:sz w:val="24"/>
          <w:szCs w:val="24"/>
        </w:rPr>
        <w:t>у.г</w:t>
      </w:r>
      <w:proofErr w:type="spellEnd"/>
      <w:r w:rsidRPr="007C2D4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7"/>
        <w:gridCol w:w="4518"/>
      </w:tblGrid>
      <w:tr w:rsidR="007C2D4E" w:rsidRPr="007C2D4E" w:rsidTr="005C0FB8">
        <w:trPr>
          <w:trHeight w:val="1140"/>
        </w:trPr>
        <w:tc>
          <w:tcPr>
            <w:tcW w:w="4487" w:type="dxa"/>
          </w:tcPr>
          <w:p w:rsidR="007C2D4E" w:rsidRPr="007C2D4E" w:rsidRDefault="007C2D4E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518" w:type="dxa"/>
          </w:tcPr>
          <w:p w:rsidR="007C2D4E" w:rsidRPr="007C2D4E" w:rsidRDefault="007C2D4E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Рабочее время,</w:t>
            </w:r>
          </w:p>
          <w:p w:rsidR="007C2D4E" w:rsidRPr="007C2D4E" w:rsidRDefault="007C2D4E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непосредственно в детском саду</w:t>
            </w:r>
          </w:p>
        </w:tc>
      </w:tr>
      <w:tr w:rsidR="007C2D4E" w:rsidRPr="007C2D4E" w:rsidTr="005C0FB8">
        <w:trPr>
          <w:trHeight w:val="870"/>
        </w:trPr>
        <w:tc>
          <w:tcPr>
            <w:tcW w:w="4487" w:type="dxa"/>
          </w:tcPr>
          <w:p w:rsidR="007C2D4E" w:rsidRPr="007C2D4E" w:rsidRDefault="007C2D4E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</w:t>
            </w:r>
          </w:p>
          <w:p w:rsidR="007C2D4E" w:rsidRPr="007C2D4E" w:rsidRDefault="007C2D4E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8" w:type="dxa"/>
          </w:tcPr>
          <w:p w:rsidR="007C2D4E" w:rsidRPr="007C2D4E" w:rsidRDefault="007C2D4E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8.00 до 12.00</w:t>
            </w:r>
          </w:p>
          <w:p w:rsidR="007C2D4E" w:rsidRPr="007C2D4E" w:rsidRDefault="007C2D4E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13.00 до 15.20</w:t>
            </w:r>
          </w:p>
        </w:tc>
      </w:tr>
      <w:tr w:rsidR="007C2D4E" w:rsidRPr="007C2D4E" w:rsidTr="005C0FB8">
        <w:trPr>
          <w:trHeight w:val="870"/>
        </w:trPr>
        <w:tc>
          <w:tcPr>
            <w:tcW w:w="4487" w:type="dxa"/>
          </w:tcPr>
          <w:p w:rsidR="007C2D4E" w:rsidRPr="007C2D4E" w:rsidRDefault="007C2D4E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  <w:p w:rsidR="007C2D4E" w:rsidRPr="007C2D4E" w:rsidRDefault="007C2D4E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8" w:type="dxa"/>
          </w:tcPr>
          <w:p w:rsidR="007C2D4E" w:rsidRPr="007C2D4E" w:rsidRDefault="007C2D4E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8.00 до 12.00</w:t>
            </w:r>
          </w:p>
          <w:p w:rsidR="007C2D4E" w:rsidRPr="007C2D4E" w:rsidRDefault="0018127C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13.00 до 16.1</w:t>
            </w:r>
            <w:r w:rsidR="007C2D4E"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C2D4E" w:rsidRPr="007C2D4E" w:rsidTr="005C0FB8">
        <w:trPr>
          <w:trHeight w:val="870"/>
        </w:trPr>
        <w:tc>
          <w:tcPr>
            <w:tcW w:w="4487" w:type="dxa"/>
          </w:tcPr>
          <w:p w:rsidR="007C2D4E" w:rsidRPr="007C2D4E" w:rsidRDefault="007C2D4E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  <w:p w:rsidR="007C2D4E" w:rsidRPr="007C2D4E" w:rsidRDefault="007C2D4E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8" w:type="dxa"/>
          </w:tcPr>
          <w:p w:rsidR="007C2D4E" w:rsidRPr="007C2D4E" w:rsidRDefault="007C2D4E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8.00 до 12.00</w:t>
            </w:r>
          </w:p>
          <w:p w:rsidR="007C2D4E" w:rsidRPr="007C2D4E" w:rsidRDefault="007C2D4E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С13.00 до 16.20</w:t>
            </w:r>
          </w:p>
        </w:tc>
      </w:tr>
      <w:tr w:rsidR="007C2D4E" w:rsidRPr="007C2D4E" w:rsidTr="005C0FB8">
        <w:trPr>
          <w:trHeight w:val="855"/>
        </w:trPr>
        <w:tc>
          <w:tcPr>
            <w:tcW w:w="4487" w:type="dxa"/>
          </w:tcPr>
          <w:p w:rsidR="007C2D4E" w:rsidRPr="007C2D4E" w:rsidRDefault="007C2D4E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  <w:p w:rsidR="007C2D4E" w:rsidRPr="007C2D4E" w:rsidRDefault="007C2D4E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8" w:type="dxa"/>
          </w:tcPr>
          <w:p w:rsidR="007C2D4E" w:rsidRPr="007C2D4E" w:rsidRDefault="007C2D4E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7.00 до 12.00</w:t>
            </w:r>
          </w:p>
          <w:p w:rsidR="007C2D4E" w:rsidRPr="007C2D4E" w:rsidRDefault="007C2D4E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С13.00 до 19.00</w:t>
            </w:r>
          </w:p>
        </w:tc>
      </w:tr>
      <w:tr w:rsidR="007C2D4E" w:rsidRPr="007C2D4E" w:rsidTr="0018127C">
        <w:trPr>
          <w:trHeight w:val="384"/>
        </w:trPr>
        <w:tc>
          <w:tcPr>
            <w:tcW w:w="4487" w:type="dxa"/>
          </w:tcPr>
          <w:p w:rsidR="007C2D4E" w:rsidRPr="007C2D4E" w:rsidRDefault="0018127C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518" w:type="dxa"/>
          </w:tcPr>
          <w:p w:rsidR="007C2D4E" w:rsidRDefault="00B0336C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8.00 до 12.0</w:t>
            </w:r>
            <w:r w:rsidR="007C2D4E"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18127C" w:rsidRDefault="0018127C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127C" w:rsidRPr="007C2D4E" w:rsidRDefault="0018127C" w:rsidP="009901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2D4E" w:rsidRPr="007C2D4E" w:rsidTr="005C0FB8">
        <w:trPr>
          <w:trHeight w:val="870"/>
        </w:trPr>
        <w:tc>
          <w:tcPr>
            <w:tcW w:w="4487" w:type="dxa"/>
          </w:tcPr>
          <w:p w:rsidR="007C2D4E" w:rsidRPr="007C2D4E" w:rsidRDefault="007C2D4E" w:rsidP="007C2D4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Итог:</w:t>
            </w:r>
          </w:p>
        </w:tc>
        <w:tc>
          <w:tcPr>
            <w:tcW w:w="4518" w:type="dxa"/>
          </w:tcPr>
          <w:p w:rsidR="007C2D4E" w:rsidRPr="007C2D4E" w:rsidRDefault="007C2D4E" w:rsidP="007C2D4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 рабочих часов в неделю</w:t>
            </w:r>
          </w:p>
        </w:tc>
      </w:tr>
    </w:tbl>
    <w:p w:rsidR="007C2D4E" w:rsidRPr="007C2D4E" w:rsidRDefault="007C2D4E" w:rsidP="007C2D4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C2D4E" w:rsidRPr="007C2D4E" w:rsidRDefault="007C2D4E" w:rsidP="007C2D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2D4E">
        <w:rPr>
          <w:rFonts w:ascii="Times New Roman" w:eastAsia="Calibri" w:hAnsi="Times New Roman" w:cs="Times New Roman"/>
          <w:b/>
          <w:sz w:val="24"/>
          <w:szCs w:val="24"/>
        </w:rPr>
        <w:t>Планирование рабочего времени психолога на одну неделю (5 дней)</w:t>
      </w:r>
    </w:p>
    <w:p w:rsidR="007C2D4E" w:rsidRPr="007C2D4E" w:rsidRDefault="007C2D4E" w:rsidP="007C2D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1"/>
        <w:gridCol w:w="2668"/>
        <w:gridCol w:w="2850"/>
        <w:gridCol w:w="2693"/>
      </w:tblGrid>
      <w:tr w:rsidR="007C2D4E" w:rsidRPr="007C2D4E" w:rsidTr="005C0FB8">
        <w:trPr>
          <w:trHeight w:val="287"/>
          <w:jc w:val="center"/>
        </w:trPr>
        <w:tc>
          <w:tcPr>
            <w:tcW w:w="10582" w:type="dxa"/>
            <w:gridSpan w:val="4"/>
            <w:tcBorders>
              <w:bottom w:val="single" w:sz="4" w:space="0" w:color="FFFFFF"/>
              <w:right w:val="single" w:sz="4" w:space="0" w:color="auto"/>
            </w:tcBorders>
          </w:tcPr>
          <w:p w:rsidR="007C2D4E" w:rsidRPr="007C2D4E" w:rsidRDefault="007C2D4E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 часов</w:t>
            </w:r>
          </w:p>
          <w:p w:rsidR="007C2D4E" w:rsidRPr="007C2D4E" w:rsidRDefault="007C2D4E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C2D4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рабочая неделя педагога-психолога</w:t>
            </w:r>
          </w:p>
        </w:tc>
      </w:tr>
      <w:tr w:rsidR="007C2D4E" w:rsidRPr="007C2D4E" w:rsidTr="005C0FB8">
        <w:trPr>
          <w:trHeight w:val="287"/>
          <w:jc w:val="center"/>
        </w:trPr>
        <w:tc>
          <w:tcPr>
            <w:tcW w:w="237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2D4E" w:rsidRPr="007C2D4E" w:rsidRDefault="004B44E8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1" o:spid="_x0000_s1026" type="#_x0000_t32" style="position:absolute;margin-left:103.2pt;margin-top:1.55pt;width:2in;height:24.6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">
                  <v:stroke endarrow="block"/>
                </v:shape>
              </w:pict>
            </w:r>
          </w:p>
        </w:tc>
        <w:tc>
          <w:tcPr>
            <w:tcW w:w="2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2D4E" w:rsidRPr="007C2D4E" w:rsidRDefault="004B44E8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80" o:spid="_x0000_s1031" type="#_x0000_t32" style="position:absolute;margin-left:121.5pt;margin-top:1.55pt;width:40.8pt;height:24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">
                  <v:stroke endarrow="block"/>
                </v:shape>
              </w:pic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2D4E" w:rsidRPr="007C2D4E" w:rsidRDefault="007C2D4E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7C2D4E" w:rsidRPr="007C2D4E" w:rsidRDefault="007C2D4E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D4E" w:rsidRPr="007C2D4E" w:rsidTr="005C0FB8">
        <w:trPr>
          <w:trHeight w:val="616"/>
          <w:jc w:val="center"/>
        </w:trPr>
        <w:tc>
          <w:tcPr>
            <w:tcW w:w="2371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7C2D4E" w:rsidRPr="007C2D4E" w:rsidRDefault="007C2D4E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часов</w:t>
            </w:r>
          </w:p>
          <w:p w:rsidR="007C2D4E" w:rsidRPr="007C2D4E" w:rsidRDefault="007C2D4E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время</w:t>
            </w:r>
          </w:p>
        </w:tc>
        <w:tc>
          <w:tcPr>
            <w:tcW w:w="821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7C2D4E" w:rsidRPr="007C2D4E" w:rsidRDefault="007C2D4E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часов</w:t>
            </w:r>
          </w:p>
          <w:p w:rsidR="007C2D4E" w:rsidRPr="007C2D4E" w:rsidRDefault="007C2D4E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C2D4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непосредственная работа с участниками </w:t>
            </w:r>
          </w:p>
          <w:p w:rsidR="007C2D4E" w:rsidRPr="007C2D4E" w:rsidRDefault="007C2D4E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C2D4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образовательного процесса</w:t>
            </w:r>
          </w:p>
        </w:tc>
      </w:tr>
      <w:tr w:rsidR="007C2D4E" w:rsidRPr="007C2D4E" w:rsidTr="005C0FB8">
        <w:trPr>
          <w:trHeight w:val="287"/>
          <w:jc w:val="center"/>
        </w:trPr>
        <w:tc>
          <w:tcPr>
            <w:tcW w:w="2371" w:type="dxa"/>
            <w:vMerge/>
            <w:tcBorders>
              <w:right w:val="single" w:sz="4" w:space="0" w:color="FFFFFF"/>
            </w:tcBorders>
          </w:tcPr>
          <w:p w:rsidR="007C2D4E" w:rsidRPr="007C2D4E" w:rsidRDefault="007C2D4E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2D4E" w:rsidRPr="007C2D4E" w:rsidRDefault="004B44E8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4E8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Прямая со стрелкой 79" o:spid="_x0000_s1030" type="#_x0000_t32" style="position:absolute;left:0;text-align:left;margin-left:142.35pt;margin-top:2.5pt;width:45.1pt;height:11.35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">
                  <v:stroke endarrow="block"/>
                </v:shape>
              </w:pict>
            </w:r>
            <w:r w:rsidRPr="004B44E8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Прямая со стрелкой 50" o:spid="_x0000_s1029" type="#_x0000_t32" style="position:absolute;left:0;text-align:left;margin-left:195.3pt;margin-top:2.5pt;width:107.6pt;height:15.6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">
                  <v:stroke endarrow="block"/>
                </v:shape>
              </w:pict>
            </w:r>
          </w:p>
          <w:p w:rsidR="007C2D4E" w:rsidRPr="007C2D4E" w:rsidRDefault="007C2D4E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 </w:t>
            </w:r>
          </w:p>
          <w:p w:rsidR="007C2D4E" w:rsidRPr="007C2D4E" w:rsidRDefault="007C2D4E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C2D4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(взрослые)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7C2D4E" w:rsidRPr="007C2D4E" w:rsidRDefault="007C2D4E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D4E" w:rsidRPr="007C2D4E" w:rsidRDefault="007C2D4E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 часов </w:t>
            </w:r>
          </w:p>
          <w:p w:rsidR="007C2D4E" w:rsidRPr="007C2D4E" w:rsidRDefault="007C2D4E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(дети)</w:t>
            </w:r>
          </w:p>
        </w:tc>
      </w:tr>
      <w:tr w:rsidR="007C2D4E" w:rsidRPr="007C2D4E" w:rsidTr="005C0FB8">
        <w:trPr>
          <w:trHeight w:val="287"/>
          <w:jc w:val="center"/>
        </w:trPr>
        <w:tc>
          <w:tcPr>
            <w:tcW w:w="2371" w:type="dxa"/>
            <w:vMerge/>
            <w:tcBorders>
              <w:right w:val="single" w:sz="4" w:space="0" w:color="FFFFFF"/>
            </w:tcBorders>
          </w:tcPr>
          <w:p w:rsidR="007C2D4E" w:rsidRPr="007C2D4E" w:rsidRDefault="007C2D4E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2D4E" w:rsidRPr="007C2D4E" w:rsidRDefault="004B44E8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3" o:spid="_x0000_s1028" type="#_x0000_t32" style="position:absolute;margin-left:87.9pt;margin-top:.5pt;width:36.6pt;height:22.2pt;flip:x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">
                  <v:stroke endarrow="block"/>
                </v:shape>
              </w:pic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2D4E" w:rsidRPr="007C2D4E" w:rsidRDefault="004B44E8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" o:spid="_x0000_s1027" type="#_x0000_t32" style="position:absolute;margin-left:-2.9pt;margin-top:.5pt;width:40.8pt;height:22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">
                  <v:stroke endarrow="block"/>
                </v:shape>
              </w:pic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7C2D4E" w:rsidRPr="007C2D4E" w:rsidRDefault="007C2D4E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D4E" w:rsidRPr="007C2D4E" w:rsidTr="005C0FB8">
        <w:trPr>
          <w:trHeight w:val="70"/>
          <w:jc w:val="center"/>
        </w:trPr>
        <w:tc>
          <w:tcPr>
            <w:tcW w:w="2371" w:type="dxa"/>
            <w:vMerge/>
            <w:tcBorders>
              <w:right w:val="single" w:sz="4" w:space="0" w:color="FFFFFF"/>
            </w:tcBorders>
          </w:tcPr>
          <w:p w:rsidR="007C2D4E" w:rsidRPr="007C2D4E" w:rsidRDefault="007C2D4E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C2D4E" w:rsidRPr="007C2D4E" w:rsidRDefault="00875395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  <w:r w:rsidR="007C2D4E"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7C2D4E" w:rsidRPr="007C2D4E" w:rsidRDefault="007C2D4E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(педагоги, </w:t>
            </w:r>
            <w:proofErr w:type="spellStart"/>
            <w:r w:rsidRPr="007C2D4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</w:t>
            </w:r>
            <w:proofErr w:type="spellEnd"/>
            <w:r w:rsidRPr="007C2D4E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5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C2D4E" w:rsidRPr="007C2D4E" w:rsidRDefault="00875395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  <w:r w:rsidR="007C2D4E" w:rsidRPr="007C2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 </w:t>
            </w:r>
          </w:p>
          <w:p w:rsidR="007C2D4E" w:rsidRPr="007C2D4E" w:rsidRDefault="007C2D4E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D4E">
              <w:rPr>
                <w:rFonts w:ascii="Times New Roman" w:eastAsia="Calibri" w:hAnsi="Times New Roman" w:cs="Times New Roman"/>
                <w:sz w:val="24"/>
                <w:szCs w:val="24"/>
              </w:rPr>
              <w:t>(родители)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7C2D4E" w:rsidRPr="007C2D4E" w:rsidRDefault="007C2D4E" w:rsidP="007C2D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C2D4E" w:rsidRPr="007C2D4E" w:rsidRDefault="007C2D4E" w:rsidP="007C2D4E">
      <w:pPr>
        <w:rPr>
          <w:rFonts w:ascii="Times New Roman" w:eastAsia="Calibri" w:hAnsi="Times New Roman" w:cs="Times New Roman"/>
          <w:b/>
        </w:rPr>
      </w:pPr>
    </w:p>
    <w:p w:rsidR="007C2D4E" w:rsidRPr="007C2D4E" w:rsidRDefault="007C2D4E" w:rsidP="007C2D4E">
      <w:pPr>
        <w:rPr>
          <w:rFonts w:ascii="Times New Roman" w:eastAsia="Calibri" w:hAnsi="Times New Roman" w:cs="Times New Roman"/>
          <w:b/>
        </w:rPr>
      </w:pPr>
      <w:r w:rsidRPr="007C2D4E">
        <w:rPr>
          <w:rFonts w:ascii="Times New Roman" w:eastAsia="Calibri" w:hAnsi="Times New Roman" w:cs="Times New Roman"/>
          <w:b/>
        </w:rPr>
        <w:t xml:space="preserve"> ЦИКЛОГРАММА РАБОТЫ ПЕДАГОГА-ПСИХОЛОГА </w:t>
      </w:r>
      <w:r w:rsidR="00744516">
        <w:rPr>
          <w:rFonts w:ascii="Times New Roman" w:eastAsia="Calibri" w:hAnsi="Times New Roman" w:cs="Times New Roman"/>
          <w:b/>
          <w:sz w:val="24"/>
          <w:szCs w:val="24"/>
        </w:rPr>
        <w:t>на 2023-2024</w:t>
      </w:r>
      <w:r w:rsidRPr="007C2D4E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5"/>
        <w:gridCol w:w="1926"/>
        <w:gridCol w:w="5824"/>
      </w:tblGrid>
      <w:tr w:rsidR="007C2D4E" w:rsidRPr="007C2D4E" w:rsidTr="00B0336C">
        <w:trPr>
          <w:trHeight w:val="2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7C2D4E" w:rsidRPr="007C2D4E" w:rsidTr="00B0336C">
        <w:trPr>
          <w:trHeight w:val="20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C2D4E" w:rsidRPr="00875395" w:rsidRDefault="00FD168A" w:rsidP="00160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(8.00-15.30)</w:t>
            </w:r>
          </w:p>
          <w:p w:rsidR="00FD168A" w:rsidRPr="00875395" w:rsidRDefault="00FD168A" w:rsidP="00160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Рабочий день: 6ч.30мин.</w:t>
            </w:r>
          </w:p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D4E" w:rsidRPr="00875395" w:rsidRDefault="00BE04C8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часы: 5</w:t>
            </w:r>
            <w:r w:rsidR="007C2D4E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ч.30мин.</w:t>
            </w:r>
          </w:p>
          <w:p w:rsidR="007C2D4E" w:rsidRPr="00875395" w:rsidRDefault="00BB680D" w:rsidP="00160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часы: 1</w:t>
            </w:r>
            <w:r w:rsidR="0016038C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ч.00мин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D4E" w:rsidRPr="00875395" w:rsidRDefault="007C2D4E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8.00-9.00 (1ч)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D4E" w:rsidRPr="00875395" w:rsidRDefault="000C46D1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в ст. и </w:t>
            </w:r>
            <w:proofErr w:type="spellStart"/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. группах</w:t>
            </w:r>
          </w:p>
        </w:tc>
      </w:tr>
      <w:tr w:rsidR="007C2D4E" w:rsidRPr="007C2D4E" w:rsidTr="00B0336C">
        <w:trPr>
          <w:cantSplit/>
          <w:trHeight w:val="23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053213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9.00-10.00 (1ч.</w:t>
            </w:r>
            <w:r w:rsidR="007C2D4E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7C2D4E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время (оформление документации. Подготовка к КРЗ)</w:t>
            </w:r>
          </w:p>
        </w:tc>
      </w:tr>
      <w:tr w:rsidR="007C2D4E" w:rsidRPr="007C2D4E" w:rsidTr="00B0336C">
        <w:trPr>
          <w:cantSplit/>
          <w:trHeight w:val="28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16038C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  <w:r w:rsidR="007C2D4E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(2ч.)</w:t>
            </w:r>
          </w:p>
        </w:tc>
        <w:tc>
          <w:tcPr>
            <w:tcW w:w="5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16038C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ИКРЗ/ ИРЗ</w:t>
            </w:r>
          </w:p>
        </w:tc>
      </w:tr>
      <w:tr w:rsidR="007C2D4E" w:rsidRPr="007C2D4E" w:rsidTr="00B0336C">
        <w:trPr>
          <w:cantSplit/>
          <w:trHeight w:val="28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7C2D4E" w:rsidP="007C2D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7C2D4E" w:rsidP="007C2D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Обеденный перерыв</w:t>
            </w:r>
          </w:p>
        </w:tc>
      </w:tr>
      <w:tr w:rsidR="007C2D4E" w:rsidRPr="007C2D4E" w:rsidTr="00B0336C">
        <w:trPr>
          <w:cantSplit/>
          <w:trHeight w:val="28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16038C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13.00-15.30 (2</w:t>
            </w:r>
            <w:r w:rsidR="007C2D4E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  <w:r w:rsidR="007C2D4E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B680D" w:rsidRPr="00875395" w:rsidRDefault="00BB680D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7C2D4E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педагогов</w:t>
            </w:r>
          </w:p>
        </w:tc>
      </w:tr>
      <w:tr w:rsidR="007C2D4E" w:rsidRPr="007C2D4E" w:rsidTr="00B0336C">
        <w:trPr>
          <w:cantSplit/>
          <w:trHeight w:val="25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  <w:p w:rsidR="007C2D4E" w:rsidRPr="00875395" w:rsidRDefault="00875395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(8.00-16.1</w:t>
            </w:r>
            <w:r w:rsidR="007C2D4E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0)</w:t>
            </w:r>
          </w:p>
          <w:p w:rsidR="007C2D4E" w:rsidRPr="00875395" w:rsidRDefault="007C2D4E" w:rsidP="00FD1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Рабочий день: 7ч.20мин.</w:t>
            </w:r>
          </w:p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D4E" w:rsidRPr="00875395" w:rsidRDefault="007D21D6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часы:4ч.0</w:t>
            </w:r>
            <w:r w:rsidR="007C2D4E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0мин.</w:t>
            </w:r>
          </w:p>
          <w:p w:rsidR="007C2D4E" w:rsidRPr="00875395" w:rsidRDefault="00875395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часы: 3ч.1</w:t>
            </w:r>
            <w:r w:rsidR="007C2D4E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0мин.</w:t>
            </w:r>
          </w:p>
          <w:p w:rsidR="007C2D4E" w:rsidRPr="00875395" w:rsidRDefault="007C2D4E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7C2D4E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8.00-9.00(1ч.)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BB680D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в</w:t>
            </w:r>
            <w:r w:rsidR="008B3ED4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сред. </w:t>
            </w:r>
            <w:r w:rsidR="00875395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B3ED4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руппах</w:t>
            </w:r>
            <w:r w:rsidR="00875395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2D4E" w:rsidRPr="007C2D4E" w:rsidTr="00B0336C">
        <w:trPr>
          <w:cantSplit/>
          <w:trHeight w:val="2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7C2D4E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9.00-</w:t>
            </w:r>
            <w:r w:rsidR="00BB680D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9.30(</w:t>
            </w: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30мин.)</w:t>
            </w:r>
          </w:p>
          <w:p w:rsidR="00BB680D" w:rsidRPr="00875395" w:rsidRDefault="00BB680D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9.30-10.00(30мин.)</w:t>
            </w:r>
          </w:p>
          <w:p w:rsidR="00BB680D" w:rsidRPr="00875395" w:rsidRDefault="00BB680D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10.00-10.30(30мин.)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BB680D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ГРЗ по подготовке к школе (ст.гр.7)</w:t>
            </w:r>
          </w:p>
          <w:p w:rsidR="00FD168A" w:rsidRPr="00875395" w:rsidRDefault="00FD168A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80D" w:rsidRPr="00875395" w:rsidRDefault="00BB680D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ГРЗ по подготовке к школе (ст.гр.10)</w:t>
            </w:r>
          </w:p>
          <w:p w:rsidR="00FD168A" w:rsidRPr="00875395" w:rsidRDefault="00FD168A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80D" w:rsidRPr="00875395" w:rsidRDefault="00BB680D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ГРЗ по подготовке к школе (ст.гр.9)</w:t>
            </w:r>
          </w:p>
        </w:tc>
      </w:tr>
      <w:tr w:rsidR="007C2D4E" w:rsidRPr="007C2D4E" w:rsidTr="00B0336C">
        <w:trPr>
          <w:cantSplit/>
          <w:trHeight w:val="3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7D21D6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10.30-12.00</w:t>
            </w:r>
            <w:r w:rsidR="007C2D4E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(1ч</w:t>
            </w: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.30мин</w:t>
            </w:r>
            <w:r w:rsidR="007C2D4E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7D21D6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Психодиагностика детей по запросу</w:t>
            </w:r>
          </w:p>
        </w:tc>
      </w:tr>
      <w:tr w:rsidR="007C2D4E" w:rsidRPr="007C2D4E" w:rsidTr="00B0336C">
        <w:trPr>
          <w:cantSplit/>
          <w:trHeight w:val="2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7C2D4E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7C2D4E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Обеденный перерыв</w:t>
            </w:r>
          </w:p>
        </w:tc>
      </w:tr>
      <w:tr w:rsidR="00B0336C" w:rsidRPr="007C2D4E" w:rsidTr="007D21D6">
        <w:trPr>
          <w:cantSplit/>
          <w:trHeight w:val="10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C" w:rsidRPr="00875395" w:rsidRDefault="00B0336C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36C" w:rsidRPr="00875395" w:rsidRDefault="00875395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13.00-16.10(3ч.1</w:t>
            </w:r>
            <w:r w:rsidR="00B0336C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0мин)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6C" w:rsidRPr="00875395" w:rsidRDefault="00B0336C" w:rsidP="007C2D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методических мероприятий;</w:t>
            </w:r>
            <w:r w:rsidR="007D21D6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документации; подготовка к КРЗ, к консультированию педагогов и родителей</w:t>
            </w:r>
          </w:p>
        </w:tc>
      </w:tr>
      <w:tr w:rsidR="007C2D4E" w:rsidRPr="007C2D4E" w:rsidTr="00B0336C">
        <w:trPr>
          <w:cantSplit/>
          <w:trHeight w:val="28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  <w:p w:rsidR="007C2D4E" w:rsidRPr="00875395" w:rsidRDefault="007C2D4E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(8.00-16.20)</w:t>
            </w:r>
          </w:p>
          <w:p w:rsidR="007C2D4E" w:rsidRPr="00875395" w:rsidRDefault="007C2D4E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D4E" w:rsidRPr="00875395" w:rsidRDefault="007C2D4E" w:rsidP="002C0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Рабочий день: 7ч.20мин.</w:t>
            </w:r>
          </w:p>
          <w:p w:rsidR="007C2D4E" w:rsidRPr="00875395" w:rsidRDefault="000D58B8" w:rsidP="002C0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</w:t>
            </w: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часы:4ч.0</w:t>
            </w:r>
            <w:r w:rsidR="007C2D4E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0мин.</w:t>
            </w:r>
          </w:p>
          <w:p w:rsidR="007C2D4E" w:rsidRPr="00875395" w:rsidRDefault="002C0EAD" w:rsidP="00206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часы: 3</w:t>
            </w:r>
            <w:r w:rsidR="00F0203F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ч.2</w:t>
            </w:r>
            <w:r w:rsidR="002069D1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0мин.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0D58B8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8.00-9.1</w:t>
            </w:r>
            <w:r w:rsidR="00E00512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0(1ч</w:t>
            </w:r>
            <w:r w:rsidR="007C2D4E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10мин.</w:t>
            </w:r>
            <w:r w:rsidR="007C2D4E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8B3ED4" w:rsidP="008B3E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в</w:t>
            </w:r>
            <w:r w:rsidR="00875395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ясельных и </w:t>
            </w:r>
            <w:proofErr w:type="spellStart"/>
            <w:r w:rsidR="00875395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млад.гр</w:t>
            </w:r>
            <w:proofErr w:type="spellEnd"/>
            <w:r w:rsidR="00875395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C2D4E" w:rsidRPr="007C2D4E" w:rsidTr="00B0336C">
        <w:trPr>
          <w:cantSplit/>
          <w:trHeight w:val="2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0D58B8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  <w:r w:rsidR="002923C9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0-10.1</w:t>
            </w:r>
            <w:r w:rsidR="00E00512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0 (1ч</w:t>
            </w:r>
            <w:r w:rsidR="007C2D4E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2EE1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0мин.</w:t>
            </w:r>
            <w:r w:rsidR="007C2D4E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7C2D4E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время (оформление док</w:t>
            </w:r>
            <w:r w:rsidR="002C0EAD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ументации. Подготовка к РЗ</w:t>
            </w: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7C2D4E" w:rsidRPr="007C2D4E" w:rsidTr="00B0336C">
        <w:trPr>
          <w:cantSplit/>
          <w:trHeight w:val="28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7C2D4E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10.10-10.40 (30мин.)</w:t>
            </w:r>
          </w:p>
        </w:tc>
        <w:tc>
          <w:tcPr>
            <w:tcW w:w="5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7C2D4E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Развивающее занятие с де</w:t>
            </w:r>
            <w:r w:rsidR="00B0336C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тьми подгот</w:t>
            </w:r>
            <w:r w:rsidR="0079168A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овительной группы №</w:t>
            </w:r>
            <w:r w:rsidR="00B0336C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C2D4E" w:rsidRPr="007C2D4E" w:rsidTr="00B0336C">
        <w:trPr>
          <w:cantSplit/>
          <w:trHeight w:val="28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2069D1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10.40-12.00</w:t>
            </w:r>
            <w:r w:rsidR="007C2D4E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(1ч.</w:t>
            </w: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20мин.</w:t>
            </w:r>
            <w:r w:rsidR="007C2D4E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2069D1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ИКРЗ, психодиагностика</w:t>
            </w:r>
          </w:p>
        </w:tc>
      </w:tr>
      <w:tr w:rsidR="007C2D4E" w:rsidRPr="007C2D4E" w:rsidTr="00B0336C">
        <w:trPr>
          <w:cantSplit/>
          <w:trHeight w:val="28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7C2D4E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7C2D4E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Обеденный перерыв</w:t>
            </w:r>
          </w:p>
        </w:tc>
      </w:tr>
      <w:tr w:rsidR="007C2D4E" w:rsidRPr="007C2D4E" w:rsidTr="00B0336C">
        <w:trPr>
          <w:cantSplit/>
          <w:trHeight w:val="28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BE04C8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13.00-14.00 (1ч</w:t>
            </w:r>
            <w:r w:rsidR="007C2D4E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7C2D4E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педагогов, работа с администрацией ДОУ</w:t>
            </w:r>
          </w:p>
        </w:tc>
      </w:tr>
      <w:tr w:rsidR="007C2D4E" w:rsidRPr="007C2D4E" w:rsidTr="002C0EAD">
        <w:trPr>
          <w:cantSplit/>
          <w:trHeight w:val="6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BE04C8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14.0</w:t>
            </w:r>
            <w:r w:rsidR="002C0EAD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0-16</w:t>
            </w:r>
            <w:r w:rsidR="002069D1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2C0EAD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0 (2</w:t>
            </w:r>
            <w:r w:rsidR="002069D1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20мин</w:t>
            </w:r>
            <w:r w:rsidR="007C2D4E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2C0EAD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время (анализ результатов, написание заключений</w:t>
            </w:r>
            <w:r w:rsidR="007C2D4E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0336C" w:rsidRPr="007C2D4E" w:rsidTr="000C46D1">
        <w:trPr>
          <w:cantSplit/>
          <w:trHeight w:val="28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6C" w:rsidRPr="00875395" w:rsidRDefault="00B0336C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  <w:p w:rsidR="00B0336C" w:rsidRPr="00875395" w:rsidRDefault="00B0336C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(7.00-19.00)</w:t>
            </w:r>
          </w:p>
          <w:p w:rsidR="00B0336C" w:rsidRPr="00875395" w:rsidRDefault="00B0336C" w:rsidP="00875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Рабочее время:11ч.00мин</w:t>
            </w:r>
          </w:p>
          <w:p w:rsidR="00B0336C" w:rsidRPr="00875395" w:rsidRDefault="00B0336C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36C" w:rsidRPr="00875395" w:rsidRDefault="00B0336C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36C" w:rsidRPr="00875395" w:rsidRDefault="00B745DF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часы:4</w:t>
            </w:r>
            <w:r w:rsidR="00A22DCB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ч.3</w:t>
            </w:r>
            <w:r w:rsidR="00B0336C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0мин.</w:t>
            </w:r>
          </w:p>
          <w:p w:rsidR="00B0336C" w:rsidRPr="00875395" w:rsidRDefault="00B745DF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часы: 6</w:t>
            </w:r>
            <w:r w:rsidR="000D58B8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ч.3</w:t>
            </w:r>
            <w:r w:rsidR="00B0336C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0мин.</w:t>
            </w:r>
          </w:p>
          <w:p w:rsidR="00B0336C" w:rsidRPr="00875395" w:rsidRDefault="00B0336C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36C" w:rsidRPr="00875395" w:rsidRDefault="00B0336C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36C" w:rsidRPr="00875395" w:rsidRDefault="0079168A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7.00 – 9.40 (2</w:t>
            </w:r>
            <w:r w:rsidR="00B0336C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40мин</w:t>
            </w:r>
            <w:r w:rsidR="00B0336C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36C" w:rsidRPr="00875395" w:rsidRDefault="0079168A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время (работа с тетрадями взаимодействия, подготовка к РЗ)</w:t>
            </w:r>
          </w:p>
        </w:tc>
      </w:tr>
      <w:tr w:rsidR="00B0336C" w:rsidRPr="007C2D4E" w:rsidTr="000C46D1">
        <w:trPr>
          <w:cantSplit/>
          <w:trHeight w:val="28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36C" w:rsidRPr="00875395" w:rsidRDefault="00B0336C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36C" w:rsidRPr="00875395" w:rsidRDefault="00B0336C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9.40 – 10.10  (30 мин.)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36C" w:rsidRPr="00875395" w:rsidRDefault="00B0336C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Развивающее занят</w:t>
            </w:r>
            <w:r w:rsidR="0079168A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в подготовительной группе № </w:t>
            </w: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0336C" w:rsidRPr="007C2D4E" w:rsidTr="000C46D1">
        <w:trPr>
          <w:cantSplit/>
          <w:trHeight w:val="28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36C" w:rsidRPr="00875395" w:rsidRDefault="00B0336C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36C" w:rsidRPr="00875395" w:rsidRDefault="00B0336C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10.10– 10.40 (30 мин.)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36C" w:rsidRPr="00875395" w:rsidRDefault="00B0336C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Развивающее занятие в </w:t>
            </w:r>
            <w:r w:rsidR="0079168A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подготовительной группе № </w:t>
            </w: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0336C" w:rsidRPr="007C2D4E" w:rsidTr="000C46D1">
        <w:trPr>
          <w:cantSplit/>
          <w:trHeight w:val="28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36C" w:rsidRPr="00875395" w:rsidRDefault="00B0336C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36C" w:rsidRPr="00875395" w:rsidRDefault="00B0336C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10.40-12.00 (1ч.20мин.)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36C" w:rsidRPr="00875395" w:rsidRDefault="0079168A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время (работа с документами</w:t>
            </w:r>
            <w:r w:rsidR="00B0336C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0336C" w:rsidRPr="007C2D4E" w:rsidTr="000C46D1">
        <w:trPr>
          <w:cantSplit/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36C" w:rsidRPr="00875395" w:rsidRDefault="00B0336C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36C" w:rsidRPr="00875395" w:rsidRDefault="00B0336C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36C" w:rsidRPr="00875395" w:rsidRDefault="00B0336C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</w:t>
            </w:r>
          </w:p>
        </w:tc>
      </w:tr>
      <w:tr w:rsidR="00B0336C" w:rsidRPr="007C2D4E" w:rsidTr="000C46D1">
        <w:trPr>
          <w:cantSplit/>
          <w:trHeight w:val="30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36C" w:rsidRPr="00875395" w:rsidRDefault="00B0336C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36C" w:rsidRPr="00875395" w:rsidRDefault="00A22DCB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13.00-15.3</w:t>
            </w:r>
            <w:r w:rsidR="00B745DF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0 (2</w:t>
            </w:r>
            <w:r w:rsidR="00B0336C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  <w:r w:rsidR="000D58B8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745DF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0мин</w:t>
            </w:r>
            <w:r w:rsidR="00B0336C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36C" w:rsidRPr="00875395" w:rsidRDefault="00B745DF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время (работа с литературой)</w:t>
            </w:r>
          </w:p>
        </w:tc>
      </w:tr>
      <w:tr w:rsidR="00B0336C" w:rsidRPr="007C2D4E" w:rsidTr="00B0336C">
        <w:trPr>
          <w:cantSplit/>
          <w:trHeight w:val="30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36C" w:rsidRPr="00875395" w:rsidRDefault="00B0336C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6C" w:rsidRPr="00875395" w:rsidRDefault="00B745DF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A22DCB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0-19.00 (3</w:t>
            </w:r>
            <w:r w:rsidR="00B0336C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  <w:r w:rsidR="00A22DCB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0мин.</w:t>
            </w:r>
            <w:r w:rsidR="00B0336C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745DF" w:rsidRPr="00875395" w:rsidRDefault="00B745DF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6C" w:rsidRPr="00875395" w:rsidRDefault="00B0336C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</w:tr>
      <w:tr w:rsidR="007C2D4E" w:rsidRPr="007C2D4E" w:rsidTr="0018127C">
        <w:trPr>
          <w:cantSplit/>
          <w:trHeight w:val="13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  <w:p w:rsidR="007C2D4E" w:rsidRPr="00875395" w:rsidRDefault="007C2D4E" w:rsidP="007C2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(8.00-12.00)</w:t>
            </w:r>
          </w:p>
          <w:p w:rsidR="007C2D4E" w:rsidRPr="00875395" w:rsidRDefault="007C2D4E" w:rsidP="00875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Рабочее время:4 ч.</w:t>
            </w:r>
          </w:p>
          <w:p w:rsidR="007C2D4E" w:rsidRPr="00875395" w:rsidRDefault="007C2D4E" w:rsidP="00181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часы: </w:t>
            </w:r>
            <w:r w:rsidR="00B745DF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4ч.0</w:t>
            </w: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0мин.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B745DF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08.00 – 12.00 (4ч.</w:t>
            </w:r>
            <w:r w:rsidR="007C2D4E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4E" w:rsidRPr="00875395" w:rsidRDefault="002923C9" w:rsidP="007C2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время (работа с документами, замена выставочной информации, обход, п</w:t>
            </w:r>
            <w:r w:rsidR="00B745DF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 к занятиям</w:t>
            </w:r>
            <w:r w:rsidR="007C2D4E" w:rsidRPr="008753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B66E0B" w:rsidRDefault="00B66E0B" w:rsidP="007C2D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D4E" w:rsidRDefault="007C2D4E" w:rsidP="007C2D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E0B">
        <w:rPr>
          <w:rFonts w:ascii="Times New Roman" w:hAnsi="Times New Roman" w:cs="Times New Roman"/>
          <w:b/>
          <w:sz w:val="24"/>
          <w:szCs w:val="24"/>
        </w:rPr>
        <w:t>3.5Федеральный календарный план воспитательной работы</w:t>
      </w:r>
    </w:p>
    <w:p w:rsidR="005336BD" w:rsidRPr="005336BD" w:rsidRDefault="005336BD" w:rsidP="007C2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36BD">
        <w:rPr>
          <w:rFonts w:ascii="Times New Roman" w:hAnsi="Times New Roman" w:cs="Times New Roman"/>
          <w:sz w:val="24"/>
          <w:szCs w:val="24"/>
        </w:rPr>
        <w:t>План является единым для ДОО.</w:t>
      </w:r>
      <w:r w:rsidR="00181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 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:rsidR="005336BD" w:rsidRDefault="005336BD" w:rsidP="00067E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на 2023/2024 учебный год.</w:t>
      </w:r>
    </w:p>
    <w:tbl>
      <w:tblPr>
        <w:tblStyle w:val="af6"/>
        <w:tblW w:w="0" w:type="auto"/>
        <w:tblLook w:val="04A0"/>
      </w:tblPr>
      <w:tblGrid>
        <w:gridCol w:w="963"/>
        <w:gridCol w:w="2165"/>
        <w:gridCol w:w="4157"/>
        <w:gridCol w:w="2420"/>
      </w:tblGrid>
      <w:tr w:rsidR="005336BD" w:rsidTr="00A53579">
        <w:tc>
          <w:tcPr>
            <w:tcW w:w="1101" w:type="dxa"/>
          </w:tcPr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409" w:type="dxa"/>
          </w:tcPr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579" w:type="dxa"/>
          </w:tcPr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(проекты, события)</w:t>
            </w:r>
          </w:p>
        </w:tc>
        <w:tc>
          <w:tcPr>
            <w:tcW w:w="3697" w:type="dxa"/>
          </w:tcPr>
          <w:p w:rsidR="005336BD" w:rsidRDefault="005336BD" w:rsidP="00181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 /ценности</w:t>
            </w:r>
          </w:p>
        </w:tc>
      </w:tr>
      <w:tr w:rsidR="005336BD" w:rsidTr="00A53579">
        <w:tc>
          <w:tcPr>
            <w:tcW w:w="1101" w:type="dxa"/>
            <w:vMerge w:val="restart"/>
            <w:textDirection w:val="tbRl"/>
          </w:tcPr>
          <w:p w:rsidR="005336BD" w:rsidRPr="005140B8" w:rsidRDefault="005336BD" w:rsidP="00A535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0B8">
              <w:rPr>
                <w:rFonts w:ascii="Times New Roman" w:hAnsi="Times New Roman" w:cs="Times New Roman"/>
                <w:b/>
                <w:sz w:val="20"/>
                <w:szCs w:val="20"/>
              </w:rPr>
              <w:t>Сентяб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рь</w:t>
            </w:r>
            <w:r w:rsidRPr="00514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</w:p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знаний</w:t>
            </w:r>
          </w:p>
        </w:tc>
        <w:tc>
          <w:tcPr>
            <w:tcW w:w="7579" w:type="dxa"/>
          </w:tcPr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«Детский сад встречает ребят»</w:t>
            </w:r>
          </w:p>
        </w:tc>
        <w:tc>
          <w:tcPr>
            <w:tcW w:w="3697" w:type="dxa"/>
          </w:tcPr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</w:p>
        </w:tc>
      </w:tr>
      <w:tr w:rsidR="005336BD" w:rsidTr="00A53579">
        <w:tc>
          <w:tcPr>
            <w:tcW w:w="1101" w:type="dxa"/>
            <w:vMerge/>
          </w:tcPr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336BD" w:rsidRDefault="005336BD" w:rsidP="00181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сентября</w:t>
            </w:r>
          </w:p>
          <w:p w:rsidR="0018127C" w:rsidRDefault="0018127C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7579" w:type="dxa"/>
          </w:tcPr>
          <w:p w:rsidR="0018127C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«Что значит быть </w:t>
            </w:r>
          </w:p>
          <w:p w:rsidR="0018127C" w:rsidRDefault="0018127C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грамотным?» (уметь читать, писать, обладать знаниями, необходимыми для жизни, будущей работы)</w:t>
            </w:r>
          </w:p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и разучивание  пословиц, поговорок, крылатых выражений по теме</w:t>
            </w:r>
          </w:p>
        </w:tc>
        <w:tc>
          <w:tcPr>
            <w:tcW w:w="3697" w:type="dxa"/>
          </w:tcPr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Родина, патриотическое, познание</w:t>
            </w:r>
          </w:p>
        </w:tc>
      </w:tr>
      <w:tr w:rsidR="005336BD" w:rsidTr="00A53579">
        <w:tc>
          <w:tcPr>
            <w:tcW w:w="1101" w:type="dxa"/>
            <w:vMerge/>
          </w:tcPr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сентября </w:t>
            </w:r>
          </w:p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акция  «Вместе, всей семьей»</w:t>
            </w:r>
          </w:p>
        </w:tc>
        <w:tc>
          <w:tcPr>
            <w:tcW w:w="7579" w:type="dxa"/>
          </w:tcPr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с родителями, тематические беседы «Наши мамы», «Супер папа», выставка поделок, выполненных всей семьей.</w:t>
            </w:r>
          </w:p>
        </w:tc>
        <w:tc>
          <w:tcPr>
            <w:tcW w:w="3697" w:type="dxa"/>
          </w:tcPr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Семейное, социальное, патриотическое</w:t>
            </w:r>
          </w:p>
        </w:tc>
      </w:tr>
      <w:tr w:rsidR="005336BD" w:rsidTr="00A53579">
        <w:tc>
          <w:tcPr>
            <w:tcW w:w="1101" w:type="dxa"/>
            <w:vMerge/>
          </w:tcPr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сентября </w:t>
            </w:r>
          </w:p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7579" w:type="dxa"/>
          </w:tcPr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детский рисунков «Любимый человек в детском саду»</w:t>
            </w:r>
          </w:p>
        </w:tc>
        <w:tc>
          <w:tcPr>
            <w:tcW w:w="3697" w:type="dxa"/>
          </w:tcPr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Благодарность, дружба</w:t>
            </w:r>
          </w:p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</w:p>
        </w:tc>
      </w:tr>
      <w:tr w:rsidR="005336BD" w:rsidTr="00A53579">
        <w:tc>
          <w:tcPr>
            <w:tcW w:w="1101" w:type="dxa"/>
            <w:vMerge w:val="restart"/>
            <w:textDirection w:val="tbRl"/>
          </w:tcPr>
          <w:p w:rsidR="005336BD" w:rsidRDefault="005336BD" w:rsidP="00A535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</w:tcPr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 Международный день пожилых людей</w:t>
            </w:r>
          </w:p>
        </w:tc>
        <w:tc>
          <w:tcPr>
            <w:tcW w:w="7579" w:type="dxa"/>
          </w:tcPr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для бабушек и дедушек воспитанников «Старые песни о главном», «Спасибо, вам, бабушки, дедушки»</w:t>
            </w:r>
          </w:p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и разучивание пословиц и поговорок, игры бабушек</w:t>
            </w:r>
          </w:p>
        </w:tc>
        <w:tc>
          <w:tcPr>
            <w:tcW w:w="3697" w:type="dxa"/>
          </w:tcPr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Семья, благодарность, уважение, труд</w:t>
            </w:r>
          </w:p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</w:p>
        </w:tc>
      </w:tr>
      <w:tr w:rsidR="005336BD" w:rsidTr="00A53579">
        <w:tc>
          <w:tcPr>
            <w:tcW w:w="1101" w:type="dxa"/>
            <w:vMerge/>
          </w:tcPr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октября </w:t>
            </w:r>
          </w:p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учителя </w:t>
            </w:r>
          </w:p>
        </w:tc>
        <w:tc>
          <w:tcPr>
            <w:tcW w:w="7579" w:type="dxa"/>
          </w:tcPr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«В гостях у воспитателя» + беседы, стихи, загадки про учителей, воспитателей.</w:t>
            </w:r>
          </w:p>
        </w:tc>
        <w:tc>
          <w:tcPr>
            <w:tcW w:w="3697" w:type="dxa"/>
          </w:tcPr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Социальное, трудовое</w:t>
            </w:r>
          </w:p>
        </w:tc>
      </w:tr>
      <w:tr w:rsidR="005336BD" w:rsidTr="00A53579">
        <w:tc>
          <w:tcPr>
            <w:tcW w:w="1101" w:type="dxa"/>
            <w:vMerge w:val="restart"/>
            <w:textDirection w:val="tbRl"/>
          </w:tcPr>
          <w:p w:rsidR="005336BD" w:rsidRDefault="005336BD" w:rsidP="00A535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409" w:type="dxa"/>
          </w:tcPr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ноября </w:t>
            </w:r>
          </w:p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7579" w:type="dxa"/>
          </w:tcPr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 «Родина- не просто слово»</w:t>
            </w:r>
          </w:p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 «Народы, костюмы»</w:t>
            </w:r>
          </w:p>
        </w:tc>
        <w:tc>
          <w:tcPr>
            <w:tcW w:w="3697" w:type="dxa"/>
          </w:tcPr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Патриотическое, этико-эстетическое, трудовое</w:t>
            </w:r>
          </w:p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Родина, единство</w:t>
            </w:r>
          </w:p>
        </w:tc>
      </w:tr>
      <w:tr w:rsidR="005336BD" w:rsidTr="00A53579">
        <w:tc>
          <w:tcPr>
            <w:tcW w:w="1101" w:type="dxa"/>
            <w:vMerge/>
          </w:tcPr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ноября День рождения М.В. Ломоносова</w:t>
            </w:r>
          </w:p>
        </w:tc>
        <w:tc>
          <w:tcPr>
            <w:tcW w:w="7579" w:type="dxa"/>
          </w:tcPr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детьми о М.В. Ломоносове, о его стремлении к науке, о той роли, которую он в ней  сыграл.</w:t>
            </w:r>
          </w:p>
        </w:tc>
        <w:tc>
          <w:tcPr>
            <w:tcW w:w="3697" w:type="dxa"/>
          </w:tcPr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Познавательное, патриотическое, трудовое</w:t>
            </w:r>
          </w:p>
        </w:tc>
      </w:tr>
      <w:tr w:rsidR="005336BD" w:rsidTr="00A53579">
        <w:tc>
          <w:tcPr>
            <w:tcW w:w="1101" w:type="dxa"/>
            <w:vMerge/>
          </w:tcPr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ноября </w:t>
            </w:r>
          </w:p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словаря</w:t>
            </w:r>
          </w:p>
        </w:tc>
        <w:tc>
          <w:tcPr>
            <w:tcW w:w="7579" w:type="dxa"/>
          </w:tcPr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 о словесности и словаре</w:t>
            </w:r>
          </w:p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 «Будем со словарем дружить»</w:t>
            </w:r>
          </w:p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словаря своей группы</w:t>
            </w:r>
          </w:p>
        </w:tc>
        <w:tc>
          <w:tcPr>
            <w:tcW w:w="3697" w:type="dxa"/>
          </w:tcPr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</w:p>
        </w:tc>
      </w:tr>
      <w:tr w:rsidR="005336BD" w:rsidTr="00A53579">
        <w:tc>
          <w:tcPr>
            <w:tcW w:w="1101" w:type="dxa"/>
            <w:vMerge/>
          </w:tcPr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ноября </w:t>
            </w:r>
          </w:p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в России</w:t>
            </w:r>
          </w:p>
        </w:tc>
        <w:tc>
          <w:tcPr>
            <w:tcW w:w="7579" w:type="dxa"/>
          </w:tcPr>
          <w:p w:rsidR="005336BD" w:rsidRDefault="005336BD" w:rsidP="00A5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Праздничные мероприятия во всех группах детского сада (песни про маму, совместные подвижные игры  с мамами, детские сюжетно-ролевые игры  «мама дома», «Пеленаем братика(сестренку)»,беседа «Мамы разные нужны, мамы разные важны».</w:t>
            </w:r>
          </w:p>
        </w:tc>
        <w:tc>
          <w:tcPr>
            <w:tcW w:w="3697" w:type="dxa"/>
          </w:tcPr>
          <w:p w:rsidR="005336BD" w:rsidRDefault="005336BD" w:rsidP="00A5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Познавательное, семейное, патриотическое, социальное  </w:t>
            </w:r>
          </w:p>
        </w:tc>
      </w:tr>
    </w:tbl>
    <w:p w:rsidR="00B66E0B" w:rsidRPr="00B66E0B" w:rsidRDefault="00B66E0B" w:rsidP="007C2D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639"/>
        <w:gridCol w:w="2195"/>
        <w:gridCol w:w="4182"/>
        <w:gridCol w:w="2463"/>
      </w:tblGrid>
      <w:tr w:rsidR="00B66E0B" w:rsidTr="005336BD">
        <w:tc>
          <w:tcPr>
            <w:tcW w:w="639" w:type="dxa"/>
            <w:vMerge w:val="restart"/>
            <w:textDirection w:val="tbRl"/>
          </w:tcPr>
          <w:p w:rsidR="00B66E0B" w:rsidRDefault="00B66E0B" w:rsidP="00B66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декабря 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 и просмотр материалов о памятниках и мемориалах неизвестному солдату.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«Книга памяти»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рисование плаката «Памяти неизвестного солдата»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Спортивно-игровое мероприятие на смелость, силу, крепость духа.</w:t>
            </w:r>
          </w:p>
        </w:tc>
        <w:tc>
          <w:tcPr>
            <w:tcW w:w="2463" w:type="dxa"/>
            <w:vMerge w:val="restart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Патриотическое, познавательное, физическое и оздоровительное</w:t>
            </w:r>
          </w:p>
        </w:tc>
      </w:tr>
      <w:tr w:rsidR="00B66E0B" w:rsidTr="005336BD">
        <w:tc>
          <w:tcPr>
            <w:tcW w:w="639" w:type="dxa"/>
            <w:vMerge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инвалидов.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 «Люди так не делятся…», «Если добрый ты…»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Просмотр и обсуждение мультфильма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детских работ «Пусть всегда будет солнце», «От сердца к сердцу».</w:t>
            </w:r>
          </w:p>
        </w:tc>
        <w:tc>
          <w:tcPr>
            <w:tcW w:w="2463" w:type="dxa"/>
            <w:vMerge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E0B" w:rsidTr="005336BD">
        <w:tc>
          <w:tcPr>
            <w:tcW w:w="639" w:type="dxa"/>
            <w:vMerge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декабря 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детьми на темы : «Легко ли быть добрым», «Кто такие волонтеры»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добрых дел» - оказание помощи малышам в одевании, раздевании.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лепбука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«Дружба»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рисунков, презентаций и разработок «Я – волонтер»</w:t>
            </w:r>
          </w:p>
        </w:tc>
        <w:tc>
          <w:tcPr>
            <w:tcW w:w="2463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Патриотическое, познавательное и социальное </w:t>
            </w:r>
          </w:p>
        </w:tc>
      </w:tr>
      <w:tr w:rsidR="00B66E0B" w:rsidTr="005336BD">
        <w:tc>
          <w:tcPr>
            <w:tcW w:w="639" w:type="dxa"/>
            <w:vMerge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декабря 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детей с художественной литературой Т.А. Шорыгина «Спасатель», С.Я. Маршак «Рассказ о неизвестном герое»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с военными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Спортивно-игровые мероприятия на смелость, силу, крепость духа.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B66E0B" w:rsidRDefault="00B66E0B" w:rsidP="00B66E0B">
            <w:r w:rsidRPr="00DA3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Патриотическое, познавательное и социальное </w:t>
            </w:r>
          </w:p>
        </w:tc>
      </w:tr>
      <w:tr w:rsidR="00B66E0B" w:rsidTr="005336BD">
        <w:tc>
          <w:tcPr>
            <w:tcW w:w="639" w:type="dxa"/>
            <w:vMerge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декабря 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рождения Н.А. Некрасова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 стихов Н.А.Некрасова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детьми о Н.А.Некрасове, о его творчестве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рисунков «Что говорят стихи»</w:t>
            </w:r>
          </w:p>
        </w:tc>
        <w:tc>
          <w:tcPr>
            <w:tcW w:w="2463" w:type="dxa"/>
          </w:tcPr>
          <w:p w:rsidR="00B66E0B" w:rsidRDefault="00B66E0B" w:rsidP="00B66E0B">
            <w:r w:rsidRPr="00DA3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Патриотическое, познавательное и социальное </w:t>
            </w:r>
          </w:p>
        </w:tc>
      </w:tr>
      <w:tr w:rsidR="00B66E0B" w:rsidTr="005336BD">
        <w:tc>
          <w:tcPr>
            <w:tcW w:w="639" w:type="dxa"/>
            <w:vMerge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декабря 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Конституции РФ 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акция «Мы- граждане России»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беседы об основном законе России, государственных символах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Проекты «Главная книга страны», «Мы граждане России»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коллаж в группах «Моя Россия» (недельный проект)</w:t>
            </w:r>
          </w:p>
        </w:tc>
        <w:tc>
          <w:tcPr>
            <w:tcW w:w="2463" w:type="dxa"/>
          </w:tcPr>
          <w:p w:rsidR="00B66E0B" w:rsidRDefault="00B66E0B" w:rsidP="00B66E0B">
            <w:r w:rsidRPr="00DA3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Патриотическое, познавательное и социальное </w:t>
            </w:r>
          </w:p>
        </w:tc>
      </w:tr>
      <w:tr w:rsidR="00B66E0B" w:rsidTr="005336BD">
        <w:trPr>
          <w:cantSplit/>
          <w:trHeight w:val="1134"/>
        </w:trPr>
        <w:tc>
          <w:tcPr>
            <w:tcW w:w="639" w:type="dxa"/>
            <w:textDirection w:val="tbRl"/>
          </w:tcPr>
          <w:p w:rsidR="00B66E0B" w:rsidRDefault="00B66E0B" w:rsidP="00B66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195" w:type="dxa"/>
          </w:tcPr>
          <w:p w:rsidR="00B66E0B" w:rsidRDefault="00B66E0B" w:rsidP="00181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6" w:name="_GoBack"/>
            <w:bookmarkEnd w:id="2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полного освобождения  Ленинграда от фашисткой блокады 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презентациями «900 дней блокады», «Дети блокадного Ленинграда», «Дорога жизни».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художественной литературой и музыкальными произведениями по теме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папки – передвижки «Мы помним, мы гордимся».</w:t>
            </w:r>
          </w:p>
        </w:tc>
        <w:tc>
          <w:tcPr>
            <w:tcW w:w="2463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Патриотическое, познавательное и социальное</w:t>
            </w:r>
          </w:p>
        </w:tc>
      </w:tr>
      <w:tr w:rsidR="00B66E0B" w:rsidTr="005336BD">
        <w:tc>
          <w:tcPr>
            <w:tcW w:w="639" w:type="dxa"/>
            <w:vMerge w:val="restart"/>
            <w:textDirection w:val="tbRl"/>
          </w:tcPr>
          <w:p w:rsidR="00B66E0B" w:rsidRDefault="00B66E0B" w:rsidP="00B66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B66E0B" w:rsidRDefault="00B66E0B" w:rsidP="00B66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февраля 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Российской науки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неделя «Хочу все знать»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опытов с водой, солью, пищевой содой, пищевыми красителями, мыльными пузырями, воздухом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Виртуальная экскурсия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демонстрацией мультимедийной презентации «Новости российской науки».</w:t>
            </w:r>
          </w:p>
        </w:tc>
        <w:tc>
          <w:tcPr>
            <w:tcW w:w="2463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Патриотическое , познавательное</w:t>
            </w:r>
          </w:p>
        </w:tc>
      </w:tr>
      <w:tr w:rsidR="00B66E0B" w:rsidTr="005336BD">
        <w:tc>
          <w:tcPr>
            <w:tcW w:w="639" w:type="dxa"/>
            <w:vMerge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февраля 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Девиз дня : «Богат и красив наш русский язык» (сопровождение всех режимных моментов произведениями устного народного творчества)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«Познание»: «Мы –россияне, наш язык-русский»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Ярмарка  (традиции русского народа)</w:t>
            </w:r>
          </w:p>
        </w:tc>
        <w:tc>
          <w:tcPr>
            <w:tcW w:w="2463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Патриотическое, познавательное,  социальное, этико-эстетическое</w:t>
            </w:r>
          </w:p>
        </w:tc>
      </w:tr>
      <w:tr w:rsidR="00B66E0B" w:rsidTr="005336BD">
        <w:tc>
          <w:tcPr>
            <w:tcW w:w="639" w:type="dxa"/>
            <w:vMerge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«Военные профессии»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«Санитары»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«Танкисты», «Пограничники и нарушители»,  «Ловкие и смелые моряки»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Праздник. Спортивный досуг с родителями «Мой папа»</w:t>
            </w:r>
          </w:p>
        </w:tc>
        <w:tc>
          <w:tcPr>
            <w:tcW w:w="2463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Патриотическое, познавательное,  социальное, этико-эстетическое, физическое и оздоровительное, семья</w:t>
            </w:r>
          </w:p>
        </w:tc>
      </w:tr>
      <w:tr w:rsidR="00B66E0B" w:rsidTr="005336BD">
        <w:tc>
          <w:tcPr>
            <w:tcW w:w="639" w:type="dxa"/>
            <w:vMerge w:val="restart"/>
            <w:textDirection w:val="tbRl"/>
          </w:tcPr>
          <w:p w:rsidR="00B66E0B" w:rsidRDefault="00B66E0B" w:rsidP="00B66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B66E0B" w:rsidRDefault="00B66E0B" w:rsidP="00B66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марта 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подарков для мам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Утренник «Праздник мам»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«А, ну-ка, девочки!»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«Старые песни о главном»</w:t>
            </w:r>
          </w:p>
        </w:tc>
        <w:tc>
          <w:tcPr>
            <w:tcW w:w="2463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Патриотическое, познавательное,  социальное, этико-эстетическое</w:t>
            </w:r>
          </w:p>
        </w:tc>
      </w:tr>
      <w:tr w:rsidR="00B66E0B" w:rsidTr="005336BD">
        <w:tc>
          <w:tcPr>
            <w:tcW w:w="639" w:type="dxa"/>
            <w:vMerge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марта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воссоединения России и Крыма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беседы : «Город –герой Севастополь», «Черноморский флот»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,посвященных Крыму.</w:t>
            </w:r>
          </w:p>
        </w:tc>
        <w:tc>
          <w:tcPr>
            <w:tcW w:w="2463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Патриотическое, социальное , гражданское, познавательное</w:t>
            </w:r>
          </w:p>
        </w:tc>
      </w:tr>
      <w:tr w:rsidR="00B66E0B" w:rsidTr="005336BD">
        <w:tc>
          <w:tcPr>
            <w:tcW w:w="639" w:type="dxa"/>
            <w:vMerge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марта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рождения К.И. Чуковского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произведений К.И. Чуковского, рассматривание иллюстраций.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«Знакомство с творчеством К.И. Чуковского»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на тему  «Комар-герой»</w:t>
            </w:r>
          </w:p>
        </w:tc>
        <w:tc>
          <w:tcPr>
            <w:tcW w:w="2463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Патриотическое, речевое, социальное, познавательное</w:t>
            </w:r>
          </w:p>
        </w:tc>
      </w:tr>
      <w:tr w:rsidR="00B66E0B" w:rsidTr="005336BD">
        <w:tc>
          <w:tcPr>
            <w:tcW w:w="639" w:type="dxa"/>
            <w:vMerge w:val="restart"/>
            <w:textDirection w:val="tbRl"/>
          </w:tcPr>
          <w:p w:rsidR="00B66E0B" w:rsidRDefault="00B66E0B" w:rsidP="00B66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апреля 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 «Космонавты» Организация выставки по теме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видеофильма о космосе, космических явлениях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ракет</w:t>
            </w:r>
          </w:p>
        </w:tc>
        <w:tc>
          <w:tcPr>
            <w:tcW w:w="2463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, трудовое, эстетическое</w:t>
            </w:r>
          </w:p>
        </w:tc>
      </w:tr>
      <w:tr w:rsidR="00B66E0B" w:rsidTr="005336BD">
        <w:tc>
          <w:tcPr>
            <w:tcW w:w="639" w:type="dxa"/>
            <w:vMerge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апреля 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Земли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детьми об экологических проблемах на Земле, мероприятие «Сбор батареек»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Театрализованное  представление  «Давайте сохраним…»</w:t>
            </w:r>
          </w:p>
        </w:tc>
        <w:tc>
          <w:tcPr>
            <w:tcW w:w="2463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Познавательное, экологическое</w:t>
            </w:r>
          </w:p>
        </w:tc>
      </w:tr>
      <w:tr w:rsidR="00B66E0B" w:rsidTr="005336BD">
        <w:tc>
          <w:tcPr>
            <w:tcW w:w="639" w:type="dxa"/>
            <w:vMerge w:val="restart"/>
            <w:textDirection w:val="tbRl"/>
          </w:tcPr>
          <w:p w:rsidR="00B66E0B" w:rsidRDefault="00B66E0B" w:rsidP="00B66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B66E0B" w:rsidRDefault="00B66E0B" w:rsidP="00B66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мая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 и труда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и исполнение песен о весне и труде, слушание музыки о весне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пословицами и поговорками о труде</w:t>
            </w:r>
          </w:p>
        </w:tc>
        <w:tc>
          <w:tcPr>
            <w:tcW w:w="2463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, трудовое, эстетическое, социальное</w:t>
            </w:r>
          </w:p>
        </w:tc>
      </w:tr>
      <w:tr w:rsidR="00B66E0B" w:rsidTr="005336BD">
        <w:tc>
          <w:tcPr>
            <w:tcW w:w="639" w:type="dxa"/>
            <w:vMerge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акция «Георгиевская ленточка»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Оформление в группах уголков по патриотическому воспитанию: «Защитники Отечества с Древних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времен до наших дней», «Слава героям- землякам»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Проекты «Музей военного костюма» , «Вспомним героев своих»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выставки детского изобразительного творчества «Спасибо за мир!»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акции совместно с родителями «Наши ветераны»</w:t>
            </w:r>
          </w:p>
        </w:tc>
        <w:tc>
          <w:tcPr>
            <w:tcW w:w="2463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Патриотическое, речевое, социальное,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познавательное, духовно-нравственное</w:t>
            </w:r>
          </w:p>
        </w:tc>
      </w:tr>
      <w:tr w:rsidR="00B66E0B" w:rsidTr="005336BD">
        <w:tc>
          <w:tcPr>
            <w:tcW w:w="639" w:type="dxa"/>
            <w:vMerge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мая 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семейных фотографий . Беседы по теме праздника.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Досуги в группе совместно с родителями «Моя семья»</w:t>
            </w:r>
          </w:p>
        </w:tc>
        <w:tc>
          <w:tcPr>
            <w:tcW w:w="2463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Патриотическое, речевое, социальное, познавательное, духовно-нравственное</w:t>
            </w:r>
          </w:p>
        </w:tc>
      </w:tr>
      <w:tr w:rsidR="00B66E0B" w:rsidTr="005336BD">
        <w:tc>
          <w:tcPr>
            <w:tcW w:w="639" w:type="dxa"/>
            <w:vMerge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мая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 на тему азбуки  , конкурс поделок «Кириллица» и «Глаголица»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«Неделя славянской письменности»</w:t>
            </w:r>
          </w:p>
        </w:tc>
        <w:tc>
          <w:tcPr>
            <w:tcW w:w="2463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Патриотическое, речевое, социальное, познавательное, духовно-нравственное</w:t>
            </w:r>
          </w:p>
        </w:tc>
      </w:tr>
      <w:tr w:rsidR="00B66E0B" w:rsidTr="005336BD">
        <w:tc>
          <w:tcPr>
            <w:tcW w:w="639" w:type="dxa"/>
            <w:vMerge w:val="restart"/>
            <w:textDirection w:val="tbRl"/>
          </w:tcPr>
          <w:p w:rsidR="00B66E0B" w:rsidRDefault="00B66E0B" w:rsidP="00B66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B66E0B" w:rsidRDefault="00B66E0B" w:rsidP="00B66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Музыкально-спортивное мероприятие «Дети должны дружить»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«Солнечное лето для всей планеты»</w:t>
            </w:r>
          </w:p>
        </w:tc>
        <w:tc>
          <w:tcPr>
            <w:tcW w:w="2463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Патриотическое, социальное, семья</w:t>
            </w:r>
          </w:p>
        </w:tc>
      </w:tr>
      <w:tr w:rsidR="00B66E0B" w:rsidTr="005336BD">
        <w:tc>
          <w:tcPr>
            <w:tcW w:w="639" w:type="dxa"/>
            <w:vMerge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июня 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русского языка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и совместное пение различных песен,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потешек</w:t>
            </w:r>
            <w:proofErr w:type="spellEnd"/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Драматизация «Русские богатыри»»сказки Пушкина»</w:t>
            </w:r>
          </w:p>
        </w:tc>
        <w:tc>
          <w:tcPr>
            <w:tcW w:w="2463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, патриотическое, духовно-нравственное</w:t>
            </w:r>
          </w:p>
        </w:tc>
      </w:tr>
      <w:tr w:rsidR="00B66E0B" w:rsidTr="005336BD">
        <w:tc>
          <w:tcPr>
            <w:tcW w:w="639" w:type="dxa"/>
            <w:vMerge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июня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акция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«Мы- граждане России»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занятия , познавательные беседы о России, государственной символике, малой родине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Стихотворный марафон о России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Спортивно-игровые мероприятия «Мы- будущее России»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рисунков «Россия – гордость моя»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 Мы граждане России»</w:t>
            </w:r>
          </w:p>
        </w:tc>
        <w:tc>
          <w:tcPr>
            <w:tcW w:w="2463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, патриотическое, духовно-нравственное</w:t>
            </w:r>
          </w:p>
        </w:tc>
      </w:tr>
      <w:tr w:rsidR="00B66E0B" w:rsidTr="005336BD">
        <w:trPr>
          <w:trHeight w:val="1932"/>
        </w:trPr>
        <w:tc>
          <w:tcPr>
            <w:tcW w:w="639" w:type="dxa"/>
            <w:vMerge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июня 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Поэтический час «Мы о войне стихами говорим»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беседы «Странички истории. Никто не забыт»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 музыкальных композиций «Священная война», «22 июня  ровно в 4 часа», «Катюша».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«Перевяжи раненого солдата», «Саперы», «Разведчики».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Совместное рисование на темы «Чтобы помнили», «Я хочу, чтоб 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было войны»</w:t>
            </w:r>
          </w:p>
        </w:tc>
        <w:tc>
          <w:tcPr>
            <w:tcW w:w="2463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, патриотическое, духовно-нравственное</w:t>
            </w:r>
          </w:p>
        </w:tc>
      </w:tr>
      <w:tr w:rsidR="00B66E0B" w:rsidTr="005336BD">
        <w:trPr>
          <w:cantSplit/>
          <w:trHeight w:val="1134"/>
        </w:trPr>
        <w:tc>
          <w:tcPr>
            <w:tcW w:w="639" w:type="dxa"/>
            <w:textDirection w:val="tbRl"/>
          </w:tcPr>
          <w:p w:rsidR="00B66E0B" w:rsidRDefault="00B66E0B" w:rsidP="00B66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</w:t>
            </w:r>
          </w:p>
          <w:p w:rsidR="00B66E0B" w:rsidRDefault="00B66E0B" w:rsidP="00B66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июля 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 «Моя семья»,  интерактивная игра  «Мамины и папины помощники»,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  «Ромашка на счастье»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поделок  «Герб моей семьи»</w:t>
            </w:r>
          </w:p>
        </w:tc>
        <w:tc>
          <w:tcPr>
            <w:tcW w:w="2463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Социальное, духовно-нравственное</w:t>
            </w:r>
          </w:p>
        </w:tc>
      </w:tr>
      <w:tr w:rsidR="00B66E0B" w:rsidTr="005336BD">
        <w:tc>
          <w:tcPr>
            <w:tcW w:w="639" w:type="dxa"/>
            <w:vMerge w:val="restart"/>
            <w:textDirection w:val="tbRl"/>
          </w:tcPr>
          <w:p w:rsidR="00B66E0B" w:rsidRDefault="00B66E0B" w:rsidP="00B66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B66E0B" w:rsidRDefault="00B66E0B" w:rsidP="00B66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августа 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физкультурника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разминка, эстафеты на ловкость и скорость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игры и забавы: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Этоя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этоя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это все мои друзья»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Перетягивание каната</w:t>
            </w:r>
          </w:p>
        </w:tc>
        <w:tc>
          <w:tcPr>
            <w:tcW w:w="2463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здоровительное</w:t>
            </w:r>
            <w:proofErr w:type="spellEnd"/>
          </w:p>
        </w:tc>
      </w:tr>
      <w:tr w:rsidR="00B66E0B" w:rsidTr="005336BD">
        <w:tc>
          <w:tcPr>
            <w:tcW w:w="639" w:type="dxa"/>
            <w:vMerge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августа 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«России честь и знак – красно-синий – белый флаг», игры «Собери флаг», «Что означает цвет?», «Передай флажок», «Чей флажок быстрее соберется», «Будь внимательным», «Соберись в кружок по цвету».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Выставка, посвященная Дню Российского флага</w:t>
            </w:r>
          </w:p>
        </w:tc>
        <w:tc>
          <w:tcPr>
            <w:tcW w:w="2463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Патриотическое, духовно-нравственное</w:t>
            </w:r>
          </w:p>
        </w:tc>
      </w:tr>
      <w:tr w:rsidR="00B66E0B" w:rsidTr="005336BD">
        <w:tc>
          <w:tcPr>
            <w:tcW w:w="639" w:type="dxa"/>
            <w:vMerge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августа </w:t>
            </w:r>
          </w:p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российского кино</w:t>
            </w:r>
          </w:p>
        </w:tc>
        <w:tc>
          <w:tcPr>
            <w:tcW w:w="4182" w:type="dxa"/>
          </w:tcPr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 на тему: «Что мы знаем о кино?», «Как снимают кино?»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«Придумай героев» , «Эмоции героев»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с героями фильмов и мультфильмов</w:t>
            </w:r>
          </w:p>
          <w:p w:rsidR="00B66E0B" w:rsidRDefault="00B66E0B" w:rsidP="00B6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на тему «Мой любимый герой мультфильма»</w:t>
            </w:r>
          </w:p>
        </w:tc>
        <w:tc>
          <w:tcPr>
            <w:tcW w:w="2463" w:type="dxa"/>
          </w:tcPr>
          <w:p w:rsidR="00B66E0B" w:rsidRDefault="00B66E0B" w:rsidP="00B6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Эстетическое, познавательное, социальное</w:t>
            </w:r>
          </w:p>
        </w:tc>
      </w:tr>
    </w:tbl>
    <w:p w:rsidR="00B66E0B" w:rsidRPr="005140B8" w:rsidRDefault="00B66E0B" w:rsidP="00B66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E0B" w:rsidRDefault="00B66E0B" w:rsidP="00B66E0B"/>
    <w:p w:rsidR="00B66E0B" w:rsidRPr="00B66E0B" w:rsidRDefault="00B66E0B" w:rsidP="007C2D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66E0B" w:rsidRPr="00B66E0B" w:rsidSect="00A53579">
      <w:footerReference w:type="default" r:id="rId9"/>
      <w:pgSz w:w="12040" w:h="1718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4AC" w:rsidRDefault="006874AC" w:rsidP="00625EDF">
      <w:pPr>
        <w:spacing w:after="0" w:line="240" w:lineRule="auto"/>
      </w:pPr>
      <w:r>
        <w:separator/>
      </w:r>
    </w:p>
  </w:endnote>
  <w:endnote w:type="continuationSeparator" w:id="0">
    <w:p w:rsidR="006874AC" w:rsidRDefault="006874AC" w:rsidP="0062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754644"/>
      <w:docPartObj>
        <w:docPartGallery w:val="Page Numbers (Bottom of Page)"/>
        <w:docPartUnique/>
      </w:docPartObj>
    </w:sdtPr>
    <w:sdtContent>
      <w:p w:rsidR="00875395" w:rsidRDefault="004B44E8">
        <w:pPr>
          <w:pStyle w:val="af4"/>
          <w:jc w:val="center"/>
        </w:pPr>
        <w:r>
          <w:fldChar w:fldCharType="begin"/>
        </w:r>
        <w:r w:rsidR="00875395">
          <w:instrText>PAGE   \* MERGEFORMAT</w:instrText>
        </w:r>
        <w:r>
          <w:fldChar w:fldCharType="separate"/>
        </w:r>
        <w:r w:rsidR="00431E70">
          <w:rPr>
            <w:noProof/>
          </w:rPr>
          <w:t>4</w:t>
        </w:r>
        <w:r>
          <w:fldChar w:fldCharType="end"/>
        </w:r>
      </w:p>
    </w:sdtContent>
  </w:sdt>
  <w:p w:rsidR="00875395" w:rsidRDefault="0087539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4AC" w:rsidRDefault="006874AC" w:rsidP="00625EDF">
      <w:pPr>
        <w:spacing w:after="0" w:line="240" w:lineRule="auto"/>
      </w:pPr>
      <w:r>
        <w:separator/>
      </w:r>
    </w:p>
  </w:footnote>
  <w:footnote w:type="continuationSeparator" w:id="0">
    <w:p w:rsidR="006874AC" w:rsidRDefault="006874AC" w:rsidP="00625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7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8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9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1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2">
    <w:nsid w:val="00000012"/>
    <w:multiLevelType w:val="singleLevel"/>
    <w:tmpl w:val="00000012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13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4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5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6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7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8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9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21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2">
    <w:nsid w:val="0970313D"/>
    <w:multiLevelType w:val="hybridMultilevel"/>
    <w:tmpl w:val="589CCB78"/>
    <w:lvl w:ilvl="0" w:tplc="5C9AD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0DC0298F"/>
    <w:multiLevelType w:val="hybridMultilevel"/>
    <w:tmpl w:val="8D00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442002"/>
    <w:multiLevelType w:val="hybridMultilevel"/>
    <w:tmpl w:val="BAB6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697D3D"/>
    <w:multiLevelType w:val="hybridMultilevel"/>
    <w:tmpl w:val="71CAAB2C"/>
    <w:lvl w:ilvl="0" w:tplc="117077B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1E862763"/>
    <w:multiLevelType w:val="hybridMultilevel"/>
    <w:tmpl w:val="810ADD98"/>
    <w:lvl w:ilvl="0" w:tplc="9C6A1B80">
      <w:start w:val="1"/>
      <w:numFmt w:val="decimal"/>
      <w:lvlText w:val="%1)"/>
      <w:lvlJc w:val="left"/>
      <w:pPr>
        <w:ind w:left="1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7">
    <w:nsid w:val="208659E0"/>
    <w:multiLevelType w:val="hybridMultilevel"/>
    <w:tmpl w:val="EEDE5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403446A"/>
    <w:multiLevelType w:val="hybridMultilevel"/>
    <w:tmpl w:val="C8BA3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00721C"/>
    <w:multiLevelType w:val="hybridMultilevel"/>
    <w:tmpl w:val="E85A6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67327F"/>
    <w:multiLevelType w:val="hybridMultilevel"/>
    <w:tmpl w:val="8152B308"/>
    <w:lvl w:ilvl="0" w:tplc="CADE1F7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A9805EF"/>
    <w:multiLevelType w:val="hybridMultilevel"/>
    <w:tmpl w:val="EF54EB4E"/>
    <w:lvl w:ilvl="0" w:tplc="31E0E3D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53673F2"/>
    <w:multiLevelType w:val="multilevel"/>
    <w:tmpl w:val="987A08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467131D7"/>
    <w:multiLevelType w:val="multilevel"/>
    <w:tmpl w:val="88302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34">
    <w:nsid w:val="48616FD7"/>
    <w:multiLevelType w:val="hybridMultilevel"/>
    <w:tmpl w:val="3B7E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621F69"/>
    <w:multiLevelType w:val="hybridMultilevel"/>
    <w:tmpl w:val="9768E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BE255F7"/>
    <w:multiLevelType w:val="hybridMultilevel"/>
    <w:tmpl w:val="05F2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EC2C88"/>
    <w:multiLevelType w:val="multilevel"/>
    <w:tmpl w:val="0BE0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4F3AF4"/>
    <w:multiLevelType w:val="hybridMultilevel"/>
    <w:tmpl w:val="ED4C2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AD2C26"/>
    <w:multiLevelType w:val="multilevel"/>
    <w:tmpl w:val="F04057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553C1ABD"/>
    <w:multiLevelType w:val="hybridMultilevel"/>
    <w:tmpl w:val="0E0EA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8D03A5"/>
    <w:multiLevelType w:val="multilevel"/>
    <w:tmpl w:val="25988D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60142DB7"/>
    <w:multiLevelType w:val="hybridMultilevel"/>
    <w:tmpl w:val="B8DC400C"/>
    <w:lvl w:ilvl="0" w:tplc="4EF6B88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557AE4"/>
    <w:multiLevelType w:val="hybridMultilevel"/>
    <w:tmpl w:val="F5020B54"/>
    <w:lvl w:ilvl="0" w:tplc="288E5A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4">
    <w:nsid w:val="65C57990"/>
    <w:multiLevelType w:val="hybridMultilevel"/>
    <w:tmpl w:val="2A64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A30BCB"/>
    <w:multiLevelType w:val="hybridMultilevel"/>
    <w:tmpl w:val="4336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587D8B"/>
    <w:multiLevelType w:val="multilevel"/>
    <w:tmpl w:val="345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F5C5FB9"/>
    <w:multiLevelType w:val="multilevel"/>
    <w:tmpl w:val="D49C1A60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0" w:hanging="2160"/>
      </w:pPr>
      <w:rPr>
        <w:rFonts w:hint="default"/>
      </w:rPr>
    </w:lvl>
  </w:abstractNum>
  <w:abstractNum w:abstractNumId="48">
    <w:nsid w:val="75EE0CBB"/>
    <w:multiLevelType w:val="hybridMultilevel"/>
    <w:tmpl w:val="2A96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7"/>
  </w:num>
  <w:num w:numId="3">
    <w:abstractNumId w:val="33"/>
  </w:num>
  <w:num w:numId="4">
    <w:abstractNumId w:val="24"/>
  </w:num>
  <w:num w:numId="5">
    <w:abstractNumId w:val="32"/>
  </w:num>
  <w:num w:numId="6">
    <w:abstractNumId w:val="25"/>
  </w:num>
  <w:num w:numId="7">
    <w:abstractNumId w:val="22"/>
  </w:num>
  <w:num w:numId="8">
    <w:abstractNumId w:val="43"/>
  </w:num>
  <w:num w:numId="9">
    <w:abstractNumId w:val="34"/>
  </w:num>
  <w:num w:numId="10">
    <w:abstractNumId w:val="26"/>
  </w:num>
  <w:num w:numId="11">
    <w:abstractNumId w:val="38"/>
  </w:num>
  <w:num w:numId="12">
    <w:abstractNumId w:val="37"/>
  </w:num>
  <w:num w:numId="13">
    <w:abstractNumId w:val="0"/>
  </w:num>
  <w:num w:numId="14">
    <w:abstractNumId w:val="1"/>
  </w:num>
  <w:num w:numId="15">
    <w:abstractNumId w:val="18"/>
  </w:num>
  <w:num w:numId="16">
    <w:abstractNumId w:val="20"/>
  </w:num>
  <w:num w:numId="17">
    <w:abstractNumId w:val="44"/>
  </w:num>
  <w:num w:numId="18">
    <w:abstractNumId w:val="28"/>
  </w:num>
  <w:num w:numId="19">
    <w:abstractNumId w:val="4"/>
  </w:num>
  <w:num w:numId="20">
    <w:abstractNumId w:val="13"/>
  </w:num>
  <w:num w:numId="21">
    <w:abstractNumId w:val="15"/>
  </w:num>
  <w:num w:numId="22">
    <w:abstractNumId w:val="16"/>
  </w:num>
  <w:num w:numId="23">
    <w:abstractNumId w:val="2"/>
  </w:num>
  <w:num w:numId="24">
    <w:abstractNumId w:val="3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14"/>
  </w:num>
  <w:num w:numId="34">
    <w:abstractNumId w:val="17"/>
  </w:num>
  <w:num w:numId="35">
    <w:abstractNumId w:val="19"/>
  </w:num>
  <w:num w:numId="36">
    <w:abstractNumId w:val="21"/>
  </w:num>
  <w:num w:numId="37">
    <w:abstractNumId w:val="30"/>
  </w:num>
  <w:num w:numId="38">
    <w:abstractNumId w:val="31"/>
  </w:num>
  <w:num w:numId="39">
    <w:abstractNumId w:val="45"/>
  </w:num>
  <w:num w:numId="40">
    <w:abstractNumId w:val="29"/>
  </w:num>
  <w:num w:numId="41">
    <w:abstractNumId w:val="40"/>
  </w:num>
  <w:num w:numId="42">
    <w:abstractNumId w:val="42"/>
  </w:num>
  <w:num w:numId="43">
    <w:abstractNumId w:val="41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0C5"/>
    <w:rsid w:val="00002A56"/>
    <w:rsid w:val="00003DB5"/>
    <w:rsid w:val="00006AD1"/>
    <w:rsid w:val="00011B51"/>
    <w:rsid w:val="000264C0"/>
    <w:rsid w:val="00030EB5"/>
    <w:rsid w:val="00053213"/>
    <w:rsid w:val="00054414"/>
    <w:rsid w:val="000557C4"/>
    <w:rsid w:val="00067066"/>
    <w:rsid w:val="00067642"/>
    <w:rsid w:val="00067EED"/>
    <w:rsid w:val="00072237"/>
    <w:rsid w:val="00085454"/>
    <w:rsid w:val="000A3902"/>
    <w:rsid w:val="000C2385"/>
    <w:rsid w:val="000C46D1"/>
    <w:rsid w:val="000D58B8"/>
    <w:rsid w:val="000E232F"/>
    <w:rsid w:val="00104C7B"/>
    <w:rsid w:val="0010720B"/>
    <w:rsid w:val="001270E5"/>
    <w:rsid w:val="001467B0"/>
    <w:rsid w:val="0016038C"/>
    <w:rsid w:val="00166664"/>
    <w:rsid w:val="00171921"/>
    <w:rsid w:val="0018127C"/>
    <w:rsid w:val="001A0810"/>
    <w:rsid w:val="001A315E"/>
    <w:rsid w:val="001A7551"/>
    <w:rsid w:val="001B2349"/>
    <w:rsid w:val="001D120D"/>
    <w:rsid w:val="001D277F"/>
    <w:rsid w:val="001E4D9F"/>
    <w:rsid w:val="001E5014"/>
    <w:rsid w:val="001F6D41"/>
    <w:rsid w:val="00206226"/>
    <w:rsid w:val="00206979"/>
    <w:rsid w:val="002069D1"/>
    <w:rsid w:val="002072A4"/>
    <w:rsid w:val="002072C1"/>
    <w:rsid w:val="00215593"/>
    <w:rsid w:val="00227AF5"/>
    <w:rsid w:val="002517CF"/>
    <w:rsid w:val="00252702"/>
    <w:rsid w:val="00256B0B"/>
    <w:rsid w:val="00267041"/>
    <w:rsid w:val="00274120"/>
    <w:rsid w:val="00281D08"/>
    <w:rsid w:val="002923C9"/>
    <w:rsid w:val="00292A1A"/>
    <w:rsid w:val="0029626B"/>
    <w:rsid w:val="00297D6C"/>
    <w:rsid w:val="002B47ED"/>
    <w:rsid w:val="002C0EAD"/>
    <w:rsid w:val="002C25D2"/>
    <w:rsid w:val="002C57D1"/>
    <w:rsid w:val="002D792C"/>
    <w:rsid w:val="002E6B98"/>
    <w:rsid w:val="003021DB"/>
    <w:rsid w:val="0030592A"/>
    <w:rsid w:val="00324795"/>
    <w:rsid w:val="00326ED7"/>
    <w:rsid w:val="003340C5"/>
    <w:rsid w:val="0033588A"/>
    <w:rsid w:val="00345288"/>
    <w:rsid w:val="00377C4D"/>
    <w:rsid w:val="00383B7B"/>
    <w:rsid w:val="00383BD1"/>
    <w:rsid w:val="00396F5D"/>
    <w:rsid w:val="003A6D6E"/>
    <w:rsid w:val="003B50C7"/>
    <w:rsid w:val="003B6A6A"/>
    <w:rsid w:val="003D0EF0"/>
    <w:rsid w:val="003D28C5"/>
    <w:rsid w:val="003F1E70"/>
    <w:rsid w:val="003F31A1"/>
    <w:rsid w:val="003F77AD"/>
    <w:rsid w:val="00407138"/>
    <w:rsid w:val="004210D4"/>
    <w:rsid w:val="00431E70"/>
    <w:rsid w:val="00441A71"/>
    <w:rsid w:val="004452DC"/>
    <w:rsid w:val="00472507"/>
    <w:rsid w:val="00480FAB"/>
    <w:rsid w:val="004A1AE6"/>
    <w:rsid w:val="004B3896"/>
    <w:rsid w:val="004B44E8"/>
    <w:rsid w:val="004C777B"/>
    <w:rsid w:val="004D1895"/>
    <w:rsid w:val="004D29DE"/>
    <w:rsid w:val="004D4A10"/>
    <w:rsid w:val="00503264"/>
    <w:rsid w:val="00510CC2"/>
    <w:rsid w:val="005172DC"/>
    <w:rsid w:val="005201DB"/>
    <w:rsid w:val="005336BD"/>
    <w:rsid w:val="00544956"/>
    <w:rsid w:val="00546F6A"/>
    <w:rsid w:val="0056229E"/>
    <w:rsid w:val="005652C3"/>
    <w:rsid w:val="00584945"/>
    <w:rsid w:val="00594939"/>
    <w:rsid w:val="005A36C7"/>
    <w:rsid w:val="005B4434"/>
    <w:rsid w:val="005B72A6"/>
    <w:rsid w:val="005C0FB8"/>
    <w:rsid w:val="005E492B"/>
    <w:rsid w:val="005E7EA2"/>
    <w:rsid w:val="006007D1"/>
    <w:rsid w:val="0060316E"/>
    <w:rsid w:val="00613EF3"/>
    <w:rsid w:val="006142A0"/>
    <w:rsid w:val="00622545"/>
    <w:rsid w:val="00625EDF"/>
    <w:rsid w:val="00646AA6"/>
    <w:rsid w:val="00655298"/>
    <w:rsid w:val="00683060"/>
    <w:rsid w:val="006874AC"/>
    <w:rsid w:val="00693DA2"/>
    <w:rsid w:val="006A0D14"/>
    <w:rsid w:val="006A23AE"/>
    <w:rsid w:val="006D0383"/>
    <w:rsid w:val="006E39F3"/>
    <w:rsid w:val="00705341"/>
    <w:rsid w:val="007113BE"/>
    <w:rsid w:val="007117A3"/>
    <w:rsid w:val="00744516"/>
    <w:rsid w:val="00761658"/>
    <w:rsid w:val="00764FFA"/>
    <w:rsid w:val="0079168A"/>
    <w:rsid w:val="00793FB2"/>
    <w:rsid w:val="007A52A6"/>
    <w:rsid w:val="007A7015"/>
    <w:rsid w:val="007C2D4E"/>
    <w:rsid w:val="007D21D6"/>
    <w:rsid w:val="007D7C58"/>
    <w:rsid w:val="007E019F"/>
    <w:rsid w:val="00802160"/>
    <w:rsid w:val="00813BDE"/>
    <w:rsid w:val="00834B92"/>
    <w:rsid w:val="008525A7"/>
    <w:rsid w:val="00857EDC"/>
    <w:rsid w:val="008676A3"/>
    <w:rsid w:val="0087095F"/>
    <w:rsid w:val="00875395"/>
    <w:rsid w:val="00882215"/>
    <w:rsid w:val="0088691C"/>
    <w:rsid w:val="008922BF"/>
    <w:rsid w:val="008A757B"/>
    <w:rsid w:val="008B3ED4"/>
    <w:rsid w:val="008C3B38"/>
    <w:rsid w:val="00902433"/>
    <w:rsid w:val="00903F0D"/>
    <w:rsid w:val="00914069"/>
    <w:rsid w:val="009242C5"/>
    <w:rsid w:val="00931AA2"/>
    <w:rsid w:val="0094616C"/>
    <w:rsid w:val="00961759"/>
    <w:rsid w:val="00967CE7"/>
    <w:rsid w:val="0097084F"/>
    <w:rsid w:val="009852C5"/>
    <w:rsid w:val="009901AE"/>
    <w:rsid w:val="009966AD"/>
    <w:rsid w:val="009A2190"/>
    <w:rsid w:val="009B6407"/>
    <w:rsid w:val="009C3918"/>
    <w:rsid w:val="009D19E6"/>
    <w:rsid w:val="009E082D"/>
    <w:rsid w:val="009E4FDA"/>
    <w:rsid w:val="009F5E20"/>
    <w:rsid w:val="00A0175F"/>
    <w:rsid w:val="00A028B8"/>
    <w:rsid w:val="00A125F4"/>
    <w:rsid w:val="00A132C6"/>
    <w:rsid w:val="00A20375"/>
    <w:rsid w:val="00A22DCB"/>
    <w:rsid w:val="00A53579"/>
    <w:rsid w:val="00A62F61"/>
    <w:rsid w:val="00A63708"/>
    <w:rsid w:val="00A71602"/>
    <w:rsid w:val="00A833A0"/>
    <w:rsid w:val="00A936B4"/>
    <w:rsid w:val="00AA0E71"/>
    <w:rsid w:val="00AD5A7D"/>
    <w:rsid w:val="00AF4515"/>
    <w:rsid w:val="00B0116A"/>
    <w:rsid w:val="00B02C74"/>
    <w:rsid w:val="00B0336C"/>
    <w:rsid w:val="00B11082"/>
    <w:rsid w:val="00B11171"/>
    <w:rsid w:val="00B120F3"/>
    <w:rsid w:val="00B360FD"/>
    <w:rsid w:val="00B5561D"/>
    <w:rsid w:val="00B62EE1"/>
    <w:rsid w:val="00B64BAC"/>
    <w:rsid w:val="00B66E0B"/>
    <w:rsid w:val="00B71E23"/>
    <w:rsid w:val="00B72A91"/>
    <w:rsid w:val="00B74129"/>
    <w:rsid w:val="00B745DF"/>
    <w:rsid w:val="00B818F4"/>
    <w:rsid w:val="00B87A3A"/>
    <w:rsid w:val="00B95CD0"/>
    <w:rsid w:val="00BA7BCD"/>
    <w:rsid w:val="00BB47C2"/>
    <w:rsid w:val="00BB680D"/>
    <w:rsid w:val="00BD37E1"/>
    <w:rsid w:val="00BE04C8"/>
    <w:rsid w:val="00BE39DD"/>
    <w:rsid w:val="00BE434C"/>
    <w:rsid w:val="00BE694D"/>
    <w:rsid w:val="00BF17F7"/>
    <w:rsid w:val="00BF7A6C"/>
    <w:rsid w:val="00C06B04"/>
    <w:rsid w:val="00C37FA7"/>
    <w:rsid w:val="00C54C9F"/>
    <w:rsid w:val="00C6630B"/>
    <w:rsid w:val="00C74E13"/>
    <w:rsid w:val="00CB024E"/>
    <w:rsid w:val="00CB70C6"/>
    <w:rsid w:val="00CC5F37"/>
    <w:rsid w:val="00CC6578"/>
    <w:rsid w:val="00CD6BA5"/>
    <w:rsid w:val="00CE28BC"/>
    <w:rsid w:val="00CF0CE8"/>
    <w:rsid w:val="00CF6D40"/>
    <w:rsid w:val="00D13E0C"/>
    <w:rsid w:val="00D2083C"/>
    <w:rsid w:val="00D47018"/>
    <w:rsid w:val="00D61FDF"/>
    <w:rsid w:val="00D82BAC"/>
    <w:rsid w:val="00DA14F8"/>
    <w:rsid w:val="00DA33DF"/>
    <w:rsid w:val="00DA624F"/>
    <w:rsid w:val="00DB1614"/>
    <w:rsid w:val="00DF786D"/>
    <w:rsid w:val="00E00512"/>
    <w:rsid w:val="00E06B6F"/>
    <w:rsid w:val="00E13BDE"/>
    <w:rsid w:val="00E22AEC"/>
    <w:rsid w:val="00E237B8"/>
    <w:rsid w:val="00E23A4F"/>
    <w:rsid w:val="00E25C91"/>
    <w:rsid w:val="00E4322E"/>
    <w:rsid w:val="00E46889"/>
    <w:rsid w:val="00E55AF7"/>
    <w:rsid w:val="00E562B5"/>
    <w:rsid w:val="00E579F6"/>
    <w:rsid w:val="00E90051"/>
    <w:rsid w:val="00EA159B"/>
    <w:rsid w:val="00EB7A55"/>
    <w:rsid w:val="00ED3BAE"/>
    <w:rsid w:val="00EE0C91"/>
    <w:rsid w:val="00F0203F"/>
    <w:rsid w:val="00F02E70"/>
    <w:rsid w:val="00F11AD2"/>
    <w:rsid w:val="00F15B20"/>
    <w:rsid w:val="00F50A3E"/>
    <w:rsid w:val="00F7434F"/>
    <w:rsid w:val="00FA09C7"/>
    <w:rsid w:val="00FC6708"/>
    <w:rsid w:val="00FD14BB"/>
    <w:rsid w:val="00FD168A"/>
    <w:rsid w:val="00FF3BB0"/>
    <w:rsid w:val="00FF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7" type="connector" idref="#Прямая со стрелкой 81"/>
        <o:r id="V:Rule8" type="connector" idref="#Прямая со стрелкой 1"/>
        <o:r id="V:Rule9" type="connector" idref="#Прямая со стрелкой 50"/>
        <o:r id="V:Rule10" type="connector" idref="#Прямая со стрелкой 3"/>
        <o:r id="V:Rule11" type="connector" idref="#Прямая со стрелкой 79"/>
        <o:r id="V:Rule12" type="connector" idref="#Прямая со стрелкой 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C6"/>
  </w:style>
  <w:style w:type="paragraph" w:styleId="1">
    <w:name w:val="heading 1"/>
    <w:basedOn w:val="a"/>
    <w:next w:val="a"/>
    <w:link w:val="10"/>
    <w:uiPriority w:val="9"/>
    <w:qFormat/>
    <w:rsid w:val="0060316E"/>
    <w:pPr>
      <w:keepNext/>
      <w:keepLines/>
      <w:numPr>
        <w:numId w:val="13"/>
      </w:numPr>
      <w:suppressAutoHyphens/>
      <w:spacing w:before="240" w:after="0" w:line="240" w:lineRule="auto"/>
      <w:outlineLvl w:val="0"/>
    </w:pPr>
    <w:rPr>
      <w:rFonts w:ascii="Calibri Light" w:eastAsia="Times New Roman" w:hAnsi="Calibri Light" w:cs="Calibri Light"/>
      <w:color w:val="2F5496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60316E"/>
    <w:pPr>
      <w:keepNext/>
      <w:keepLines/>
      <w:numPr>
        <w:ilvl w:val="1"/>
        <w:numId w:val="13"/>
      </w:numPr>
      <w:suppressAutoHyphens/>
      <w:spacing w:before="40" w:after="0" w:line="240" w:lineRule="auto"/>
      <w:outlineLvl w:val="1"/>
    </w:pPr>
    <w:rPr>
      <w:rFonts w:ascii="Calibri Light" w:eastAsia="Times New Roman" w:hAnsi="Calibri Light" w:cs="Calibri Light"/>
      <w:color w:val="2F5496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16E"/>
    <w:rPr>
      <w:rFonts w:ascii="Calibri Light" w:eastAsia="Times New Roman" w:hAnsi="Calibri Light" w:cs="Calibri Light"/>
      <w:color w:val="2F5496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60316E"/>
    <w:rPr>
      <w:rFonts w:ascii="Calibri Light" w:eastAsia="Times New Roman" w:hAnsi="Calibri Light" w:cs="Calibri Light"/>
      <w:color w:val="2F5496"/>
      <w:sz w:val="26"/>
      <w:szCs w:val="26"/>
      <w:lang w:eastAsia="zh-CN"/>
    </w:rPr>
  </w:style>
  <w:style w:type="paragraph" w:styleId="a3">
    <w:name w:val="List Paragraph"/>
    <w:basedOn w:val="a"/>
    <w:link w:val="a4"/>
    <w:uiPriority w:val="34"/>
    <w:qFormat/>
    <w:rsid w:val="003340C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60316E"/>
  </w:style>
  <w:style w:type="character" w:styleId="a5">
    <w:name w:val="annotation reference"/>
    <w:basedOn w:val="a0"/>
    <w:uiPriority w:val="99"/>
    <w:semiHidden/>
    <w:unhideWhenUsed/>
    <w:rsid w:val="00625ED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5ED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25ED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5ED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25ED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25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5EDF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625ED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625ED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25ED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25EDF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25EDF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25EDF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B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B6A6A"/>
  </w:style>
  <w:style w:type="paragraph" w:styleId="af4">
    <w:name w:val="footer"/>
    <w:basedOn w:val="a"/>
    <w:link w:val="af5"/>
    <w:uiPriority w:val="99"/>
    <w:unhideWhenUsed/>
    <w:rsid w:val="003B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B6A6A"/>
  </w:style>
  <w:style w:type="table" w:styleId="af6">
    <w:name w:val="Table Grid"/>
    <w:basedOn w:val="a1"/>
    <w:uiPriority w:val="59"/>
    <w:rsid w:val="002C5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1"/>
    <w:qFormat/>
    <w:rsid w:val="00A0175F"/>
    <w:pPr>
      <w:spacing w:after="0" w:line="240" w:lineRule="auto"/>
    </w:pPr>
  </w:style>
  <w:style w:type="character" w:customStyle="1" w:styleId="af8">
    <w:name w:val="Без интервала Знак"/>
    <w:link w:val="af7"/>
    <w:uiPriority w:val="1"/>
    <w:rsid w:val="0060316E"/>
  </w:style>
  <w:style w:type="character" w:customStyle="1" w:styleId="dt-r">
    <w:name w:val="dt-r"/>
    <w:basedOn w:val="a0"/>
    <w:rsid w:val="0060316E"/>
  </w:style>
  <w:style w:type="character" w:customStyle="1" w:styleId="fontstyle01">
    <w:name w:val="fontstyle01"/>
    <w:basedOn w:val="a0"/>
    <w:rsid w:val="0060316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11">
    <w:name w:val="Основной текст1"/>
    <w:basedOn w:val="a"/>
    <w:rsid w:val="0060316E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character" w:customStyle="1" w:styleId="af9">
    <w:name w:val="Символ сноски"/>
    <w:rsid w:val="0060316E"/>
    <w:rPr>
      <w:vertAlign w:val="superscript"/>
    </w:rPr>
  </w:style>
  <w:style w:type="character" w:customStyle="1" w:styleId="3">
    <w:name w:val="Знак сноски3"/>
    <w:rsid w:val="0060316E"/>
    <w:rPr>
      <w:vertAlign w:val="superscript"/>
    </w:rPr>
  </w:style>
  <w:style w:type="paragraph" w:customStyle="1" w:styleId="12">
    <w:name w:val="Обычный (веб)1"/>
    <w:basedOn w:val="a"/>
    <w:rsid w:val="0060316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a">
    <w:name w:val="Strong"/>
    <w:basedOn w:val="a0"/>
    <w:uiPriority w:val="22"/>
    <w:qFormat/>
    <w:rsid w:val="0060316E"/>
    <w:rPr>
      <w:b/>
      <w:bCs/>
    </w:rPr>
  </w:style>
  <w:style w:type="character" w:customStyle="1" w:styleId="CharAttribute484">
    <w:name w:val="CharAttribute484"/>
    <w:uiPriority w:val="99"/>
    <w:rsid w:val="0060316E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60316E"/>
    <w:rPr>
      <w:rFonts w:ascii="Times New Roman" w:eastAsia="Batang" w:hAnsi="Batang"/>
      <w:sz w:val="28"/>
    </w:rPr>
  </w:style>
  <w:style w:type="paragraph" w:customStyle="1" w:styleId="Default">
    <w:name w:val="Default"/>
    <w:rsid w:val="00603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60316E"/>
  </w:style>
  <w:style w:type="character" w:customStyle="1" w:styleId="c11">
    <w:name w:val="c11 Знак"/>
    <w:basedOn w:val="a0"/>
    <w:rsid w:val="00603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0316E"/>
  </w:style>
  <w:style w:type="character" w:customStyle="1" w:styleId="s6">
    <w:name w:val="s6"/>
    <w:basedOn w:val="a0"/>
    <w:rsid w:val="0060316E"/>
  </w:style>
  <w:style w:type="character" w:customStyle="1" w:styleId="s16">
    <w:name w:val="s16"/>
    <w:basedOn w:val="a0"/>
    <w:rsid w:val="0060316E"/>
  </w:style>
  <w:style w:type="paragraph" w:customStyle="1" w:styleId="13">
    <w:name w:val="Абзац списка1"/>
    <w:basedOn w:val="a"/>
    <w:rsid w:val="006031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60316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60316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60316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9">
    <w:name w:val="c9"/>
    <w:basedOn w:val="a0"/>
    <w:rsid w:val="0060316E"/>
  </w:style>
  <w:style w:type="paragraph" w:styleId="afb">
    <w:name w:val="Normal (Web)"/>
    <w:aliases w:val="Знак Знак1,Обычный (Web),Знак Знак, Знак Знак1"/>
    <w:basedOn w:val="a"/>
    <w:link w:val="afc"/>
    <w:uiPriority w:val="99"/>
    <w:unhideWhenUsed/>
    <w:qFormat/>
    <w:rsid w:val="0060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бычный (веб) Знак"/>
    <w:aliases w:val="Знак Знак1 Знак,Обычный (Web) Знак,Знак Знак Знак, Знак Знак1 Знак"/>
    <w:link w:val="afb"/>
    <w:uiPriority w:val="99"/>
    <w:locked/>
    <w:rsid w:val="00603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basedOn w:val="a0"/>
    <w:unhideWhenUsed/>
    <w:rsid w:val="0060316E"/>
    <w:rPr>
      <w:color w:val="0563C1" w:themeColor="hyperlink"/>
      <w:u w:val="single"/>
    </w:rPr>
  </w:style>
  <w:style w:type="character" w:customStyle="1" w:styleId="datevalue">
    <w:name w:val="date_value"/>
    <w:basedOn w:val="a0"/>
    <w:rsid w:val="0060316E"/>
  </w:style>
  <w:style w:type="table" w:customStyle="1" w:styleId="5">
    <w:name w:val="Сетка таблицы5"/>
    <w:basedOn w:val="a1"/>
    <w:next w:val="af6"/>
    <w:uiPriority w:val="59"/>
    <w:rsid w:val="00603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5E77-08FD-442A-BC7D-02B0F44C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5062</TotalTime>
  <Pages>1</Pages>
  <Words>44382</Words>
  <Characters>252980</Characters>
  <Application>Microsoft Office Word</Application>
  <DocSecurity>0</DocSecurity>
  <Lines>2108</Lines>
  <Paragraphs>593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МДОУ 131</cp:lastModifiedBy>
  <cp:revision>22</cp:revision>
  <dcterms:created xsi:type="dcterms:W3CDTF">2023-06-09T00:50:00Z</dcterms:created>
  <dcterms:modified xsi:type="dcterms:W3CDTF">2024-10-23T04:07:00Z</dcterms:modified>
</cp:coreProperties>
</file>